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E6C" w:rsidRPr="002A1E6C" w:rsidP="002A1E6C" w14:paraId="47BD0256" w14:textId="1B980538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075C0">
        <w:rPr>
          <w:rFonts w:ascii="Times New Roman" w:hAnsi="Times New Roman"/>
          <w:szCs w:val="24"/>
        </w:rPr>
        <w:t>93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:rsidR="002A1E6C" w:rsidRPr="002A1E6C" w:rsidP="002A1E6C" w14:paraId="390F88FD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24073365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434B693B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:rsidR="002A1E6C" w:rsidRPr="002A1E6C" w:rsidP="002A1E6C" w14:paraId="3F10D779" w14:textId="11FCA73B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075C0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6E26E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2026</w:t>
      </w:r>
      <w:r w:rsidR="007D7F20">
        <w:rPr>
          <w:rFonts w:ascii="Times New Roman" w:hAnsi="Times New Roman"/>
          <w:szCs w:val="24"/>
        </w:rPr>
        <w:t>.</w:t>
      </w:r>
    </w:p>
    <w:p w:rsidR="002A1E6C" w:rsidP="002A1E6C" w14:paraId="04270B09" w14:textId="77777777">
      <w:pPr>
        <w:tabs>
          <w:tab w:val="left" w:pos="4820"/>
        </w:tabs>
        <w:rPr>
          <w:iCs/>
        </w:rPr>
      </w:pPr>
    </w:p>
    <w:p w:rsidR="00D82661" w:rsidP="00D82661" w14:paraId="7380E464" w14:textId="777777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:rsidR="00D82661" w:rsidP="00D82661" w14:paraId="32C6BE8C" w14:textId="777777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:rsidR="00D82661" w:rsidP="00D82661" w14:paraId="0D88E232" w14:textId="777777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:rsidR="00D82661" w:rsidP="00D82661" w14:paraId="575A49C4" w14:textId="777777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:rsidR="00D82661" w:rsidP="00D82661" w14:paraId="3DCCC77C" w14:textId="77777777">
      <w:pPr>
        <w:tabs>
          <w:tab w:val="left" w:pos="4820"/>
        </w:tabs>
        <w:jc w:val="both"/>
        <w:rPr>
          <w:iCs/>
        </w:rPr>
      </w:pPr>
    </w:p>
    <w:p w:rsidR="00D82661" w:rsidP="00D82661" w14:paraId="740DAD5F" w14:textId="77777777">
      <w:pPr>
        <w:tabs>
          <w:tab w:val="left" w:pos="4820"/>
        </w:tabs>
        <w:jc w:val="both"/>
        <w:rPr>
          <w:iCs/>
        </w:rPr>
      </w:pPr>
    </w:p>
    <w:p w:rsidR="00D82661" w:rsidP="00D82661" w14:paraId="4BC100BC" w14:textId="77777777">
      <w:pPr>
        <w:tabs>
          <w:tab w:val="left" w:pos="4820"/>
        </w:tabs>
        <w:jc w:val="both"/>
        <w:rPr>
          <w:iCs/>
        </w:rPr>
      </w:pPr>
    </w:p>
    <w:p w:rsidR="006E26EA" w:rsidP="006E26EA" w14:paraId="37DBFB69" w14:textId="77777777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:rsidR="006E26EA" w:rsidP="006E26EA" w14:paraId="0D48B15B" w14:textId="77777777">
      <w:pPr>
        <w:tabs>
          <w:tab w:val="left" w:pos="4820"/>
        </w:tabs>
        <w:rPr>
          <w:iCs/>
        </w:rPr>
      </w:pPr>
    </w:p>
    <w:p w:rsidR="006E26EA" w:rsidP="006E26EA" w14:paraId="38C8AB1A" w14:textId="77777777">
      <w:pPr>
        <w:tabs>
          <w:tab w:val="left" w:pos="4820"/>
        </w:tabs>
        <w:rPr>
          <w:iCs/>
        </w:rPr>
      </w:pPr>
    </w:p>
    <w:p w:rsidR="006E26EA" w:rsidP="006E26EA" w14:paraId="0558E362" w14:textId="77777777">
      <w:pPr>
        <w:tabs>
          <w:tab w:val="left" w:pos="4820"/>
        </w:tabs>
        <w:rPr>
          <w:iCs/>
        </w:rPr>
      </w:pPr>
    </w:p>
    <w:p w:rsidR="006E26EA" w:rsidP="006E26EA" w14:paraId="3E17DF66" w14:textId="777777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:rsidR="006E26EA" w:rsidP="006E26EA" w14:paraId="34E219C2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6E26EA" w:rsidP="006E26EA" w14:paraId="6102E8D0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6E26EA" w:rsidP="006E26EA" w14:paraId="47AA5C63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6E26EA" w:rsidP="006E26EA" w14:paraId="6DA72039" w14:textId="271904DA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cumprimentá-lo cordialmente, encaminhamos a Vossa Excelência, os Requerimentos n</w:t>
      </w:r>
      <w:r>
        <w:rPr>
          <w:iCs/>
          <w:vertAlign w:val="superscript"/>
        </w:rPr>
        <w:t>o</w:t>
      </w:r>
      <w:r w:rsidR="000075C0">
        <w:rPr>
          <w:iCs/>
          <w:vertAlign w:val="superscript"/>
        </w:rPr>
        <w:t>s</w:t>
      </w:r>
      <w:r>
        <w:rPr>
          <w:iCs/>
        </w:rPr>
        <w:t xml:space="preserve"> 6</w:t>
      </w:r>
      <w:r w:rsidR="000075C0">
        <w:rPr>
          <w:iCs/>
        </w:rPr>
        <w:t>5</w:t>
      </w:r>
      <w:r>
        <w:rPr>
          <w:iCs/>
        </w:rPr>
        <w:t>/2026, 6</w:t>
      </w:r>
      <w:r w:rsidR="000075C0">
        <w:rPr>
          <w:iCs/>
        </w:rPr>
        <w:t>9</w:t>
      </w:r>
      <w:r>
        <w:rPr>
          <w:iCs/>
        </w:rPr>
        <w:t>/2026</w:t>
      </w:r>
      <w:r w:rsidR="000075C0">
        <w:rPr>
          <w:iCs/>
        </w:rPr>
        <w:t>, 70/2026</w:t>
      </w:r>
      <w:r>
        <w:rPr>
          <w:iCs/>
        </w:rPr>
        <w:t xml:space="preserve"> e as Indicações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 w:rsidR="000075C0">
        <w:rPr>
          <w:iCs/>
        </w:rPr>
        <w:t>288</w:t>
      </w:r>
      <w:r>
        <w:rPr>
          <w:iCs/>
        </w:rPr>
        <w:t>/2026, 2</w:t>
      </w:r>
      <w:r w:rsidR="000075C0">
        <w:rPr>
          <w:iCs/>
        </w:rPr>
        <w:t>89</w:t>
      </w:r>
      <w:r>
        <w:rPr>
          <w:iCs/>
        </w:rPr>
        <w:t xml:space="preserve">/2026, </w:t>
      </w:r>
      <w:r w:rsidR="000075C0">
        <w:rPr>
          <w:iCs/>
        </w:rPr>
        <w:t>306</w:t>
      </w:r>
      <w:r>
        <w:rPr>
          <w:iCs/>
        </w:rPr>
        <w:t xml:space="preserve">/2026, </w:t>
      </w:r>
      <w:r w:rsidR="000075C0">
        <w:rPr>
          <w:iCs/>
        </w:rPr>
        <w:t>310</w:t>
      </w:r>
      <w:r>
        <w:rPr>
          <w:iCs/>
        </w:rPr>
        <w:t xml:space="preserve">/2026 a </w:t>
      </w:r>
      <w:r w:rsidR="000075C0">
        <w:rPr>
          <w:iCs/>
        </w:rPr>
        <w:t>330</w:t>
      </w:r>
      <w:r>
        <w:rPr>
          <w:iCs/>
        </w:rPr>
        <w:t>/2026</w:t>
      </w:r>
      <w:r w:rsidR="000075C0">
        <w:rPr>
          <w:iCs/>
        </w:rPr>
        <w:t>,</w:t>
      </w:r>
      <w:r>
        <w:rPr>
          <w:iCs/>
        </w:rPr>
        <w:t xml:space="preserve"> que tramitaram na 1</w:t>
      </w:r>
      <w:r w:rsidR="000075C0">
        <w:rPr>
          <w:iCs/>
        </w:rPr>
        <w:t>4</w:t>
      </w:r>
      <w:r>
        <w:rPr>
          <w:iCs/>
        </w:rPr>
        <w:t xml:space="preserve">ª Sessão Ordinária do ano de 2026, da Câmara Municipal de Sorriso, realizada em </w:t>
      </w:r>
      <w:r w:rsidR="000075C0">
        <w:rPr>
          <w:iCs/>
        </w:rPr>
        <w:t>11</w:t>
      </w:r>
      <w:r>
        <w:rPr>
          <w:iCs/>
        </w:rPr>
        <w:t xml:space="preserve"> de maio de 2026.</w:t>
      </w:r>
    </w:p>
    <w:p w:rsidR="00D82661" w:rsidP="00D82661" w14:paraId="20D9AFFD" w14:textId="77777777">
      <w:pPr>
        <w:tabs>
          <w:tab w:val="left" w:pos="4820"/>
        </w:tabs>
        <w:jc w:val="both"/>
        <w:rPr>
          <w:iCs/>
        </w:rPr>
      </w:pPr>
    </w:p>
    <w:p w:rsidR="00D82661" w:rsidP="00D82661" w14:paraId="5A415027" w14:textId="77777777">
      <w:pPr>
        <w:tabs>
          <w:tab w:val="left" w:pos="1418"/>
        </w:tabs>
        <w:jc w:val="both"/>
        <w:rPr>
          <w:iCs/>
        </w:rPr>
      </w:pPr>
    </w:p>
    <w:p w:rsidR="00D82661" w:rsidP="00D82661" w14:paraId="16ACE0CE" w14:textId="77777777">
      <w:pPr>
        <w:tabs>
          <w:tab w:val="left" w:pos="1418"/>
        </w:tabs>
        <w:jc w:val="both"/>
        <w:rPr>
          <w:iCs/>
        </w:rPr>
      </w:pPr>
    </w:p>
    <w:p w:rsidR="002A1E6C" w:rsidP="00D82661" w14:paraId="191918D1" w14:textId="0139034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:rsidR="002A1E6C" w:rsidP="002A1E6C" w14:paraId="72D9CD35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28A26ECE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7A8194BF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58346144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6C844D89" w14:textId="77777777">
      <w:pPr>
        <w:tabs>
          <w:tab w:val="left" w:pos="1701"/>
          <w:tab w:val="left" w:pos="4820"/>
        </w:tabs>
        <w:jc w:val="center"/>
        <w:rPr>
          <w:iCs/>
        </w:rPr>
      </w:pPr>
    </w:p>
    <w:p w:rsidR="002A1E6C" w:rsidP="002A1E6C" w14:paraId="491A8E5A" w14:textId="464C64F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:rsidR="002A1E6C" w:rsidP="002A1E6C" w14:paraId="40386F6A" w14:textId="4A41605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:rsidR="00213356" w:rsidRPr="00616DD1" w:rsidP="00616DD1" w14:paraId="493E3FD0" w14:textId="77777777"/>
    <w:sectPr w:rsidSect="008D1AD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5E7D4B3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07BB13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68267C28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27760737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75FF860B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5900CC7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840083745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12471792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4C5FF762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18A23F0C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0D73D04C" w14:textId="4FD9E17A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5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86E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6EDF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001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6EA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5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2A7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581C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661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2026-05-12T13:36:00Z</dcterms:modified>
</cp:coreProperties>
</file>