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6534FE72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A2A74">
        <w:rPr>
          <w:rFonts w:ascii="Times New Roman" w:hAnsi="Times New Roman"/>
          <w:szCs w:val="24"/>
        </w:rPr>
        <w:t>94</w:t>
      </w:r>
      <w:r w:rsidRPr="002A1E6C">
        <w:rPr>
          <w:rFonts w:ascii="Times New Roman" w:hAnsi="Times New Roman"/>
          <w:szCs w:val="24"/>
        </w:rPr>
        <w:t>/202</w:t>
      </w:r>
      <w:r w:rsidR="0023696A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F73883B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FA2A74">
        <w:rPr>
          <w:rFonts w:ascii="Times New Roman" w:hAnsi="Times New Roman"/>
          <w:szCs w:val="24"/>
        </w:rPr>
        <w:t xml:space="preserve">12 </w:t>
      </w:r>
      <w:r w:rsidRPr="002A1E6C">
        <w:rPr>
          <w:rFonts w:ascii="Times New Roman" w:hAnsi="Times New Roman"/>
          <w:szCs w:val="24"/>
        </w:rPr>
        <w:t xml:space="preserve">de </w:t>
      </w:r>
      <w:r w:rsidR="0023696A">
        <w:rPr>
          <w:rFonts w:ascii="Times New Roman" w:hAnsi="Times New Roman"/>
          <w:szCs w:val="24"/>
        </w:rPr>
        <w:t>ma</w:t>
      </w:r>
      <w:r w:rsidR="00FA2A74">
        <w:rPr>
          <w:rFonts w:ascii="Times New Roman" w:hAnsi="Times New Roman"/>
          <w:szCs w:val="24"/>
        </w:rPr>
        <w:t>io</w:t>
      </w:r>
      <w:r w:rsidRPr="002A1E6C">
        <w:rPr>
          <w:rFonts w:ascii="Times New Roman" w:hAnsi="Times New Roman"/>
          <w:szCs w:val="24"/>
        </w:rPr>
        <w:t xml:space="preserve"> de 202</w:t>
      </w:r>
      <w:r w:rsidR="0023696A">
        <w:rPr>
          <w:rFonts w:ascii="Times New Roman" w:hAnsi="Times New Roman"/>
          <w:szCs w:val="24"/>
        </w:rPr>
        <w:t>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699C2F9" w14:textId="77777777" w:rsidR="003656C6" w:rsidRDefault="00000000" w:rsidP="003656C6">
      <w:pPr>
        <w:tabs>
          <w:tab w:val="left" w:pos="4820"/>
        </w:tabs>
        <w:rPr>
          <w:iCs/>
        </w:rPr>
      </w:pPr>
      <w:r>
        <w:rPr>
          <w:iCs/>
        </w:rPr>
        <w:t>A Sua Excelência o Senhor</w:t>
      </w:r>
    </w:p>
    <w:p w14:paraId="03D9C771" w14:textId="62C4FAF0" w:rsidR="003656C6" w:rsidRDefault="00FA2A74" w:rsidP="003656C6">
      <w:pPr>
        <w:tabs>
          <w:tab w:val="left" w:pos="4820"/>
        </w:tabs>
        <w:rPr>
          <w:b/>
          <w:iCs/>
        </w:rPr>
      </w:pPr>
      <w:r w:rsidRPr="00FA2A74">
        <w:rPr>
          <w:b/>
          <w:iCs/>
        </w:rPr>
        <w:t>OTAVIANO PIVETTA</w:t>
      </w:r>
    </w:p>
    <w:p w14:paraId="54C4ECA0" w14:textId="77777777" w:rsidR="003656C6" w:rsidRDefault="00000000" w:rsidP="003656C6">
      <w:pPr>
        <w:tabs>
          <w:tab w:val="left" w:pos="4820"/>
        </w:tabs>
        <w:rPr>
          <w:iCs/>
        </w:rPr>
      </w:pPr>
      <w:r>
        <w:rPr>
          <w:iCs/>
        </w:rPr>
        <w:t>Governador do Estado de Mato Grosso</w:t>
      </w:r>
    </w:p>
    <w:p w14:paraId="21B6A745" w14:textId="77777777" w:rsidR="003656C6" w:rsidRDefault="00000000" w:rsidP="003656C6">
      <w:pPr>
        <w:tabs>
          <w:tab w:val="left" w:pos="4820"/>
        </w:tabs>
        <w:rPr>
          <w:iCs/>
        </w:rPr>
      </w:pPr>
      <w:r>
        <w:rPr>
          <w:iCs/>
        </w:rPr>
        <w:t>Cuiabá – MT</w:t>
      </w:r>
    </w:p>
    <w:p w14:paraId="773BC02E" w14:textId="77777777" w:rsidR="003656C6" w:rsidRDefault="003656C6" w:rsidP="003656C6">
      <w:pPr>
        <w:jc w:val="both"/>
      </w:pPr>
    </w:p>
    <w:p w14:paraId="4A4894CE" w14:textId="77777777" w:rsidR="003656C6" w:rsidRDefault="003656C6" w:rsidP="003656C6">
      <w:pPr>
        <w:jc w:val="both"/>
      </w:pPr>
    </w:p>
    <w:p w14:paraId="5D81727C" w14:textId="640B7B4F" w:rsidR="003656C6" w:rsidRDefault="00000000" w:rsidP="003656C6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4A11DC1C" w14:textId="77777777" w:rsidR="003656C6" w:rsidRDefault="003656C6" w:rsidP="003656C6">
      <w:pPr>
        <w:jc w:val="both"/>
      </w:pPr>
    </w:p>
    <w:p w14:paraId="2A35E894" w14:textId="77777777" w:rsidR="003656C6" w:rsidRDefault="003656C6" w:rsidP="003656C6">
      <w:pPr>
        <w:ind w:firstLine="1418"/>
        <w:jc w:val="both"/>
      </w:pPr>
    </w:p>
    <w:p w14:paraId="71283766" w14:textId="77777777" w:rsidR="003656C6" w:rsidRDefault="003656C6" w:rsidP="003656C6">
      <w:pPr>
        <w:ind w:firstLine="1418"/>
        <w:jc w:val="both"/>
      </w:pPr>
    </w:p>
    <w:p w14:paraId="2EE248C1" w14:textId="77777777" w:rsidR="003656C6" w:rsidRDefault="00000000" w:rsidP="003656C6">
      <w:pPr>
        <w:ind w:firstLine="1418"/>
        <w:jc w:val="both"/>
      </w:pPr>
      <w:r>
        <w:t xml:space="preserve">Senhor </w:t>
      </w:r>
      <w:r>
        <w:rPr>
          <w:iCs/>
        </w:rPr>
        <w:t>Governador</w:t>
      </w:r>
      <w:r>
        <w:t>,</w:t>
      </w:r>
    </w:p>
    <w:p w14:paraId="3A0DE1F7" w14:textId="77777777" w:rsidR="003656C6" w:rsidRDefault="003656C6" w:rsidP="003656C6">
      <w:pPr>
        <w:tabs>
          <w:tab w:val="left" w:pos="4820"/>
        </w:tabs>
        <w:ind w:firstLine="1418"/>
        <w:jc w:val="both"/>
        <w:rPr>
          <w:iCs/>
        </w:rPr>
      </w:pPr>
    </w:p>
    <w:p w14:paraId="41A29001" w14:textId="77777777" w:rsidR="003656C6" w:rsidRDefault="003656C6" w:rsidP="003656C6">
      <w:pPr>
        <w:tabs>
          <w:tab w:val="left" w:pos="4820"/>
        </w:tabs>
        <w:ind w:firstLine="1418"/>
        <w:rPr>
          <w:iCs/>
        </w:rPr>
      </w:pPr>
    </w:p>
    <w:p w14:paraId="147B56F3" w14:textId="77777777" w:rsidR="003656C6" w:rsidRDefault="003656C6" w:rsidP="003656C6">
      <w:pPr>
        <w:tabs>
          <w:tab w:val="left" w:pos="4820"/>
        </w:tabs>
        <w:ind w:firstLine="1418"/>
        <w:rPr>
          <w:iCs/>
        </w:rPr>
      </w:pPr>
    </w:p>
    <w:p w14:paraId="2B43CA7E" w14:textId="7872EA85" w:rsidR="002F19C6" w:rsidRPr="002F19C6" w:rsidRDefault="00000000" w:rsidP="003656C6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 w:rsidRPr="002F19C6">
        <w:rPr>
          <w:iCs/>
          <w:color w:val="000000"/>
        </w:rPr>
        <w:t>Requerimento n</w:t>
      </w:r>
      <w:r w:rsidRPr="002F19C6">
        <w:rPr>
          <w:iCs/>
          <w:color w:val="000000"/>
          <w:vertAlign w:val="superscript"/>
        </w:rPr>
        <w:t>o</w:t>
      </w:r>
      <w:r w:rsidRPr="002F19C6">
        <w:rPr>
          <w:iCs/>
          <w:color w:val="000000"/>
        </w:rPr>
        <w:t xml:space="preserve"> </w:t>
      </w:r>
      <w:r w:rsidR="00FA2A74">
        <w:rPr>
          <w:iCs/>
          <w:color w:val="000000"/>
        </w:rPr>
        <w:t>68</w:t>
      </w:r>
      <w:r w:rsidRPr="002F19C6">
        <w:rPr>
          <w:iCs/>
          <w:color w:val="000000"/>
        </w:rPr>
        <w:t>/202</w:t>
      </w:r>
      <w:r w:rsidR="0023696A">
        <w:rPr>
          <w:iCs/>
          <w:color w:val="000000"/>
        </w:rPr>
        <w:t>6</w:t>
      </w:r>
      <w:r w:rsidRPr="002F19C6">
        <w:rPr>
          <w:iCs/>
          <w:color w:val="000000"/>
        </w:rPr>
        <w:t xml:space="preserve"> que tramit</w:t>
      </w:r>
      <w:r w:rsidR="002A2E58">
        <w:rPr>
          <w:iCs/>
          <w:color w:val="000000"/>
        </w:rPr>
        <w:t>ou</w:t>
      </w:r>
      <w:r w:rsidRPr="002F19C6">
        <w:rPr>
          <w:iCs/>
          <w:color w:val="000000"/>
        </w:rPr>
        <w:t xml:space="preserve"> na </w:t>
      </w:r>
      <w:r w:rsidR="00FA2A74">
        <w:rPr>
          <w:iCs/>
          <w:color w:val="000000"/>
        </w:rPr>
        <w:t>14</w:t>
      </w:r>
      <w:r w:rsidRPr="002F19C6">
        <w:rPr>
          <w:iCs/>
          <w:color w:val="000000"/>
        </w:rPr>
        <w:t>ª Sessão Ordinária do ano de 202</w:t>
      </w:r>
      <w:r w:rsidR="0023696A">
        <w:rPr>
          <w:iCs/>
          <w:color w:val="000000"/>
        </w:rPr>
        <w:t>6</w:t>
      </w:r>
      <w:r w:rsidRPr="002F19C6">
        <w:rPr>
          <w:iCs/>
          <w:color w:val="000000"/>
        </w:rPr>
        <w:t xml:space="preserve"> da Câmara Municipal de Sorriso, realizada em </w:t>
      </w:r>
      <w:r w:rsidR="00FA2A74">
        <w:t>11</w:t>
      </w:r>
      <w:r w:rsidR="0023696A" w:rsidRPr="002A1E6C">
        <w:t xml:space="preserve"> de </w:t>
      </w:r>
      <w:r w:rsidR="0023696A">
        <w:t>ma</w:t>
      </w:r>
      <w:r w:rsidR="00FA2A74">
        <w:t>io</w:t>
      </w:r>
      <w:r w:rsidR="0023696A" w:rsidRPr="002A1E6C">
        <w:t xml:space="preserve"> de 202</w:t>
      </w:r>
      <w:r w:rsidR="0023696A">
        <w:t>6</w:t>
      </w:r>
      <w:r w:rsidRPr="002F19C6">
        <w:rPr>
          <w:iCs/>
          <w:color w:val="000000"/>
        </w:rPr>
        <w:t>.</w:t>
      </w:r>
    </w:p>
    <w:p w14:paraId="14A0DBD7" w14:textId="62BC14C5" w:rsidR="009C05C1" w:rsidRDefault="009C05C1" w:rsidP="002F19C6">
      <w:pPr>
        <w:tabs>
          <w:tab w:val="left" w:pos="4820"/>
        </w:tabs>
        <w:ind w:firstLine="1418"/>
        <w:jc w:val="both"/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453E2" w14:textId="77777777" w:rsidR="003F3FC9" w:rsidRDefault="003F3FC9">
      <w:r>
        <w:separator/>
      </w:r>
    </w:p>
  </w:endnote>
  <w:endnote w:type="continuationSeparator" w:id="0">
    <w:p w14:paraId="449AF57F" w14:textId="77777777" w:rsidR="003F3FC9" w:rsidRDefault="003F3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3D785" w14:textId="77777777" w:rsidR="003F3FC9" w:rsidRDefault="003F3FC9">
      <w:r>
        <w:separator/>
      </w:r>
    </w:p>
  </w:footnote>
  <w:footnote w:type="continuationSeparator" w:id="0">
    <w:p w14:paraId="426FEBFD" w14:textId="77777777" w:rsidR="003F3FC9" w:rsidRDefault="003F3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BBED4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008447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AEA34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37E6A40" w:tentative="1">
      <w:start w:val="1"/>
      <w:numFmt w:val="lowerLetter"/>
      <w:lvlText w:val="%2."/>
      <w:lvlJc w:val="left"/>
      <w:pPr>
        <w:ind w:left="1440" w:hanging="360"/>
      </w:pPr>
    </w:lvl>
    <w:lvl w:ilvl="2" w:tplc="9C4ED6C0" w:tentative="1">
      <w:start w:val="1"/>
      <w:numFmt w:val="lowerRoman"/>
      <w:lvlText w:val="%3."/>
      <w:lvlJc w:val="right"/>
      <w:pPr>
        <w:ind w:left="2160" w:hanging="180"/>
      </w:pPr>
    </w:lvl>
    <w:lvl w:ilvl="3" w:tplc="FEACD910" w:tentative="1">
      <w:start w:val="1"/>
      <w:numFmt w:val="decimal"/>
      <w:lvlText w:val="%4."/>
      <w:lvlJc w:val="left"/>
      <w:pPr>
        <w:ind w:left="2880" w:hanging="360"/>
      </w:pPr>
    </w:lvl>
    <w:lvl w:ilvl="4" w:tplc="E8A21386" w:tentative="1">
      <w:start w:val="1"/>
      <w:numFmt w:val="lowerLetter"/>
      <w:lvlText w:val="%5."/>
      <w:lvlJc w:val="left"/>
      <w:pPr>
        <w:ind w:left="3600" w:hanging="360"/>
      </w:pPr>
    </w:lvl>
    <w:lvl w:ilvl="5" w:tplc="66FAE788" w:tentative="1">
      <w:start w:val="1"/>
      <w:numFmt w:val="lowerRoman"/>
      <w:lvlText w:val="%6."/>
      <w:lvlJc w:val="right"/>
      <w:pPr>
        <w:ind w:left="4320" w:hanging="180"/>
      </w:pPr>
    </w:lvl>
    <w:lvl w:ilvl="6" w:tplc="E6C83394" w:tentative="1">
      <w:start w:val="1"/>
      <w:numFmt w:val="decimal"/>
      <w:lvlText w:val="%7."/>
      <w:lvlJc w:val="left"/>
      <w:pPr>
        <w:ind w:left="5040" w:hanging="360"/>
      </w:pPr>
    </w:lvl>
    <w:lvl w:ilvl="7" w:tplc="1452D86E" w:tentative="1">
      <w:start w:val="1"/>
      <w:numFmt w:val="lowerLetter"/>
      <w:lvlText w:val="%8."/>
      <w:lvlJc w:val="left"/>
      <w:pPr>
        <w:ind w:left="5760" w:hanging="360"/>
      </w:pPr>
    </w:lvl>
    <w:lvl w:ilvl="8" w:tplc="B1D011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81274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F94F20A" w:tentative="1">
      <w:start w:val="1"/>
      <w:numFmt w:val="lowerLetter"/>
      <w:lvlText w:val="%2."/>
      <w:lvlJc w:val="left"/>
      <w:pPr>
        <w:ind w:left="1440" w:hanging="360"/>
      </w:pPr>
    </w:lvl>
    <w:lvl w:ilvl="2" w:tplc="0F3E26B6" w:tentative="1">
      <w:start w:val="1"/>
      <w:numFmt w:val="lowerRoman"/>
      <w:lvlText w:val="%3."/>
      <w:lvlJc w:val="right"/>
      <w:pPr>
        <w:ind w:left="2160" w:hanging="180"/>
      </w:pPr>
    </w:lvl>
    <w:lvl w:ilvl="3" w:tplc="5A224AFA" w:tentative="1">
      <w:start w:val="1"/>
      <w:numFmt w:val="decimal"/>
      <w:lvlText w:val="%4."/>
      <w:lvlJc w:val="left"/>
      <w:pPr>
        <w:ind w:left="2880" w:hanging="360"/>
      </w:pPr>
    </w:lvl>
    <w:lvl w:ilvl="4" w:tplc="C54EBA30" w:tentative="1">
      <w:start w:val="1"/>
      <w:numFmt w:val="lowerLetter"/>
      <w:lvlText w:val="%5."/>
      <w:lvlJc w:val="left"/>
      <w:pPr>
        <w:ind w:left="3600" w:hanging="360"/>
      </w:pPr>
    </w:lvl>
    <w:lvl w:ilvl="5" w:tplc="396EA240" w:tentative="1">
      <w:start w:val="1"/>
      <w:numFmt w:val="lowerRoman"/>
      <w:lvlText w:val="%6."/>
      <w:lvlJc w:val="right"/>
      <w:pPr>
        <w:ind w:left="4320" w:hanging="180"/>
      </w:pPr>
    </w:lvl>
    <w:lvl w:ilvl="6" w:tplc="04B039CE" w:tentative="1">
      <w:start w:val="1"/>
      <w:numFmt w:val="decimal"/>
      <w:lvlText w:val="%7."/>
      <w:lvlJc w:val="left"/>
      <w:pPr>
        <w:ind w:left="5040" w:hanging="360"/>
      </w:pPr>
    </w:lvl>
    <w:lvl w:ilvl="7" w:tplc="129C3364" w:tentative="1">
      <w:start w:val="1"/>
      <w:numFmt w:val="lowerLetter"/>
      <w:lvlText w:val="%8."/>
      <w:lvlJc w:val="left"/>
      <w:pPr>
        <w:ind w:left="5760" w:hanging="360"/>
      </w:pPr>
    </w:lvl>
    <w:lvl w:ilvl="8" w:tplc="EF288C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7EE0D9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0DA083C" w:tentative="1">
      <w:start w:val="1"/>
      <w:numFmt w:val="lowerLetter"/>
      <w:lvlText w:val="%2."/>
      <w:lvlJc w:val="left"/>
      <w:pPr>
        <w:ind w:left="1440" w:hanging="360"/>
      </w:pPr>
    </w:lvl>
    <w:lvl w:ilvl="2" w:tplc="27AECC6E" w:tentative="1">
      <w:start w:val="1"/>
      <w:numFmt w:val="lowerRoman"/>
      <w:lvlText w:val="%3."/>
      <w:lvlJc w:val="right"/>
      <w:pPr>
        <w:ind w:left="2160" w:hanging="180"/>
      </w:pPr>
    </w:lvl>
    <w:lvl w:ilvl="3" w:tplc="3DA8A714" w:tentative="1">
      <w:start w:val="1"/>
      <w:numFmt w:val="decimal"/>
      <w:lvlText w:val="%4."/>
      <w:lvlJc w:val="left"/>
      <w:pPr>
        <w:ind w:left="2880" w:hanging="360"/>
      </w:pPr>
    </w:lvl>
    <w:lvl w:ilvl="4" w:tplc="41608098" w:tentative="1">
      <w:start w:val="1"/>
      <w:numFmt w:val="lowerLetter"/>
      <w:lvlText w:val="%5."/>
      <w:lvlJc w:val="left"/>
      <w:pPr>
        <w:ind w:left="3600" w:hanging="360"/>
      </w:pPr>
    </w:lvl>
    <w:lvl w:ilvl="5" w:tplc="E6D4FCCE" w:tentative="1">
      <w:start w:val="1"/>
      <w:numFmt w:val="lowerRoman"/>
      <w:lvlText w:val="%6."/>
      <w:lvlJc w:val="right"/>
      <w:pPr>
        <w:ind w:left="4320" w:hanging="180"/>
      </w:pPr>
    </w:lvl>
    <w:lvl w:ilvl="6" w:tplc="06183A1C" w:tentative="1">
      <w:start w:val="1"/>
      <w:numFmt w:val="decimal"/>
      <w:lvlText w:val="%7."/>
      <w:lvlJc w:val="left"/>
      <w:pPr>
        <w:ind w:left="5040" w:hanging="360"/>
      </w:pPr>
    </w:lvl>
    <w:lvl w:ilvl="7" w:tplc="A43C26B0" w:tentative="1">
      <w:start w:val="1"/>
      <w:numFmt w:val="lowerLetter"/>
      <w:lvlText w:val="%8."/>
      <w:lvlJc w:val="left"/>
      <w:pPr>
        <w:ind w:left="5760" w:hanging="360"/>
      </w:pPr>
    </w:lvl>
    <w:lvl w:ilvl="8" w:tplc="A720F7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ADF048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8C4054" w:tentative="1">
      <w:start w:val="1"/>
      <w:numFmt w:val="lowerLetter"/>
      <w:lvlText w:val="%2."/>
      <w:lvlJc w:val="left"/>
      <w:pPr>
        <w:ind w:left="1440" w:hanging="360"/>
      </w:pPr>
    </w:lvl>
    <w:lvl w:ilvl="2" w:tplc="6240C132" w:tentative="1">
      <w:start w:val="1"/>
      <w:numFmt w:val="lowerRoman"/>
      <w:lvlText w:val="%3."/>
      <w:lvlJc w:val="right"/>
      <w:pPr>
        <w:ind w:left="2160" w:hanging="180"/>
      </w:pPr>
    </w:lvl>
    <w:lvl w:ilvl="3" w:tplc="4AA2939C" w:tentative="1">
      <w:start w:val="1"/>
      <w:numFmt w:val="decimal"/>
      <w:lvlText w:val="%4."/>
      <w:lvlJc w:val="left"/>
      <w:pPr>
        <w:ind w:left="2880" w:hanging="360"/>
      </w:pPr>
    </w:lvl>
    <w:lvl w:ilvl="4" w:tplc="6E3C9358" w:tentative="1">
      <w:start w:val="1"/>
      <w:numFmt w:val="lowerLetter"/>
      <w:lvlText w:val="%5."/>
      <w:lvlJc w:val="left"/>
      <w:pPr>
        <w:ind w:left="3600" w:hanging="360"/>
      </w:pPr>
    </w:lvl>
    <w:lvl w:ilvl="5" w:tplc="FFF066A0" w:tentative="1">
      <w:start w:val="1"/>
      <w:numFmt w:val="lowerRoman"/>
      <w:lvlText w:val="%6."/>
      <w:lvlJc w:val="right"/>
      <w:pPr>
        <w:ind w:left="4320" w:hanging="180"/>
      </w:pPr>
    </w:lvl>
    <w:lvl w:ilvl="6" w:tplc="967A6026" w:tentative="1">
      <w:start w:val="1"/>
      <w:numFmt w:val="decimal"/>
      <w:lvlText w:val="%7."/>
      <w:lvlJc w:val="left"/>
      <w:pPr>
        <w:ind w:left="5040" w:hanging="360"/>
      </w:pPr>
    </w:lvl>
    <w:lvl w:ilvl="7" w:tplc="16A4F880" w:tentative="1">
      <w:start w:val="1"/>
      <w:numFmt w:val="lowerLetter"/>
      <w:lvlText w:val="%8."/>
      <w:lvlJc w:val="left"/>
      <w:pPr>
        <w:ind w:left="5760" w:hanging="360"/>
      </w:pPr>
    </w:lvl>
    <w:lvl w:ilvl="8" w:tplc="D76869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8078D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CA4A32" w:tentative="1">
      <w:start w:val="1"/>
      <w:numFmt w:val="lowerLetter"/>
      <w:lvlText w:val="%2."/>
      <w:lvlJc w:val="left"/>
      <w:pPr>
        <w:ind w:left="1440" w:hanging="360"/>
      </w:pPr>
    </w:lvl>
    <w:lvl w:ilvl="2" w:tplc="B8841A68" w:tentative="1">
      <w:start w:val="1"/>
      <w:numFmt w:val="lowerRoman"/>
      <w:lvlText w:val="%3."/>
      <w:lvlJc w:val="right"/>
      <w:pPr>
        <w:ind w:left="2160" w:hanging="180"/>
      </w:pPr>
    </w:lvl>
    <w:lvl w:ilvl="3" w:tplc="4C36147C" w:tentative="1">
      <w:start w:val="1"/>
      <w:numFmt w:val="decimal"/>
      <w:lvlText w:val="%4."/>
      <w:lvlJc w:val="left"/>
      <w:pPr>
        <w:ind w:left="2880" w:hanging="360"/>
      </w:pPr>
    </w:lvl>
    <w:lvl w:ilvl="4" w:tplc="4C8C10B8" w:tentative="1">
      <w:start w:val="1"/>
      <w:numFmt w:val="lowerLetter"/>
      <w:lvlText w:val="%5."/>
      <w:lvlJc w:val="left"/>
      <w:pPr>
        <w:ind w:left="3600" w:hanging="360"/>
      </w:pPr>
    </w:lvl>
    <w:lvl w:ilvl="5" w:tplc="DB68AC3A" w:tentative="1">
      <w:start w:val="1"/>
      <w:numFmt w:val="lowerRoman"/>
      <w:lvlText w:val="%6."/>
      <w:lvlJc w:val="right"/>
      <w:pPr>
        <w:ind w:left="4320" w:hanging="180"/>
      </w:pPr>
    </w:lvl>
    <w:lvl w:ilvl="6" w:tplc="A59605C6" w:tentative="1">
      <w:start w:val="1"/>
      <w:numFmt w:val="decimal"/>
      <w:lvlText w:val="%7."/>
      <w:lvlJc w:val="left"/>
      <w:pPr>
        <w:ind w:left="5040" w:hanging="360"/>
      </w:pPr>
    </w:lvl>
    <w:lvl w:ilvl="7" w:tplc="D37AB10A" w:tentative="1">
      <w:start w:val="1"/>
      <w:numFmt w:val="lowerLetter"/>
      <w:lvlText w:val="%8."/>
      <w:lvlJc w:val="left"/>
      <w:pPr>
        <w:ind w:left="5760" w:hanging="360"/>
      </w:pPr>
    </w:lvl>
    <w:lvl w:ilvl="8" w:tplc="48D0D5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62BC3C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D0AA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BC07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5879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A82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B25C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C618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CA44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64BD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01485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424A16" w:tentative="1">
      <w:start w:val="1"/>
      <w:numFmt w:val="lowerLetter"/>
      <w:lvlText w:val="%2."/>
      <w:lvlJc w:val="left"/>
      <w:pPr>
        <w:ind w:left="1440" w:hanging="360"/>
      </w:pPr>
    </w:lvl>
    <w:lvl w:ilvl="2" w:tplc="95242A5A" w:tentative="1">
      <w:start w:val="1"/>
      <w:numFmt w:val="lowerRoman"/>
      <w:lvlText w:val="%3."/>
      <w:lvlJc w:val="right"/>
      <w:pPr>
        <w:ind w:left="2160" w:hanging="180"/>
      </w:pPr>
    </w:lvl>
    <w:lvl w:ilvl="3" w:tplc="3020A020" w:tentative="1">
      <w:start w:val="1"/>
      <w:numFmt w:val="decimal"/>
      <w:lvlText w:val="%4."/>
      <w:lvlJc w:val="left"/>
      <w:pPr>
        <w:ind w:left="2880" w:hanging="360"/>
      </w:pPr>
    </w:lvl>
    <w:lvl w:ilvl="4" w:tplc="93B278C8" w:tentative="1">
      <w:start w:val="1"/>
      <w:numFmt w:val="lowerLetter"/>
      <w:lvlText w:val="%5."/>
      <w:lvlJc w:val="left"/>
      <w:pPr>
        <w:ind w:left="3600" w:hanging="360"/>
      </w:pPr>
    </w:lvl>
    <w:lvl w:ilvl="5" w:tplc="F596262A" w:tentative="1">
      <w:start w:val="1"/>
      <w:numFmt w:val="lowerRoman"/>
      <w:lvlText w:val="%6."/>
      <w:lvlJc w:val="right"/>
      <w:pPr>
        <w:ind w:left="4320" w:hanging="180"/>
      </w:pPr>
    </w:lvl>
    <w:lvl w:ilvl="6" w:tplc="9C0AB334" w:tentative="1">
      <w:start w:val="1"/>
      <w:numFmt w:val="decimal"/>
      <w:lvlText w:val="%7."/>
      <w:lvlJc w:val="left"/>
      <w:pPr>
        <w:ind w:left="5040" w:hanging="360"/>
      </w:pPr>
    </w:lvl>
    <w:lvl w:ilvl="7" w:tplc="72525694" w:tentative="1">
      <w:start w:val="1"/>
      <w:numFmt w:val="lowerLetter"/>
      <w:lvlText w:val="%8."/>
      <w:lvlJc w:val="left"/>
      <w:pPr>
        <w:ind w:left="5760" w:hanging="360"/>
      </w:pPr>
    </w:lvl>
    <w:lvl w:ilvl="8" w:tplc="BE5EC9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7DB285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3D080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D80E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B467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FAD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CA66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BC7D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5E02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36F7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D388C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6845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596CD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FE0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7CAB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EB4B9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DE4F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8696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04E2E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AB987F4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3D21842">
      <w:start w:val="1"/>
      <w:numFmt w:val="lowerLetter"/>
      <w:lvlText w:val="%2."/>
      <w:lvlJc w:val="left"/>
      <w:pPr>
        <w:ind w:left="1364" w:hanging="360"/>
      </w:pPr>
    </w:lvl>
    <w:lvl w:ilvl="2" w:tplc="0AD26404">
      <w:start w:val="1"/>
      <w:numFmt w:val="lowerRoman"/>
      <w:lvlText w:val="%3."/>
      <w:lvlJc w:val="right"/>
      <w:pPr>
        <w:ind w:left="2084" w:hanging="180"/>
      </w:pPr>
    </w:lvl>
    <w:lvl w:ilvl="3" w:tplc="84C63DA4">
      <w:start w:val="1"/>
      <w:numFmt w:val="decimal"/>
      <w:lvlText w:val="%4."/>
      <w:lvlJc w:val="left"/>
      <w:pPr>
        <w:ind w:left="2804" w:hanging="360"/>
      </w:pPr>
    </w:lvl>
    <w:lvl w:ilvl="4" w:tplc="2BF0F678">
      <w:start w:val="1"/>
      <w:numFmt w:val="lowerLetter"/>
      <w:lvlText w:val="%5."/>
      <w:lvlJc w:val="left"/>
      <w:pPr>
        <w:ind w:left="3524" w:hanging="360"/>
      </w:pPr>
    </w:lvl>
    <w:lvl w:ilvl="5" w:tplc="F6D04768">
      <w:start w:val="1"/>
      <w:numFmt w:val="lowerRoman"/>
      <w:lvlText w:val="%6."/>
      <w:lvlJc w:val="right"/>
      <w:pPr>
        <w:ind w:left="4244" w:hanging="180"/>
      </w:pPr>
    </w:lvl>
    <w:lvl w:ilvl="6" w:tplc="B55C3446">
      <w:start w:val="1"/>
      <w:numFmt w:val="decimal"/>
      <w:lvlText w:val="%7."/>
      <w:lvlJc w:val="left"/>
      <w:pPr>
        <w:ind w:left="4964" w:hanging="360"/>
      </w:pPr>
    </w:lvl>
    <w:lvl w:ilvl="7" w:tplc="EFD8C024">
      <w:start w:val="1"/>
      <w:numFmt w:val="lowerLetter"/>
      <w:lvlText w:val="%8."/>
      <w:lvlJc w:val="left"/>
      <w:pPr>
        <w:ind w:left="5684" w:hanging="360"/>
      </w:pPr>
    </w:lvl>
    <w:lvl w:ilvl="8" w:tplc="A58A1EA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7734692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2EAD8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8A31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50BE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163B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A4F2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2C17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04BF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3C2F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C3181EB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5CEBEF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BFCBDB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C34209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50A211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8A05A0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112669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226528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236B52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A97C8AA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86EA3EA" w:tentative="1">
      <w:start w:val="1"/>
      <w:numFmt w:val="lowerLetter"/>
      <w:lvlText w:val="%2."/>
      <w:lvlJc w:val="left"/>
      <w:pPr>
        <w:ind w:left="1440" w:hanging="360"/>
      </w:pPr>
    </w:lvl>
    <w:lvl w:ilvl="2" w:tplc="F614F7C8" w:tentative="1">
      <w:start w:val="1"/>
      <w:numFmt w:val="lowerRoman"/>
      <w:lvlText w:val="%3."/>
      <w:lvlJc w:val="right"/>
      <w:pPr>
        <w:ind w:left="2160" w:hanging="180"/>
      </w:pPr>
    </w:lvl>
    <w:lvl w:ilvl="3" w:tplc="342A7FF6" w:tentative="1">
      <w:start w:val="1"/>
      <w:numFmt w:val="decimal"/>
      <w:lvlText w:val="%4."/>
      <w:lvlJc w:val="left"/>
      <w:pPr>
        <w:ind w:left="2880" w:hanging="360"/>
      </w:pPr>
    </w:lvl>
    <w:lvl w:ilvl="4" w:tplc="8D90347A" w:tentative="1">
      <w:start w:val="1"/>
      <w:numFmt w:val="lowerLetter"/>
      <w:lvlText w:val="%5."/>
      <w:lvlJc w:val="left"/>
      <w:pPr>
        <w:ind w:left="3600" w:hanging="360"/>
      </w:pPr>
    </w:lvl>
    <w:lvl w:ilvl="5" w:tplc="9B102B34" w:tentative="1">
      <w:start w:val="1"/>
      <w:numFmt w:val="lowerRoman"/>
      <w:lvlText w:val="%6."/>
      <w:lvlJc w:val="right"/>
      <w:pPr>
        <w:ind w:left="4320" w:hanging="180"/>
      </w:pPr>
    </w:lvl>
    <w:lvl w:ilvl="6" w:tplc="F2809E7C" w:tentative="1">
      <w:start w:val="1"/>
      <w:numFmt w:val="decimal"/>
      <w:lvlText w:val="%7."/>
      <w:lvlJc w:val="left"/>
      <w:pPr>
        <w:ind w:left="5040" w:hanging="360"/>
      </w:pPr>
    </w:lvl>
    <w:lvl w:ilvl="7" w:tplc="672CA052" w:tentative="1">
      <w:start w:val="1"/>
      <w:numFmt w:val="lowerLetter"/>
      <w:lvlText w:val="%8."/>
      <w:lvlJc w:val="left"/>
      <w:pPr>
        <w:ind w:left="5760" w:hanging="360"/>
      </w:pPr>
    </w:lvl>
    <w:lvl w:ilvl="8" w:tplc="DBF26F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74DA32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65EDEB6" w:tentative="1">
      <w:start w:val="1"/>
      <w:numFmt w:val="lowerLetter"/>
      <w:lvlText w:val="%2."/>
      <w:lvlJc w:val="left"/>
      <w:pPr>
        <w:ind w:left="1440" w:hanging="360"/>
      </w:pPr>
    </w:lvl>
    <w:lvl w:ilvl="2" w:tplc="964C6B48" w:tentative="1">
      <w:start w:val="1"/>
      <w:numFmt w:val="lowerRoman"/>
      <w:lvlText w:val="%3."/>
      <w:lvlJc w:val="right"/>
      <w:pPr>
        <w:ind w:left="2160" w:hanging="180"/>
      </w:pPr>
    </w:lvl>
    <w:lvl w:ilvl="3" w:tplc="2D824DE2" w:tentative="1">
      <w:start w:val="1"/>
      <w:numFmt w:val="decimal"/>
      <w:lvlText w:val="%4."/>
      <w:lvlJc w:val="left"/>
      <w:pPr>
        <w:ind w:left="2880" w:hanging="360"/>
      </w:pPr>
    </w:lvl>
    <w:lvl w:ilvl="4" w:tplc="655A995E" w:tentative="1">
      <w:start w:val="1"/>
      <w:numFmt w:val="lowerLetter"/>
      <w:lvlText w:val="%5."/>
      <w:lvlJc w:val="left"/>
      <w:pPr>
        <w:ind w:left="3600" w:hanging="360"/>
      </w:pPr>
    </w:lvl>
    <w:lvl w:ilvl="5" w:tplc="4AEEEF7C" w:tentative="1">
      <w:start w:val="1"/>
      <w:numFmt w:val="lowerRoman"/>
      <w:lvlText w:val="%6."/>
      <w:lvlJc w:val="right"/>
      <w:pPr>
        <w:ind w:left="4320" w:hanging="180"/>
      </w:pPr>
    </w:lvl>
    <w:lvl w:ilvl="6" w:tplc="F954A84E" w:tentative="1">
      <w:start w:val="1"/>
      <w:numFmt w:val="decimal"/>
      <w:lvlText w:val="%7."/>
      <w:lvlJc w:val="left"/>
      <w:pPr>
        <w:ind w:left="5040" w:hanging="360"/>
      </w:pPr>
    </w:lvl>
    <w:lvl w:ilvl="7" w:tplc="41C82C18" w:tentative="1">
      <w:start w:val="1"/>
      <w:numFmt w:val="lowerLetter"/>
      <w:lvlText w:val="%8."/>
      <w:lvlJc w:val="left"/>
      <w:pPr>
        <w:ind w:left="5760" w:hanging="360"/>
      </w:pPr>
    </w:lvl>
    <w:lvl w:ilvl="8" w:tplc="19A8AF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4636FD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4941082" w:tentative="1">
      <w:start w:val="1"/>
      <w:numFmt w:val="lowerLetter"/>
      <w:lvlText w:val="%2."/>
      <w:lvlJc w:val="left"/>
      <w:pPr>
        <w:ind w:left="1440" w:hanging="360"/>
      </w:pPr>
    </w:lvl>
    <w:lvl w:ilvl="2" w:tplc="9D624366" w:tentative="1">
      <w:start w:val="1"/>
      <w:numFmt w:val="lowerRoman"/>
      <w:lvlText w:val="%3."/>
      <w:lvlJc w:val="right"/>
      <w:pPr>
        <w:ind w:left="2160" w:hanging="180"/>
      </w:pPr>
    </w:lvl>
    <w:lvl w:ilvl="3" w:tplc="256E6188" w:tentative="1">
      <w:start w:val="1"/>
      <w:numFmt w:val="decimal"/>
      <w:lvlText w:val="%4."/>
      <w:lvlJc w:val="left"/>
      <w:pPr>
        <w:ind w:left="2880" w:hanging="360"/>
      </w:pPr>
    </w:lvl>
    <w:lvl w:ilvl="4" w:tplc="06FEA7AA" w:tentative="1">
      <w:start w:val="1"/>
      <w:numFmt w:val="lowerLetter"/>
      <w:lvlText w:val="%5."/>
      <w:lvlJc w:val="left"/>
      <w:pPr>
        <w:ind w:left="3600" w:hanging="360"/>
      </w:pPr>
    </w:lvl>
    <w:lvl w:ilvl="5" w:tplc="A3EABC42" w:tentative="1">
      <w:start w:val="1"/>
      <w:numFmt w:val="lowerRoman"/>
      <w:lvlText w:val="%6."/>
      <w:lvlJc w:val="right"/>
      <w:pPr>
        <w:ind w:left="4320" w:hanging="180"/>
      </w:pPr>
    </w:lvl>
    <w:lvl w:ilvl="6" w:tplc="B734DB82" w:tentative="1">
      <w:start w:val="1"/>
      <w:numFmt w:val="decimal"/>
      <w:lvlText w:val="%7."/>
      <w:lvlJc w:val="left"/>
      <w:pPr>
        <w:ind w:left="5040" w:hanging="360"/>
      </w:pPr>
    </w:lvl>
    <w:lvl w:ilvl="7" w:tplc="9500B256" w:tentative="1">
      <w:start w:val="1"/>
      <w:numFmt w:val="lowerLetter"/>
      <w:lvlText w:val="%8."/>
      <w:lvlJc w:val="left"/>
      <w:pPr>
        <w:ind w:left="5760" w:hanging="360"/>
      </w:pPr>
    </w:lvl>
    <w:lvl w:ilvl="8" w:tplc="2AD0F8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E124A5C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C62A79E" w:tentative="1">
      <w:start w:val="1"/>
      <w:numFmt w:val="lowerLetter"/>
      <w:lvlText w:val="%2."/>
      <w:lvlJc w:val="left"/>
      <w:pPr>
        <w:ind w:left="1364" w:hanging="360"/>
      </w:pPr>
    </w:lvl>
    <w:lvl w:ilvl="2" w:tplc="E4786DC4" w:tentative="1">
      <w:start w:val="1"/>
      <w:numFmt w:val="lowerRoman"/>
      <w:lvlText w:val="%3."/>
      <w:lvlJc w:val="right"/>
      <w:pPr>
        <w:ind w:left="2084" w:hanging="180"/>
      </w:pPr>
    </w:lvl>
    <w:lvl w:ilvl="3" w:tplc="61A46E32" w:tentative="1">
      <w:start w:val="1"/>
      <w:numFmt w:val="decimal"/>
      <w:lvlText w:val="%4."/>
      <w:lvlJc w:val="left"/>
      <w:pPr>
        <w:ind w:left="2804" w:hanging="360"/>
      </w:pPr>
    </w:lvl>
    <w:lvl w:ilvl="4" w:tplc="E5406F5A" w:tentative="1">
      <w:start w:val="1"/>
      <w:numFmt w:val="lowerLetter"/>
      <w:lvlText w:val="%5."/>
      <w:lvlJc w:val="left"/>
      <w:pPr>
        <w:ind w:left="3524" w:hanging="360"/>
      </w:pPr>
    </w:lvl>
    <w:lvl w:ilvl="5" w:tplc="3078B376" w:tentative="1">
      <w:start w:val="1"/>
      <w:numFmt w:val="lowerRoman"/>
      <w:lvlText w:val="%6."/>
      <w:lvlJc w:val="right"/>
      <w:pPr>
        <w:ind w:left="4244" w:hanging="180"/>
      </w:pPr>
    </w:lvl>
    <w:lvl w:ilvl="6" w:tplc="51C091E2" w:tentative="1">
      <w:start w:val="1"/>
      <w:numFmt w:val="decimal"/>
      <w:lvlText w:val="%7."/>
      <w:lvlJc w:val="left"/>
      <w:pPr>
        <w:ind w:left="4964" w:hanging="360"/>
      </w:pPr>
    </w:lvl>
    <w:lvl w:ilvl="7" w:tplc="F4D07104" w:tentative="1">
      <w:start w:val="1"/>
      <w:numFmt w:val="lowerLetter"/>
      <w:lvlText w:val="%8."/>
      <w:lvlJc w:val="left"/>
      <w:pPr>
        <w:ind w:left="5684" w:hanging="360"/>
      </w:pPr>
    </w:lvl>
    <w:lvl w:ilvl="8" w:tplc="3E3291B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535EB7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F8A9602" w:tentative="1">
      <w:start w:val="1"/>
      <w:numFmt w:val="lowerLetter"/>
      <w:lvlText w:val="%2."/>
      <w:lvlJc w:val="left"/>
      <w:pPr>
        <w:ind w:left="1440" w:hanging="360"/>
      </w:pPr>
    </w:lvl>
    <w:lvl w:ilvl="2" w:tplc="508461FE" w:tentative="1">
      <w:start w:val="1"/>
      <w:numFmt w:val="lowerRoman"/>
      <w:lvlText w:val="%3."/>
      <w:lvlJc w:val="right"/>
      <w:pPr>
        <w:ind w:left="2160" w:hanging="180"/>
      </w:pPr>
    </w:lvl>
    <w:lvl w:ilvl="3" w:tplc="DF3A4674" w:tentative="1">
      <w:start w:val="1"/>
      <w:numFmt w:val="decimal"/>
      <w:lvlText w:val="%4."/>
      <w:lvlJc w:val="left"/>
      <w:pPr>
        <w:ind w:left="2880" w:hanging="360"/>
      </w:pPr>
    </w:lvl>
    <w:lvl w:ilvl="4" w:tplc="23C6E522" w:tentative="1">
      <w:start w:val="1"/>
      <w:numFmt w:val="lowerLetter"/>
      <w:lvlText w:val="%5."/>
      <w:lvlJc w:val="left"/>
      <w:pPr>
        <w:ind w:left="3600" w:hanging="360"/>
      </w:pPr>
    </w:lvl>
    <w:lvl w:ilvl="5" w:tplc="FD264332" w:tentative="1">
      <w:start w:val="1"/>
      <w:numFmt w:val="lowerRoman"/>
      <w:lvlText w:val="%6."/>
      <w:lvlJc w:val="right"/>
      <w:pPr>
        <w:ind w:left="4320" w:hanging="180"/>
      </w:pPr>
    </w:lvl>
    <w:lvl w:ilvl="6" w:tplc="6B6C99D6" w:tentative="1">
      <w:start w:val="1"/>
      <w:numFmt w:val="decimal"/>
      <w:lvlText w:val="%7."/>
      <w:lvlJc w:val="left"/>
      <w:pPr>
        <w:ind w:left="5040" w:hanging="360"/>
      </w:pPr>
    </w:lvl>
    <w:lvl w:ilvl="7" w:tplc="210E5882" w:tentative="1">
      <w:start w:val="1"/>
      <w:numFmt w:val="lowerLetter"/>
      <w:lvlText w:val="%8."/>
      <w:lvlJc w:val="left"/>
      <w:pPr>
        <w:ind w:left="5760" w:hanging="360"/>
      </w:pPr>
    </w:lvl>
    <w:lvl w:ilvl="8" w:tplc="032057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861866192">
    <w:abstractNumId w:val="19"/>
  </w:num>
  <w:num w:numId="2" w16cid:durableId="677123257">
    <w:abstractNumId w:val="6"/>
  </w:num>
  <w:num w:numId="3" w16cid:durableId="211116086">
    <w:abstractNumId w:val="10"/>
  </w:num>
  <w:num w:numId="4" w16cid:durableId="1150560465">
    <w:abstractNumId w:val="27"/>
  </w:num>
  <w:num w:numId="5" w16cid:durableId="2030259052">
    <w:abstractNumId w:val="0"/>
  </w:num>
  <w:num w:numId="6" w16cid:durableId="1152406046">
    <w:abstractNumId w:val="11"/>
  </w:num>
  <w:num w:numId="7" w16cid:durableId="1016544348">
    <w:abstractNumId w:val="28"/>
  </w:num>
  <w:num w:numId="8" w16cid:durableId="1169917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76274955">
    <w:abstractNumId w:val="1"/>
  </w:num>
  <w:num w:numId="10" w16cid:durableId="1570071104">
    <w:abstractNumId w:val="0"/>
    <w:lvlOverride w:ilvl="0">
      <w:startOverride w:val="1"/>
    </w:lvlOverride>
  </w:num>
  <w:num w:numId="11" w16cid:durableId="4924575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13174111">
    <w:abstractNumId w:val="6"/>
  </w:num>
  <w:num w:numId="13" w16cid:durableId="1197736454">
    <w:abstractNumId w:val="27"/>
  </w:num>
  <w:num w:numId="14" w16cid:durableId="14015184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9087153">
    <w:abstractNumId w:val="20"/>
  </w:num>
  <w:num w:numId="16" w16cid:durableId="1403638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05057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66606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863946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82486736">
    <w:abstractNumId w:val="24"/>
  </w:num>
  <w:num w:numId="21" w16cid:durableId="559945203">
    <w:abstractNumId w:val="8"/>
  </w:num>
  <w:num w:numId="22" w16cid:durableId="1153334340">
    <w:abstractNumId w:val="31"/>
  </w:num>
  <w:num w:numId="23" w16cid:durableId="1200242223">
    <w:abstractNumId w:val="34"/>
  </w:num>
  <w:num w:numId="24" w16cid:durableId="280770821">
    <w:abstractNumId w:val="32"/>
  </w:num>
  <w:num w:numId="25" w16cid:durableId="122963847">
    <w:abstractNumId w:val="12"/>
  </w:num>
  <w:num w:numId="26" w16cid:durableId="721559302">
    <w:abstractNumId w:val="33"/>
  </w:num>
  <w:num w:numId="27" w16cid:durableId="1396391230">
    <w:abstractNumId w:val="7"/>
  </w:num>
  <w:num w:numId="28" w16cid:durableId="543904296">
    <w:abstractNumId w:val="30"/>
  </w:num>
  <w:num w:numId="29" w16cid:durableId="1834685306">
    <w:abstractNumId w:val="16"/>
  </w:num>
  <w:num w:numId="30" w16cid:durableId="1563247859">
    <w:abstractNumId w:val="2"/>
  </w:num>
  <w:num w:numId="31" w16cid:durableId="1917131538">
    <w:abstractNumId w:val="25"/>
  </w:num>
  <w:num w:numId="32" w16cid:durableId="175772666">
    <w:abstractNumId w:val="17"/>
  </w:num>
  <w:num w:numId="33" w16cid:durableId="495388087">
    <w:abstractNumId w:val="15"/>
  </w:num>
  <w:num w:numId="34" w16cid:durableId="528225450">
    <w:abstractNumId w:val="3"/>
  </w:num>
  <w:num w:numId="35" w16cid:durableId="1929269948">
    <w:abstractNumId w:val="4"/>
  </w:num>
  <w:num w:numId="36" w16cid:durableId="1288514549">
    <w:abstractNumId w:val="14"/>
  </w:num>
  <w:num w:numId="37" w16cid:durableId="1921866996">
    <w:abstractNumId w:val="9"/>
  </w:num>
  <w:num w:numId="38" w16cid:durableId="571736325">
    <w:abstractNumId w:val="13"/>
  </w:num>
  <w:num w:numId="39" w16cid:durableId="98187767">
    <w:abstractNumId w:val="22"/>
  </w:num>
  <w:num w:numId="40" w16cid:durableId="1523401512">
    <w:abstractNumId w:val="29"/>
  </w:num>
  <w:num w:numId="41" w16cid:durableId="1689672100">
    <w:abstractNumId w:val="18"/>
  </w:num>
  <w:num w:numId="42" w16cid:durableId="163375024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38D5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645D7"/>
    <w:rsid w:val="000713F6"/>
    <w:rsid w:val="00073F9D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A55D9"/>
    <w:rsid w:val="000B0C4B"/>
    <w:rsid w:val="000B1CE1"/>
    <w:rsid w:val="000C00DC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32552"/>
    <w:rsid w:val="001340FE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753DC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4A62"/>
    <w:rsid w:val="0020769F"/>
    <w:rsid w:val="00213356"/>
    <w:rsid w:val="002202BE"/>
    <w:rsid w:val="00220308"/>
    <w:rsid w:val="00220BB5"/>
    <w:rsid w:val="00220CD7"/>
    <w:rsid w:val="002220C6"/>
    <w:rsid w:val="00224C8B"/>
    <w:rsid w:val="00230642"/>
    <w:rsid w:val="0023288D"/>
    <w:rsid w:val="00236268"/>
    <w:rsid w:val="0023696A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77A2C"/>
    <w:rsid w:val="0028051B"/>
    <w:rsid w:val="00280F64"/>
    <w:rsid w:val="00280FB3"/>
    <w:rsid w:val="002811F9"/>
    <w:rsid w:val="0028316F"/>
    <w:rsid w:val="00285850"/>
    <w:rsid w:val="00291443"/>
    <w:rsid w:val="00291918"/>
    <w:rsid w:val="002930DC"/>
    <w:rsid w:val="002A1E6C"/>
    <w:rsid w:val="002A2E58"/>
    <w:rsid w:val="002A489A"/>
    <w:rsid w:val="002A6B61"/>
    <w:rsid w:val="002A6E2B"/>
    <w:rsid w:val="002C0F95"/>
    <w:rsid w:val="002C639B"/>
    <w:rsid w:val="002C79AE"/>
    <w:rsid w:val="002D1A1D"/>
    <w:rsid w:val="002D1A58"/>
    <w:rsid w:val="002D435B"/>
    <w:rsid w:val="002D7A47"/>
    <w:rsid w:val="002E0187"/>
    <w:rsid w:val="002E19AE"/>
    <w:rsid w:val="002E229F"/>
    <w:rsid w:val="002F0B22"/>
    <w:rsid w:val="002F19C6"/>
    <w:rsid w:val="002F1E61"/>
    <w:rsid w:val="002F2590"/>
    <w:rsid w:val="002F30EF"/>
    <w:rsid w:val="002F3D72"/>
    <w:rsid w:val="002F47BA"/>
    <w:rsid w:val="002F5479"/>
    <w:rsid w:val="002F67C0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6C6"/>
    <w:rsid w:val="00366A51"/>
    <w:rsid w:val="00367A96"/>
    <w:rsid w:val="0037444C"/>
    <w:rsid w:val="003773E0"/>
    <w:rsid w:val="00382440"/>
    <w:rsid w:val="00383B12"/>
    <w:rsid w:val="003866A8"/>
    <w:rsid w:val="0038735E"/>
    <w:rsid w:val="0039107F"/>
    <w:rsid w:val="00391B34"/>
    <w:rsid w:val="0039387C"/>
    <w:rsid w:val="00393A65"/>
    <w:rsid w:val="00393E8A"/>
    <w:rsid w:val="003A199E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2F63"/>
    <w:rsid w:val="003F3FC9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625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4F83"/>
    <w:rsid w:val="00535EE8"/>
    <w:rsid w:val="0054112F"/>
    <w:rsid w:val="00541FB2"/>
    <w:rsid w:val="00546623"/>
    <w:rsid w:val="00547EE3"/>
    <w:rsid w:val="00551A46"/>
    <w:rsid w:val="005532C7"/>
    <w:rsid w:val="0056133F"/>
    <w:rsid w:val="00563AF2"/>
    <w:rsid w:val="00563CDC"/>
    <w:rsid w:val="00565B79"/>
    <w:rsid w:val="005844D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0761A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64AF"/>
    <w:rsid w:val="006722D8"/>
    <w:rsid w:val="006745F8"/>
    <w:rsid w:val="006758CC"/>
    <w:rsid w:val="00687168"/>
    <w:rsid w:val="006930D6"/>
    <w:rsid w:val="006954FF"/>
    <w:rsid w:val="006A3B9F"/>
    <w:rsid w:val="006A3EF2"/>
    <w:rsid w:val="006B0C44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39C6"/>
    <w:rsid w:val="0078482D"/>
    <w:rsid w:val="00785805"/>
    <w:rsid w:val="00787CAF"/>
    <w:rsid w:val="0079087B"/>
    <w:rsid w:val="00791925"/>
    <w:rsid w:val="0079248D"/>
    <w:rsid w:val="007A046B"/>
    <w:rsid w:val="007A350E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4FF9"/>
    <w:rsid w:val="008D6C6D"/>
    <w:rsid w:val="008E0E30"/>
    <w:rsid w:val="008F0ECD"/>
    <w:rsid w:val="008F3A53"/>
    <w:rsid w:val="008F41AA"/>
    <w:rsid w:val="009027DD"/>
    <w:rsid w:val="00915ACE"/>
    <w:rsid w:val="009205B3"/>
    <w:rsid w:val="009211AF"/>
    <w:rsid w:val="009256F3"/>
    <w:rsid w:val="009271EE"/>
    <w:rsid w:val="00927645"/>
    <w:rsid w:val="00931C3E"/>
    <w:rsid w:val="00937D53"/>
    <w:rsid w:val="009440A8"/>
    <w:rsid w:val="0095682E"/>
    <w:rsid w:val="00961CF2"/>
    <w:rsid w:val="00963AE4"/>
    <w:rsid w:val="009659DC"/>
    <w:rsid w:val="00972C37"/>
    <w:rsid w:val="00976B60"/>
    <w:rsid w:val="00981E45"/>
    <w:rsid w:val="00983A74"/>
    <w:rsid w:val="009923CC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0945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4756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1F15"/>
    <w:rsid w:val="00A6366E"/>
    <w:rsid w:val="00A63D70"/>
    <w:rsid w:val="00A72B6E"/>
    <w:rsid w:val="00A74B70"/>
    <w:rsid w:val="00A778CC"/>
    <w:rsid w:val="00A84D76"/>
    <w:rsid w:val="00A85C63"/>
    <w:rsid w:val="00A9053C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19F2"/>
    <w:rsid w:val="00AE4CF7"/>
    <w:rsid w:val="00AE7F04"/>
    <w:rsid w:val="00AF00F6"/>
    <w:rsid w:val="00AF0711"/>
    <w:rsid w:val="00AF3E52"/>
    <w:rsid w:val="00AF4370"/>
    <w:rsid w:val="00B0170C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0EF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3203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2AAD"/>
    <w:rsid w:val="00CE4F10"/>
    <w:rsid w:val="00D032DD"/>
    <w:rsid w:val="00D05A6D"/>
    <w:rsid w:val="00D1496D"/>
    <w:rsid w:val="00D15D71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58DD"/>
    <w:rsid w:val="00D66618"/>
    <w:rsid w:val="00D72D89"/>
    <w:rsid w:val="00D748ED"/>
    <w:rsid w:val="00D76D3C"/>
    <w:rsid w:val="00D80F94"/>
    <w:rsid w:val="00D82050"/>
    <w:rsid w:val="00D82F0F"/>
    <w:rsid w:val="00D914B5"/>
    <w:rsid w:val="00D9593F"/>
    <w:rsid w:val="00D9649B"/>
    <w:rsid w:val="00DA137A"/>
    <w:rsid w:val="00DA63A3"/>
    <w:rsid w:val="00DA6FDE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4990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35C1C"/>
    <w:rsid w:val="00E41491"/>
    <w:rsid w:val="00E42444"/>
    <w:rsid w:val="00E54EFC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97BBD"/>
    <w:rsid w:val="00EA2090"/>
    <w:rsid w:val="00EB0392"/>
    <w:rsid w:val="00EC03A4"/>
    <w:rsid w:val="00EC2E53"/>
    <w:rsid w:val="00EC47A1"/>
    <w:rsid w:val="00ED2160"/>
    <w:rsid w:val="00ED5C38"/>
    <w:rsid w:val="00ED7CB1"/>
    <w:rsid w:val="00EE357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24F50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45C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364"/>
    <w:rsid w:val="00F8328E"/>
    <w:rsid w:val="00F8397E"/>
    <w:rsid w:val="00F84F4A"/>
    <w:rsid w:val="00F860F3"/>
    <w:rsid w:val="00F862FF"/>
    <w:rsid w:val="00F92C01"/>
    <w:rsid w:val="00F93609"/>
    <w:rsid w:val="00F9518C"/>
    <w:rsid w:val="00F95862"/>
    <w:rsid w:val="00F97FF3"/>
    <w:rsid w:val="00FA0E0D"/>
    <w:rsid w:val="00FA0E97"/>
    <w:rsid w:val="00FA2693"/>
    <w:rsid w:val="00FA2A74"/>
    <w:rsid w:val="00FA35C8"/>
    <w:rsid w:val="00FB009F"/>
    <w:rsid w:val="00FB61FD"/>
    <w:rsid w:val="00FC107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23F8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6FAAF8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70</cp:revision>
  <cp:lastPrinted>2024-06-03T15:30:00Z</cp:lastPrinted>
  <dcterms:created xsi:type="dcterms:W3CDTF">2024-02-15T14:56:00Z</dcterms:created>
  <dcterms:modified xsi:type="dcterms:W3CDTF">2026-05-12T13:48:00Z</dcterms:modified>
</cp:coreProperties>
</file>