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501DD0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A2A74">
        <w:rPr>
          <w:rFonts w:ascii="Times New Roman" w:hAnsi="Times New Roman"/>
          <w:szCs w:val="24"/>
        </w:rPr>
        <w:t>9</w:t>
      </w:r>
      <w:r w:rsidR="007C418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73883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2A74">
        <w:rPr>
          <w:rFonts w:ascii="Times New Roman" w:hAnsi="Times New Roman"/>
          <w:szCs w:val="24"/>
        </w:rPr>
        <w:t xml:space="preserve">12 </w:t>
      </w:r>
      <w:r w:rsidRPr="002A1E6C">
        <w:rPr>
          <w:rFonts w:ascii="Times New Roman" w:hAnsi="Times New Roman"/>
          <w:szCs w:val="24"/>
        </w:rPr>
        <w:t xml:space="preserve">de </w:t>
      </w:r>
      <w:r w:rsidR="0023696A">
        <w:rPr>
          <w:rFonts w:ascii="Times New Roman" w:hAnsi="Times New Roman"/>
          <w:szCs w:val="24"/>
        </w:rPr>
        <w:t>ma</w:t>
      </w:r>
      <w:r w:rsidR="00FA2A74">
        <w:rPr>
          <w:rFonts w:ascii="Times New Roman" w:hAnsi="Times New Roman"/>
          <w:szCs w:val="24"/>
        </w:rPr>
        <w:t>io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C6540C5" w14:textId="77777777" w:rsidR="007C418C" w:rsidRDefault="007C418C" w:rsidP="007C418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737295E3" w14:textId="77777777" w:rsidR="007C418C" w:rsidRDefault="007C418C" w:rsidP="007C418C">
      <w:pPr>
        <w:tabs>
          <w:tab w:val="left" w:pos="4820"/>
        </w:tabs>
        <w:rPr>
          <w:b/>
          <w:iCs/>
        </w:rPr>
      </w:pPr>
      <w:r>
        <w:rPr>
          <w:b/>
          <w:iCs/>
        </w:rPr>
        <w:t>JULIANO MELO</w:t>
      </w:r>
    </w:p>
    <w:p w14:paraId="0DED1AE2" w14:textId="77777777" w:rsidR="007C418C" w:rsidRDefault="007C418C" w:rsidP="007C418C">
      <w:pPr>
        <w:tabs>
          <w:tab w:val="left" w:pos="4820"/>
        </w:tabs>
        <w:rPr>
          <w:bCs/>
          <w:iCs/>
        </w:rPr>
      </w:pPr>
      <w:r>
        <w:rPr>
          <w:bCs/>
          <w:iCs/>
        </w:rPr>
        <w:t>Secretário de Estado Saúde do Estado</w:t>
      </w:r>
    </w:p>
    <w:p w14:paraId="5C2CF57D" w14:textId="77777777" w:rsidR="007C418C" w:rsidRDefault="007C418C" w:rsidP="007C418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3D2AEC0" w14:textId="77777777" w:rsidR="007C418C" w:rsidRDefault="007C418C" w:rsidP="007C418C">
      <w:pPr>
        <w:jc w:val="both"/>
      </w:pPr>
    </w:p>
    <w:p w14:paraId="0486DCA3" w14:textId="77777777" w:rsidR="007C418C" w:rsidRDefault="007C418C" w:rsidP="007C418C">
      <w:pPr>
        <w:jc w:val="both"/>
      </w:pPr>
    </w:p>
    <w:p w14:paraId="44CB075F" w14:textId="77777777" w:rsidR="007C418C" w:rsidRDefault="007C418C" w:rsidP="007C418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BE69D28" w14:textId="77777777" w:rsidR="007C418C" w:rsidRDefault="007C418C" w:rsidP="007C418C">
      <w:pPr>
        <w:jc w:val="both"/>
      </w:pPr>
    </w:p>
    <w:p w14:paraId="1927D29D" w14:textId="77777777" w:rsidR="007C418C" w:rsidRDefault="007C418C" w:rsidP="007C418C">
      <w:pPr>
        <w:ind w:firstLine="1418"/>
        <w:jc w:val="both"/>
      </w:pPr>
    </w:p>
    <w:p w14:paraId="27C784AA" w14:textId="77777777" w:rsidR="007C418C" w:rsidRDefault="007C418C" w:rsidP="007C418C">
      <w:pPr>
        <w:ind w:firstLine="1418"/>
        <w:jc w:val="both"/>
      </w:pPr>
    </w:p>
    <w:p w14:paraId="2C392701" w14:textId="77777777" w:rsidR="007C418C" w:rsidRDefault="007C418C" w:rsidP="007C418C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7872EA85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FA2A74">
        <w:rPr>
          <w:iCs/>
          <w:color w:val="000000"/>
        </w:rPr>
        <w:t>68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FA2A74">
        <w:rPr>
          <w:iCs/>
          <w:color w:val="000000"/>
        </w:rPr>
        <w:t>14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FA2A74">
        <w:t>11</w:t>
      </w:r>
      <w:r w:rsidR="0023696A" w:rsidRPr="002A1E6C">
        <w:t xml:space="preserve"> de </w:t>
      </w:r>
      <w:r w:rsidR="0023696A">
        <w:t>ma</w:t>
      </w:r>
      <w:r w:rsidR="00FA2A74">
        <w:t>io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D74B" w14:textId="77777777" w:rsidR="007E462D" w:rsidRDefault="007E462D">
      <w:r>
        <w:separator/>
      </w:r>
    </w:p>
  </w:endnote>
  <w:endnote w:type="continuationSeparator" w:id="0">
    <w:p w14:paraId="521A1B34" w14:textId="77777777" w:rsidR="007E462D" w:rsidRDefault="007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C0E5" w14:textId="77777777" w:rsidR="007E462D" w:rsidRDefault="007E462D">
      <w:r>
        <w:separator/>
      </w:r>
    </w:p>
  </w:footnote>
  <w:footnote w:type="continuationSeparator" w:id="0">
    <w:p w14:paraId="5087B19B" w14:textId="77777777" w:rsidR="007E462D" w:rsidRDefault="007E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84F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846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D2E0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404FA0" w:tentative="1">
      <w:start w:val="1"/>
      <w:numFmt w:val="lowerLetter"/>
      <w:lvlText w:val="%2."/>
      <w:lvlJc w:val="left"/>
      <w:pPr>
        <w:ind w:left="1440" w:hanging="360"/>
      </w:pPr>
    </w:lvl>
    <w:lvl w:ilvl="2" w:tplc="FD985332" w:tentative="1">
      <w:start w:val="1"/>
      <w:numFmt w:val="lowerRoman"/>
      <w:lvlText w:val="%3."/>
      <w:lvlJc w:val="right"/>
      <w:pPr>
        <w:ind w:left="2160" w:hanging="180"/>
      </w:pPr>
    </w:lvl>
    <w:lvl w:ilvl="3" w:tplc="22927DB2" w:tentative="1">
      <w:start w:val="1"/>
      <w:numFmt w:val="decimal"/>
      <w:lvlText w:val="%4."/>
      <w:lvlJc w:val="left"/>
      <w:pPr>
        <w:ind w:left="2880" w:hanging="360"/>
      </w:pPr>
    </w:lvl>
    <w:lvl w:ilvl="4" w:tplc="7F4035CA" w:tentative="1">
      <w:start w:val="1"/>
      <w:numFmt w:val="lowerLetter"/>
      <w:lvlText w:val="%5."/>
      <w:lvlJc w:val="left"/>
      <w:pPr>
        <w:ind w:left="3600" w:hanging="360"/>
      </w:pPr>
    </w:lvl>
    <w:lvl w:ilvl="5" w:tplc="0890BC62" w:tentative="1">
      <w:start w:val="1"/>
      <w:numFmt w:val="lowerRoman"/>
      <w:lvlText w:val="%6."/>
      <w:lvlJc w:val="right"/>
      <w:pPr>
        <w:ind w:left="4320" w:hanging="180"/>
      </w:pPr>
    </w:lvl>
    <w:lvl w:ilvl="6" w:tplc="AFFCDB6E" w:tentative="1">
      <w:start w:val="1"/>
      <w:numFmt w:val="decimal"/>
      <w:lvlText w:val="%7."/>
      <w:lvlJc w:val="left"/>
      <w:pPr>
        <w:ind w:left="5040" w:hanging="360"/>
      </w:pPr>
    </w:lvl>
    <w:lvl w:ilvl="7" w:tplc="BBFAFE92" w:tentative="1">
      <w:start w:val="1"/>
      <w:numFmt w:val="lowerLetter"/>
      <w:lvlText w:val="%8."/>
      <w:lvlJc w:val="left"/>
      <w:pPr>
        <w:ind w:left="5760" w:hanging="360"/>
      </w:pPr>
    </w:lvl>
    <w:lvl w:ilvl="8" w:tplc="E7F66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E68A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06ACE72" w:tentative="1">
      <w:start w:val="1"/>
      <w:numFmt w:val="lowerLetter"/>
      <w:lvlText w:val="%2."/>
      <w:lvlJc w:val="left"/>
      <w:pPr>
        <w:ind w:left="1440" w:hanging="360"/>
      </w:pPr>
    </w:lvl>
    <w:lvl w:ilvl="2" w:tplc="7F9E5A0C" w:tentative="1">
      <w:start w:val="1"/>
      <w:numFmt w:val="lowerRoman"/>
      <w:lvlText w:val="%3."/>
      <w:lvlJc w:val="right"/>
      <w:pPr>
        <w:ind w:left="2160" w:hanging="180"/>
      </w:pPr>
    </w:lvl>
    <w:lvl w:ilvl="3" w:tplc="DA6ABB00" w:tentative="1">
      <w:start w:val="1"/>
      <w:numFmt w:val="decimal"/>
      <w:lvlText w:val="%4."/>
      <w:lvlJc w:val="left"/>
      <w:pPr>
        <w:ind w:left="2880" w:hanging="360"/>
      </w:pPr>
    </w:lvl>
    <w:lvl w:ilvl="4" w:tplc="8AB02426" w:tentative="1">
      <w:start w:val="1"/>
      <w:numFmt w:val="lowerLetter"/>
      <w:lvlText w:val="%5."/>
      <w:lvlJc w:val="left"/>
      <w:pPr>
        <w:ind w:left="3600" w:hanging="360"/>
      </w:pPr>
    </w:lvl>
    <w:lvl w:ilvl="5" w:tplc="3A563F4E" w:tentative="1">
      <w:start w:val="1"/>
      <w:numFmt w:val="lowerRoman"/>
      <w:lvlText w:val="%6."/>
      <w:lvlJc w:val="right"/>
      <w:pPr>
        <w:ind w:left="4320" w:hanging="180"/>
      </w:pPr>
    </w:lvl>
    <w:lvl w:ilvl="6" w:tplc="2832710E" w:tentative="1">
      <w:start w:val="1"/>
      <w:numFmt w:val="decimal"/>
      <w:lvlText w:val="%7."/>
      <w:lvlJc w:val="left"/>
      <w:pPr>
        <w:ind w:left="5040" w:hanging="360"/>
      </w:pPr>
    </w:lvl>
    <w:lvl w:ilvl="7" w:tplc="AEE4E98C" w:tentative="1">
      <w:start w:val="1"/>
      <w:numFmt w:val="lowerLetter"/>
      <w:lvlText w:val="%8."/>
      <w:lvlJc w:val="left"/>
      <w:pPr>
        <w:ind w:left="5760" w:hanging="360"/>
      </w:pPr>
    </w:lvl>
    <w:lvl w:ilvl="8" w:tplc="3EE65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57C4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405D08" w:tentative="1">
      <w:start w:val="1"/>
      <w:numFmt w:val="lowerLetter"/>
      <w:lvlText w:val="%2."/>
      <w:lvlJc w:val="left"/>
      <w:pPr>
        <w:ind w:left="1440" w:hanging="360"/>
      </w:pPr>
    </w:lvl>
    <w:lvl w:ilvl="2" w:tplc="59801036" w:tentative="1">
      <w:start w:val="1"/>
      <w:numFmt w:val="lowerRoman"/>
      <w:lvlText w:val="%3."/>
      <w:lvlJc w:val="right"/>
      <w:pPr>
        <w:ind w:left="2160" w:hanging="180"/>
      </w:pPr>
    </w:lvl>
    <w:lvl w:ilvl="3" w:tplc="4E4AFA22" w:tentative="1">
      <w:start w:val="1"/>
      <w:numFmt w:val="decimal"/>
      <w:lvlText w:val="%4."/>
      <w:lvlJc w:val="left"/>
      <w:pPr>
        <w:ind w:left="2880" w:hanging="360"/>
      </w:pPr>
    </w:lvl>
    <w:lvl w:ilvl="4" w:tplc="A7D04D1C" w:tentative="1">
      <w:start w:val="1"/>
      <w:numFmt w:val="lowerLetter"/>
      <w:lvlText w:val="%5."/>
      <w:lvlJc w:val="left"/>
      <w:pPr>
        <w:ind w:left="3600" w:hanging="360"/>
      </w:pPr>
    </w:lvl>
    <w:lvl w:ilvl="5" w:tplc="A9A21B78" w:tentative="1">
      <w:start w:val="1"/>
      <w:numFmt w:val="lowerRoman"/>
      <w:lvlText w:val="%6."/>
      <w:lvlJc w:val="right"/>
      <w:pPr>
        <w:ind w:left="4320" w:hanging="180"/>
      </w:pPr>
    </w:lvl>
    <w:lvl w:ilvl="6" w:tplc="15D27E30" w:tentative="1">
      <w:start w:val="1"/>
      <w:numFmt w:val="decimal"/>
      <w:lvlText w:val="%7."/>
      <w:lvlJc w:val="left"/>
      <w:pPr>
        <w:ind w:left="5040" w:hanging="360"/>
      </w:pPr>
    </w:lvl>
    <w:lvl w:ilvl="7" w:tplc="94A020DE" w:tentative="1">
      <w:start w:val="1"/>
      <w:numFmt w:val="lowerLetter"/>
      <w:lvlText w:val="%8."/>
      <w:lvlJc w:val="left"/>
      <w:pPr>
        <w:ind w:left="5760" w:hanging="360"/>
      </w:pPr>
    </w:lvl>
    <w:lvl w:ilvl="8" w:tplc="52668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56E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7CD500" w:tentative="1">
      <w:start w:val="1"/>
      <w:numFmt w:val="lowerLetter"/>
      <w:lvlText w:val="%2."/>
      <w:lvlJc w:val="left"/>
      <w:pPr>
        <w:ind w:left="1440" w:hanging="360"/>
      </w:pPr>
    </w:lvl>
    <w:lvl w:ilvl="2" w:tplc="EA78B814" w:tentative="1">
      <w:start w:val="1"/>
      <w:numFmt w:val="lowerRoman"/>
      <w:lvlText w:val="%3."/>
      <w:lvlJc w:val="right"/>
      <w:pPr>
        <w:ind w:left="2160" w:hanging="180"/>
      </w:pPr>
    </w:lvl>
    <w:lvl w:ilvl="3" w:tplc="66A44056" w:tentative="1">
      <w:start w:val="1"/>
      <w:numFmt w:val="decimal"/>
      <w:lvlText w:val="%4."/>
      <w:lvlJc w:val="left"/>
      <w:pPr>
        <w:ind w:left="2880" w:hanging="360"/>
      </w:pPr>
    </w:lvl>
    <w:lvl w:ilvl="4" w:tplc="844E2DEA" w:tentative="1">
      <w:start w:val="1"/>
      <w:numFmt w:val="lowerLetter"/>
      <w:lvlText w:val="%5."/>
      <w:lvlJc w:val="left"/>
      <w:pPr>
        <w:ind w:left="3600" w:hanging="360"/>
      </w:pPr>
    </w:lvl>
    <w:lvl w:ilvl="5" w:tplc="C57233D0" w:tentative="1">
      <w:start w:val="1"/>
      <w:numFmt w:val="lowerRoman"/>
      <w:lvlText w:val="%6."/>
      <w:lvlJc w:val="right"/>
      <w:pPr>
        <w:ind w:left="4320" w:hanging="180"/>
      </w:pPr>
    </w:lvl>
    <w:lvl w:ilvl="6" w:tplc="2B36FD86" w:tentative="1">
      <w:start w:val="1"/>
      <w:numFmt w:val="decimal"/>
      <w:lvlText w:val="%7."/>
      <w:lvlJc w:val="left"/>
      <w:pPr>
        <w:ind w:left="5040" w:hanging="360"/>
      </w:pPr>
    </w:lvl>
    <w:lvl w:ilvl="7" w:tplc="B6B4A7C2" w:tentative="1">
      <w:start w:val="1"/>
      <w:numFmt w:val="lowerLetter"/>
      <w:lvlText w:val="%8."/>
      <w:lvlJc w:val="left"/>
      <w:pPr>
        <w:ind w:left="5760" w:hanging="360"/>
      </w:pPr>
    </w:lvl>
    <w:lvl w:ilvl="8" w:tplc="6E8E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550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85DF4" w:tentative="1">
      <w:start w:val="1"/>
      <w:numFmt w:val="lowerLetter"/>
      <w:lvlText w:val="%2."/>
      <w:lvlJc w:val="left"/>
      <w:pPr>
        <w:ind w:left="1440" w:hanging="360"/>
      </w:pPr>
    </w:lvl>
    <w:lvl w:ilvl="2" w:tplc="EAB4BAC2" w:tentative="1">
      <w:start w:val="1"/>
      <w:numFmt w:val="lowerRoman"/>
      <w:lvlText w:val="%3."/>
      <w:lvlJc w:val="right"/>
      <w:pPr>
        <w:ind w:left="2160" w:hanging="180"/>
      </w:pPr>
    </w:lvl>
    <w:lvl w:ilvl="3" w:tplc="3B5A60FC" w:tentative="1">
      <w:start w:val="1"/>
      <w:numFmt w:val="decimal"/>
      <w:lvlText w:val="%4."/>
      <w:lvlJc w:val="left"/>
      <w:pPr>
        <w:ind w:left="2880" w:hanging="360"/>
      </w:pPr>
    </w:lvl>
    <w:lvl w:ilvl="4" w:tplc="3C68F156" w:tentative="1">
      <w:start w:val="1"/>
      <w:numFmt w:val="lowerLetter"/>
      <w:lvlText w:val="%5."/>
      <w:lvlJc w:val="left"/>
      <w:pPr>
        <w:ind w:left="3600" w:hanging="360"/>
      </w:pPr>
    </w:lvl>
    <w:lvl w:ilvl="5" w:tplc="F668A00C" w:tentative="1">
      <w:start w:val="1"/>
      <w:numFmt w:val="lowerRoman"/>
      <w:lvlText w:val="%6."/>
      <w:lvlJc w:val="right"/>
      <w:pPr>
        <w:ind w:left="4320" w:hanging="180"/>
      </w:pPr>
    </w:lvl>
    <w:lvl w:ilvl="6" w:tplc="92125FD2" w:tentative="1">
      <w:start w:val="1"/>
      <w:numFmt w:val="decimal"/>
      <w:lvlText w:val="%7."/>
      <w:lvlJc w:val="left"/>
      <w:pPr>
        <w:ind w:left="5040" w:hanging="360"/>
      </w:pPr>
    </w:lvl>
    <w:lvl w:ilvl="7" w:tplc="84D441B0" w:tentative="1">
      <w:start w:val="1"/>
      <w:numFmt w:val="lowerLetter"/>
      <w:lvlText w:val="%8."/>
      <w:lvlJc w:val="left"/>
      <w:pPr>
        <w:ind w:left="5760" w:hanging="360"/>
      </w:pPr>
    </w:lvl>
    <w:lvl w:ilvl="8" w:tplc="4FD63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548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61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E3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5EE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4F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869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0F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0F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E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EA2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403CA" w:tentative="1">
      <w:start w:val="1"/>
      <w:numFmt w:val="lowerLetter"/>
      <w:lvlText w:val="%2."/>
      <w:lvlJc w:val="left"/>
      <w:pPr>
        <w:ind w:left="1440" w:hanging="360"/>
      </w:pPr>
    </w:lvl>
    <w:lvl w:ilvl="2" w:tplc="B86C9B80" w:tentative="1">
      <w:start w:val="1"/>
      <w:numFmt w:val="lowerRoman"/>
      <w:lvlText w:val="%3."/>
      <w:lvlJc w:val="right"/>
      <w:pPr>
        <w:ind w:left="2160" w:hanging="180"/>
      </w:pPr>
    </w:lvl>
    <w:lvl w:ilvl="3" w:tplc="F1D63536" w:tentative="1">
      <w:start w:val="1"/>
      <w:numFmt w:val="decimal"/>
      <w:lvlText w:val="%4."/>
      <w:lvlJc w:val="left"/>
      <w:pPr>
        <w:ind w:left="2880" w:hanging="360"/>
      </w:pPr>
    </w:lvl>
    <w:lvl w:ilvl="4" w:tplc="A510E99A" w:tentative="1">
      <w:start w:val="1"/>
      <w:numFmt w:val="lowerLetter"/>
      <w:lvlText w:val="%5."/>
      <w:lvlJc w:val="left"/>
      <w:pPr>
        <w:ind w:left="3600" w:hanging="360"/>
      </w:pPr>
    </w:lvl>
    <w:lvl w:ilvl="5" w:tplc="367A765E" w:tentative="1">
      <w:start w:val="1"/>
      <w:numFmt w:val="lowerRoman"/>
      <w:lvlText w:val="%6."/>
      <w:lvlJc w:val="right"/>
      <w:pPr>
        <w:ind w:left="4320" w:hanging="180"/>
      </w:pPr>
    </w:lvl>
    <w:lvl w:ilvl="6" w:tplc="8F180B7C" w:tentative="1">
      <w:start w:val="1"/>
      <w:numFmt w:val="decimal"/>
      <w:lvlText w:val="%7."/>
      <w:lvlJc w:val="left"/>
      <w:pPr>
        <w:ind w:left="5040" w:hanging="360"/>
      </w:pPr>
    </w:lvl>
    <w:lvl w:ilvl="7" w:tplc="EB605474" w:tentative="1">
      <w:start w:val="1"/>
      <w:numFmt w:val="lowerLetter"/>
      <w:lvlText w:val="%8."/>
      <w:lvlJc w:val="left"/>
      <w:pPr>
        <w:ind w:left="5760" w:hanging="360"/>
      </w:pPr>
    </w:lvl>
    <w:lvl w:ilvl="8" w:tplc="7C16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E5C5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001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38A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8C2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CB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8B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EE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9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24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05A4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9C0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1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AC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821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8D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2C0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D2414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DB421C2">
      <w:start w:val="1"/>
      <w:numFmt w:val="lowerLetter"/>
      <w:lvlText w:val="%2."/>
      <w:lvlJc w:val="left"/>
      <w:pPr>
        <w:ind w:left="1364" w:hanging="360"/>
      </w:pPr>
    </w:lvl>
    <w:lvl w:ilvl="2" w:tplc="8668C55A">
      <w:start w:val="1"/>
      <w:numFmt w:val="lowerRoman"/>
      <w:lvlText w:val="%3."/>
      <w:lvlJc w:val="right"/>
      <w:pPr>
        <w:ind w:left="2084" w:hanging="180"/>
      </w:pPr>
    </w:lvl>
    <w:lvl w:ilvl="3" w:tplc="98A4387E">
      <w:start w:val="1"/>
      <w:numFmt w:val="decimal"/>
      <w:lvlText w:val="%4."/>
      <w:lvlJc w:val="left"/>
      <w:pPr>
        <w:ind w:left="2804" w:hanging="360"/>
      </w:pPr>
    </w:lvl>
    <w:lvl w:ilvl="4" w:tplc="8878015E">
      <w:start w:val="1"/>
      <w:numFmt w:val="lowerLetter"/>
      <w:lvlText w:val="%5."/>
      <w:lvlJc w:val="left"/>
      <w:pPr>
        <w:ind w:left="3524" w:hanging="360"/>
      </w:pPr>
    </w:lvl>
    <w:lvl w:ilvl="5" w:tplc="EA405ACC">
      <w:start w:val="1"/>
      <w:numFmt w:val="lowerRoman"/>
      <w:lvlText w:val="%6."/>
      <w:lvlJc w:val="right"/>
      <w:pPr>
        <w:ind w:left="4244" w:hanging="180"/>
      </w:pPr>
    </w:lvl>
    <w:lvl w:ilvl="6" w:tplc="C2B2B210">
      <w:start w:val="1"/>
      <w:numFmt w:val="decimal"/>
      <w:lvlText w:val="%7."/>
      <w:lvlJc w:val="left"/>
      <w:pPr>
        <w:ind w:left="4964" w:hanging="360"/>
      </w:pPr>
    </w:lvl>
    <w:lvl w:ilvl="7" w:tplc="9EDCE61C">
      <w:start w:val="1"/>
      <w:numFmt w:val="lowerLetter"/>
      <w:lvlText w:val="%8."/>
      <w:lvlJc w:val="left"/>
      <w:pPr>
        <w:ind w:left="5684" w:hanging="360"/>
      </w:pPr>
    </w:lvl>
    <w:lvl w:ilvl="8" w:tplc="5ABC5C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0C77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542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25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23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A5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880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45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6B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429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80C1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0C2F2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9EC3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7003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54A6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127A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54D8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C2AF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2001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C7E9D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D22BD3E" w:tentative="1">
      <w:start w:val="1"/>
      <w:numFmt w:val="lowerLetter"/>
      <w:lvlText w:val="%2."/>
      <w:lvlJc w:val="left"/>
      <w:pPr>
        <w:ind w:left="1440" w:hanging="360"/>
      </w:pPr>
    </w:lvl>
    <w:lvl w:ilvl="2" w:tplc="9A145E3A" w:tentative="1">
      <w:start w:val="1"/>
      <w:numFmt w:val="lowerRoman"/>
      <w:lvlText w:val="%3."/>
      <w:lvlJc w:val="right"/>
      <w:pPr>
        <w:ind w:left="2160" w:hanging="180"/>
      </w:pPr>
    </w:lvl>
    <w:lvl w:ilvl="3" w:tplc="658E800A" w:tentative="1">
      <w:start w:val="1"/>
      <w:numFmt w:val="decimal"/>
      <w:lvlText w:val="%4."/>
      <w:lvlJc w:val="left"/>
      <w:pPr>
        <w:ind w:left="2880" w:hanging="360"/>
      </w:pPr>
    </w:lvl>
    <w:lvl w:ilvl="4" w:tplc="89F28FE2" w:tentative="1">
      <w:start w:val="1"/>
      <w:numFmt w:val="lowerLetter"/>
      <w:lvlText w:val="%5."/>
      <w:lvlJc w:val="left"/>
      <w:pPr>
        <w:ind w:left="3600" w:hanging="360"/>
      </w:pPr>
    </w:lvl>
    <w:lvl w:ilvl="5" w:tplc="7D5A6C8A" w:tentative="1">
      <w:start w:val="1"/>
      <w:numFmt w:val="lowerRoman"/>
      <w:lvlText w:val="%6."/>
      <w:lvlJc w:val="right"/>
      <w:pPr>
        <w:ind w:left="4320" w:hanging="180"/>
      </w:pPr>
    </w:lvl>
    <w:lvl w:ilvl="6" w:tplc="4BE88D4A" w:tentative="1">
      <w:start w:val="1"/>
      <w:numFmt w:val="decimal"/>
      <w:lvlText w:val="%7."/>
      <w:lvlJc w:val="left"/>
      <w:pPr>
        <w:ind w:left="5040" w:hanging="360"/>
      </w:pPr>
    </w:lvl>
    <w:lvl w:ilvl="7" w:tplc="DF14C1FC" w:tentative="1">
      <w:start w:val="1"/>
      <w:numFmt w:val="lowerLetter"/>
      <w:lvlText w:val="%8."/>
      <w:lvlJc w:val="left"/>
      <w:pPr>
        <w:ind w:left="5760" w:hanging="360"/>
      </w:pPr>
    </w:lvl>
    <w:lvl w:ilvl="8" w:tplc="51720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CCC5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8EFDF4" w:tentative="1">
      <w:start w:val="1"/>
      <w:numFmt w:val="lowerLetter"/>
      <w:lvlText w:val="%2."/>
      <w:lvlJc w:val="left"/>
      <w:pPr>
        <w:ind w:left="1440" w:hanging="360"/>
      </w:pPr>
    </w:lvl>
    <w:lvl w:ilvl="2" w:tplc="004CA8F6" w:tentative="1">
      <w:start w:val="1"/>
      <w:numFmt w:val="lowerRoman"/>
      <w:lvlText w:val="%3."/>
      <w:lvlJc w:val="right"/>
      <w:pPr>
        <w:ind w:left="2160" w:hanging="180"/>
      </w:pPr>
    </w:lvl>
    <w:lvl w:ilvl="3" w:tplc="7446221E" w:tentative="1">
      <w:start w:val="1"/>
      <w:numFmt w:val="decimal"/>
      <w:lvlText w:val="%4."/>
      <w:lvlJc w:val="left"/>
      <w:pPr>
        <w:ind w:left="2880" w:hanging="360"/>
      </w:pPr>
    </w:lvl>
    <w:lvl w:ilvl="4" w:tplc="46CEAB9C" w:tentative="1">
      <w:start w:val="1"/>
      <w:numFmt w:val="lowerLetter"/>
      <w:lvlText w:val="%5."/>
      <w:lvlJc w:val="left"/>
      <w:pPr>
        <w:ind w:left="3600" w:hanging="360"/>
      </w:pPr>
    </w:lvl>
    <w:lvl w:ilvl="5" w:tplc="F23EEEA4" w:tentative="1">
      <w:start w:val="1"/>
      <w:numFmt w:val="lowerRoman"/>
      <w:lvlText w:val="%6."/>
      <w:lvlJc w:val="right"/>
      <w:pPr>
        <w:ind w:left="4320" w:hanging="180"/>
      </w:pPr>
    </w:lvl>
    <w:lvl w:ilvl="6" w:tplc="9154AC0E" w:tentative="1">
      <w:start w:val="1"/>
      <w:numFmt w:val="decimal"/>
      <w:lvlText w:val="%7."/>
      <w:lvlJc w:val="left"/>
      <w:pPr>
        <w:ind w:left="5040" w:hanging="360"/>
      </w:pPr>
    </w:lvl>
    <w:lvl w:ilvl="7" w:tplc="32DCA51C" w:tentative="1">
      <w:start w:val="1"/>
      <w:numFmt w:val="lowerLetter"/>
      <w:lvlText w:val="%8."/>
      <w:lvlJc w:val="left"/>
      <w:pPr>
        <w:ind w:left="5760" w:hanging="360"/>
      </w:pPr>
    </w:lvl>
    <w:lvl w:ilvl="8" w:tplc="BCAE0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8920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FC2FCA" w:tentative="1">
      <w:start w:val="1"/>
      <w:numFmt w:val="lowerLetter"/>
      <w:lvlText w:val="%2."/>
      <w:lvlJc w:val="left"/>
      <w:pPr>
        <w:ind w:left="1440" w:hanging="360"/>
      </w:pPr>
    </w:lvl>
    <w:lvl w:ilvl="2" w:tplc="C366B08C" w:tentative="1">
      <w:start w:val="1"/>
      <w:numFmt w:val="lowerRoman"/>
      <w:lvlText w:val="%3."/>
      <w:lvlJc w:val="right"/>
      <w:pPr>
        <w:ind w:left="2160" w:hanging="180"/>
      </w:pPr>
    </w:lvl>
    <w:lvl w:ilvl="3" w:tplc="83C8F5A0" w:tentative="1">
      <w:start w:val="1"/>
      <w:numFmt w:val="decimal"/>
      <w:lvlText w:val="%4."/>
      <w:lvlJc w:val="left"/>
      <w:pPr>
        <w:ind w:left="2880" w:hanging="360"/>
      </w:pPr>
    </w:lvl>
    <w:lvl w:ilvl="4" w:tplc="817C1254" w:tentative="1">
      <w:start w:val="1"/>
      <w:numFmt w:val="lowerLetter"/>
      <w:lvlText w:val="%5."/>
      <w:lvlJc w:val="left"/>
      <w:pPr>
        <w:ind w:left="3600" w:hanging="360"/>
      </w:pPr>
    </w:lvl>
    <w:lvl w:ilvl="5" w:tplc="7916DD82" w:tentative="1">
      <w:start w:val="1"/>
      <w:numFmt w:val="lowerRoman"/>
      <w:lvlText w:val="%6."/>
      <w:lvlJc w:val="right"/>
      <w:pPr>
        <w:ind w:left="4320" w:hanging="180"/>
      </w:pPr>
    </w:lvl>
    <w:lvl w:ilvl="6" w:tplc="61542DEA" w:tentative="1">
      <w:start w:val="1"/>
      <w:numFmt w:val="decimal"/>
      <w:lvlText w:val="%7."/>
      <w:lvlJc w:val="left"/>
      <w:pPr>
        <w:ind w:left="5040" w:hanging="360"/>
      </w:pPr>
    </w:lvl>
    <w:lvl w:ilvl="7" w:tplc="F8406460" w:tentative="1">
      <w:start w:val="1"/>
      <w:numFmt w:val="lowerLetter"/>
      <w:lvlText w:val="%8."/>
      <w:lvlJc w:val="left"/>
      <w:pPr>
        <w:ind w:left="5760" w:hanging="360"/>
      </w:pPr>
    </w:lvl>
    <w:lvl w:ilvl="8" w:tplc="22C64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D36D3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5A7880" w:tentative="1">
      <w:start w:val="1"/>
      <w:numFmt w:val="lowerLetter"/>
      <w:lvlText w:val="%2."/>
      <w:lvlJc w:val="left"/>
      <w:pPr>
        <w:ind w:left="1364" w:hanging="360"/>
      </w:pPr>
    </w:lvl>
    <w:lvl w:ilvl="2" w:tplc="224C30A8" w:tentative="1">
      <w:start w:val="1"/>
      <w:numFmt w:val="lowerRoman"/>
      <w:lvlText w:val="%3."/>
      <w:lvlJc w:val="right"/>
      <w:pPr>
        <w:ind w:left="2084" w:hanging="180"/>
      </w:pPr>
    </w:lvl>
    <w:lvl w:ilvl="3" w:tplc="EB4088DA" w:tentative="1">
      <w:start w:val="1"/>
      <w:numFmt w:val="decimal"/>
      <w:lvlText w:val="%4."/>
      <w:lvlJc w:val="left"/>
      <w:pPr>
        <w:ind w:left="2804" w:hanging="360"/>
      </w:pPr>
    </w:lvl>
    <w:lvl w:ilvl="4" w:tplc="A052FF72" w:tentative="1">
      <w:start w:val="1"/>
      <w:numFmt w:val="lowerLetter"/>
      <w:lvlText w:val="%5."/>
      <w:lvlJc w:val="left"/>
      <w:pPr>
        <w:ind w:left="3524" w:hanging="360"/>
      </w:pPr>
    </w:lvl>
    <w:lvl w:ilvl="5" w:tplc="430234FE" w:tentative="1">
      <w:start w:val="1"/>
      <w:numFmt w:val="lowerRoman"/>
      <w:lvlText w:val="%6."/>
      <w:lvlJc w:val="right"/>
      <w:pPr>
        <w:ind w:left="4244" w:hanging="180"/>
      </w:pPr>
    </w:lvl>
    <w:lvl w:ilvl="6" w:tplc="845C292A" w:tentative="1">
      <w:start w:val="1"/>
      <w:numFmt w:val="decimal"/>
      <w:lvlText w:val="%7."/>
      <w:lvlJc w:val="left"/>
      <w:pPr>
        <w:ind w:left="4964" w:hanging="360"/>
      </w:pPr>
    </w:lvl>
    <w:lvl w:ilvl="7" w:tplc="A134D2C6" w:tentative="1">
      <w:start w:val="1"/>
      <w:numFmt w:val="lowerLetter"/>
      <w:lvlText w:val="%8."/>
      <w:lvlJc w:val="left"/>
      <w:pPr>
        <w:ind w:left="5684" w:hanging="360"/>
      </w:pPr>
    </w:lvl>
    <w:lvl w:ilvl="8" w:tplc="A95E27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982C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025DD2" w:tentative="1">
      <w:start w:val="1"/>
      <w:numFmt w:val="lowerLetter"/>
      <w:lvlText w:val="%2."/>
      <w:lvlJc w:val="left"/>
      <w:pPr>
        <w:ind w:left="1440" w:hanging="360"/>
      </w:pPr>
    </w:lvl>
    <w:lvl w:ilvl="2" w:tplc="A2F89498" w:tentative="1">
      <w:start w:val="1"/>
      <w:numFmt w:val="lowerRoman"/>
      <w:lvlText w:val="%3."/>
      <w:lvlJc w:val="right"/>
      <w:pPr>
        <w:ind w:left="2160" w:hanging="180"/>
      </w:pPr>
    </w:lvl>
    <w:lvl w:ilvl="3" w:tplc="32A8C28E" w:tentative="1">
      <w:start w:val="1"/>
      <w:numFmt w:val="decimal"/>
      <w:lvlText w:val="%4."/>
      <w:lvlJc w:val="left"/>
      <w:pPr>
        <w:ind w:left="2880" w:hanging="360"/>
      </w:pPr>
    </w:lvl>
    <w:lvl w:ilvl="4" w:tplc="7608A9F0" w:tentative="1">
      <w:start w:val="1"/>
      <w:numFmt w:val="lowerLetter"/>
      <w:lvlText w:val="%5."/>
      <w:lvlJc w:val="left"/>
      <w:pPr>
        <w:ind w:left="3600" w:hanging="360"/>
      </w:pPr>
    </w:lvl>
    <w:lvl w:ilvl="5" w:tplc="0C5A1F28" w:tentative="1">
      <w:start w:val="1"/>
      <w:numFmt w:val="lowerRoman"/>
      <w:lvlText w:val="%6."/>
      <w:lvlJc w:val="right"/>
      <w:pPr>
        <w:ind w:left="4320" w:hanging="180"/>
      </w:pPr>
    </w:lvl>
    <w:lvl w:ilvl="6" w:tplc="C7B85CFA" w:tentative="1">
      <w:start w:val="1"/>
      <w:numFmt w:val="decimal"/>
      <w:lvlText w:val="%7."/>
      <w:lvlJc w:val="left"/>
      <w:pPr>
        <w:ind w:left="5040" w:hanging="360"/>
      </w:pPr>
    </w:lvl>
    <w:lvl w:ilvl="7" w:tplc="7C08BA5C" w:tentative="1">
      <w:start w:val="1"/>
      <w:numFmt w:val="lowerLetter"/>
      <w:lvlText w:val="%8."/>
      <w:lvlJc w:val="left"/>
      <w:pPr>
        <w:ind w:left="5760" w:hanging="360"/>
      </w:pPr>
    </w:lvl>
    <w:lvl w:ilvl="8" w:tplc="F740F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6005117">
    <w:abstractNumId w:val="19"/>
  </w:num>
  <w:num w:numId="2" w16cid:durableId="283580576">
    <w:abstractNumId w:val="6"/>
  </w:num>
  <w:num w:numId="3" w16cid:durableId="675157767">
    <w:abstractNumId w:val="10"/>
  </w:num>
  <w:num w:numId="4" w16cid:durableId="993606430">
    <w:abstractNumId w:val="27"/>
  </w:num>
  <w:num w:numId="5" w16cid:durableId="1743680143">
    <w:abstractNumId w:val="0"/>
  </w:num>
  <w:num w:numId="6" w16cid:durableId="1226185249">
    <w:abstractNumId w:val="11"/>
  </w:num>
  <w:num w:numId="7" w16cid:durableId="966206439">
    <w:abstractNumId w:val="28"/>
  </w:num>
  <w:num w:numId="8" w16cid:durableId="1742370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46227">
    <w:abstractNumId w:val="1"/>
  </w:num>
  <w:num w:numId="10" w16cid:durableId="893394261">
    <w:abstractNumId w:val="0"/>
    <w:lvlOverride w:ilvl="0">
      <w:startOverride w:val="1"/>
    </w:lvlOverride>
  </w:num>
  <w:num w:numId="11" w16cid:durableId="885022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274066">
    <w:abstractNumId w:val="6"/>
  </w:num>
  <w:num w:numId="13" w16cid:durableId="1178231231">
    <w:abstractNumId w:val="27"/>
  </w:num>
  <w:num w:numId="14" w16cid:durableId="580260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817857">
    <w:abstractNumId w:val="20"/>
  </w:num>
  <w:num w:numId="16" w16cid:durableId="2529078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97826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6762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0650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5045824">
    <w:abstractNumId w:val="24"/>
  </w:num>
  <w:num w:numId="21" w16cid:durableId="1591691883">
    <w:abstractNumId w:val="8"/>
  </w:num>
  <w:num w:numId="22" w16cid:durableId="979261012">
    <w:abstractNumId w:val="31"/>
  </w:num>
  <w:num w:numId="23" w16cid:durableId="1525629771">
    <w:abstractNumId w:val="34"/>
  </w:num>
  <w:num w:numId="24" w16cid:durableId="1625650163">
    <w:abstractNumId w:val="32"/>
  </w:num>
  <w:num w:numId="25" w16cid:durableId="635378481">
    <w:abstractNumId w:val="12"/>
  </w:num>
  <w:num w:numId="26" w16cid:durableId="891619053">
    <w:abstractNumId w:val="33"/>
  </w:num>
  <w:num w:numId="27" w16cid:durableId="693968003">
    <w:abstractNumId w:val="7"/>
  </w:num>
  <w:num w:numId="28" w16cid:durableId="301620134">
    <w:abstractNumId w:val="30"/>
  </w:num>
  <w:num w:numId="29" w16cid:durableId="615867566">
    <w:abstractNumId w:val="16"/>
  </w:num>
  <w:num w:numId="30" w16cid:durableId="1258712866">
    <w:abstractNumId w:val="2"/>
  </w:num>
  <w:num w:numId="31" w16cid:durableId="20981978">
    <w:abstractNumId w:val="25"/>
  </w:num>
  <w:num w:numId="32" w16cid:durableId="1427574686">
    <w:abstractNumId w:val="17"/>
  </w:num>
  <w:num w:numId="33" w16cid:durableId="484591413">
    <w:abstractNumId w:val="15"/>
  </w:num>
  <w:num w:numId="34" w16cid:durableId="1548952648">
    <w:abstractNumId w:val="3"/>
  </w:num>
  <w:num w:numId="35" w16cid:durableId="305865994">
    <w:abstractNumId w:val="4"/>
  </w:num>
  <w:num w:numId="36" w16cid:durableId="1973168601">
    <w:abstractNumId w:val="14"/>
  </w:num>
  <w:num w:numId="37" w16cid:durableId="1345742063">
    <w:abstractNumId w:val="9"/>
  </w:num>
  <w:num w:numId="38" w16cid:durableId="2108310386">
    <w:abstractNumId w:val="13"/>
  </w:num>
  <w:num w:numId="39" w16cid:durableId="1451895815">
    <w:abstractNumId w:val="22"/>
  </w:num>
  <w:num w:numId="40" w16cid:durableId="45178144">
    <w:abstractNumId w:val="29"/>
  </w:num>
  <w:num w:numId="41" w16cid:durableId="641348735">
    <w:abstractNumId w:val="18"/>
  </w:num>
  <w:num w:numId="42" w16cid:durableId="20988691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3F9D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C00D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460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3FC9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B5D7F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CBF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12F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0761A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418C"/>
    <w:rsid w:val="007C6273"/>
    <w:rsid w:val="007D29BF"/>
    <w:rsid w:val="007D7F20"/>
    <w:rsid w:val="007E32E9"/>
    <w:rsid w:val="007E3399"/>
    <w:rsid w:val="007E462D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4FA2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17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2A74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66B0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2024-06-03T15:30:00Z</cp:lastPrinted>
  <dcterms:created xsi:type="dcterms:W3CDTF">2024-02-15T14:56:00Z</dcterms:created>
  <dcterms:modified xsi:type="dcterms:W3CDTF">2026-05-12T13:52:00Z</dcterms:modified>
</cp:coreProperties>
</file>