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70DB6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9</w:t>
      </w:r>
      <w:r w:rsidR="00BE035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15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1AB13666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63C17746" w14:textId="77777777" w:rsidR="00BE0350" w:rsidRDefault="00BE0350" w:rsidP="002A1E6C">
      <w:pPr>
        <w:tabs>
          <w:tab w:val="left" w:pos="4820"/>
        </w:tabs>
        <w:rPr>
          <w:b/>
          <w:bCs/>
          <w:iCs/>
        </w:rPr>
      </w:pPr>
      <w:r w:rsidRPr="00BE0350">
        <w:rPr>
          <w:b/>
          <w:bCs/>
          <w:iCs/>
        </w:rPr>
        <w:t>FÁBIO MORESCHI</w:t>
      </w:r>
    </w:p>
    <w:p w14:paraId="4B077368" w14:textId="5F5BF7C4" w:rsidR="00BE0350" w:rsidRPr="00BE0350" w:rsidRDefault="00BE0350" w:rsidP="002A1E6C">
      <w:pPr>
        <w:tabs>
          <w:tab w:val="left" w:pos="4820"/>
        </w:tabs>
        <w:rPr>
          <w:iCs/>
        </w:rPr>
      </w:pPr>
      <w:r w:rsidRPr="00BE0350">
        <w:rPr>
          <w:iCs/>
        </w:rPr>
        <w:t>Coordenador de Engenharia da AEGEA</w:t>
      </w:r>
    </w:p>
    <w:p w14:paraId="622CE9D8" w14:textId="1F1A3246" w:rsidR="00D4365D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0431A870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D4365D">
        <w:rPr>
          <w:b/>
          <w:bCs/>
          <w:iCs/>
        </w:rPr>
        <w:t xml:space="preserve"> </w:t>
      </w:r>
      <w:r w:rsidR="00D4365D" w:rsidRPr="00D4365D">
        <w:rPr>
          <w:b/>
          <w:bCs/>
          <w:iCs/>
        </w:rPr>
        <w:t>Convoca para prestar esclarecimentos sobre a</w:t>
      </w:r>
      <w:r w:rsidR="00D4365D">
        <w:rPr>
          <w:b/>
          <w:bCs/>
          <w:iCs/>
        </w:rPr>
        <w:t xml:space="preserve">s </w:t>
      </w:r>
      <w:r w:rsidR="00D4365D" w:rsidRPr="00D4365D">
        <w:rPr>
          <w:b/>
          <w:bCs/>
          <w:iCs/>
        </w:rPr>
        <w:t>obras do SES Sorriso – Sistema de Esgotamento Sanitário no Município</w:t>
      </w:r>
      <w:r w:rsidR="00827B7A">
        <w:rPr>
          <w:b/>
          <w:bCs/>
          <w:iCs/>
        </w:rPr>
        <w:t xml:space="preserve"> de</w:t>
      </w:r>
      <w:r w:rsidR="00D4365D" w:rsidRPr="00D4365D">
        <w:rPr>
          <w:b/>
          <w:bCs/>
          <w:iCs/>
        </w:rPr>
        <w:t xml:space="preserve"> Sorriso/MT.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441516C7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D4365D">
        <w:rPr>
          <w:bCs/>
          <w:iCs/>
        </w:rPr>
        <w:t>Coordenador</w:t>
      </w:r>
      <w:r>
        <w:rPr>
          <w:bCs/>
          <w:iCs/>
        </w:rPr>
        <w:t>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68B98B" w14:textId="77777777" w:rsidR="000D0221" w:rsidRDefault="000D0221" w:rsidP="002A1E6C">
      <w:pPr>
        <w:tabs>
          <w:tab w:val="left" w:pos="4820"/>
        </w:tabs>
        <w:rPr>
          <w:iCs/>
        </w:rPr>
      </w:pPr>
    </w:p>
    <w:p w14:paraId="528CFA49" w14:textId="4691C107" w:rsidR="00D4365D" w:rsidRDefault="00000000" w:rsidP="00D4365D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 w:rsidRPr="00606FB2">
        <w:rPr>
          <w:b/>
          <w:u w:val="single"/>
        </w:rPr>
        <w:t>convocamos</w:t>
      </w:r>
      <w:r>
        <w:t xml:space="preserve"> Vossa Senhoria para comparecer em Tribuna, no dia 25 de maio de 2026, às 08h00min, no Plenário Aureliano Pereira da Silva.</w:t>
      </w:r>
    </w:p>
    <w:p w14:paraId="056AB5C3" w14:textId="77777777" w:rsidR="00D4365D" w:rsidRDefault="00D4365D" w:rsidP="00D4365D">
      <w:pPr>
        <w:ind w:firstLine="1418"/>
        <w:jc w:val="both"/>
      </w:pPr>
    </w:p>
    <w:p w14:paraId="69CBBB40" w14:textId="34FC9756" w:rsidR="00D4365D" w:rsidRDefault="00000000" w:rsidP="00D4365D">
      <w:pPr>
        <w:ind w:firstLine="1418"/>
        <w:jc w:val="both"/>
        <w:rPr>
          <w:b/>
          <w:bCs/>
        </w:rPr>
      </w:pPr>
      <w:r>
        <w:t>A referida convocação tem por finalidade tratar dos assuntos mencionados no Requerimento nº 59/2026, de autoria do Vereador Emerson Farias, que foi aprovado na 11ª Sessão Ordinária de 2026.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4BC3" w14:textId="77777777" w:rsidR="00386D23" w:rsidRDefault="00386D23">
      <w:r>
        <w:separator/>
      </w:r>
    </w:p>
  </w:endnote>
  <w:endnote w:type="continuationSeparator" w:id="0">
    <w:p w14:paraId="1215E40C" w14:textId="77777777" w:rsidR="00386D23" w:rsidRDefault="0038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E730" w14:textId="77777777" w:rsidR="00386D23" w:rsidRDefault="00386D23">
      <w:r>
        <w:separator/>
      </w:r>
    </w:p>
  </w:footnote>
  <w:footnote w:type="continuationSeparator" w:id="0">
    <w:p w14:paraId="02D19F83" w14:textId="77777777" w:rsidR="00386D23" w:rsidRDefault="0038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233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3399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EFAB0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B0CCF2" w:tentative="1">
      <w:start w:val="1"/>
      <w:numFmt w:val="lowerLetter"/>
      <w:lvlText w:val="%2."/>
      <w:lvlJc w:val="left"/>
      <w:pPr>
        <w:ind w:left="1440" w:hanging="360"/>
      </w:pPr>
    </w:lvl>
    <w:lvl w:ilvl="2" w:tplc="15B2ABCE" w:tentative="1">
      <w:start w:val="1"/>
      <w:numFmt w:val="lowerRoman"/>
      <w:lvlText w:val="%3."/>
      <w:lvlJc w:val="right"/>
      <w:pPr>
        <w:ind w:left="2160" w:hanging="180"/>
      </w:pPr>
    </w:lvl>
    <w:lvl w:ilvl="3" w:tplc="6F0EFCDA" w:tentative="1">
      <w:start w:val="1"/>
      <w:numFmt w:val="decimal"/>
      <w:lvlText w:val="%4."/>
      <w:lvlJc w:val="left"/>
      <w:pPr>
        <w:ind w:left="2880" w:hanging="360"/>
      </w:pPr>
    </w:lvl>
    <w:lvl w:ilvl="4" w:tplc="F0FCB78C" w:tentative="1">
      <w:start w:val="1"/>
      <w:numFmt w:val="lowerLetter"/>
      <w:lvlText w:val="%5."/>
      <w:lvlJc w:val="left"/>
      <w:pPr>
        <w:ind w:left="3600" w:hanging="360"/>
      </w:pPr>
    </w:lvl>
    <w:lvl w:ilvl="5" w:tplc="22685B40" w:tentative="1">
      <w:start w:val="1"/>
      <w:numFmt w:val="lowerRoman"/>
      <w:lvlText w:val="%6."/>
      <w:lvlJc w:val="right"/>
      <w:pPr>
        <w:ind w:left="4320" w:hanging="180"/>
      </w:pPr>
    </w:lvl>
    <w:lvl w:ilvl="6" w:tplc="30883340" w:tentative="1">
      <w:start w:val="1"/>
      <w:numFmt w:val="decimal"/>
      <w:lvlText w:val="%7."/>
      <w:lvlJc w:val="left"/>
      <w:pPr>
        <w:ind w:left="5040" w:hanging="360"/>
      </w:pPr>
    </w:lvl>
    <w:lvl w:ilvl="7" w:tplc="69C65FE0" w:tentative="1">
      <w:start w:val="1"/>
      <w:numFmt w:val="lowerLetter"/>
      <w:lvlText w:val="%8."/>
      <w:lvlJc w:val="left"/>
      <w:pPr>
        <w:ind w:left="5760" w:hanging="360"/>
      </w:pPr>
    </w:lvl>
    <w:lvl w:ilvl="8" w:tplc="92368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43CB6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64072A" w:tentative="1">
      <w:start w:val="1"/>
      <w:numFmt w:val="lowerLetter"/>
      <w:lvlText w:val="%2."/>
      <w:lvlJc w:val="left"/>
      <w:pPr>
        <w:ind w:left="1440" w:hanging="360"/>
      </w:pPr>
    </w:lvl>
    <w:lvl w:ilvl="2" w:tplc="1E701F06" w:tentative="1">
      <w:start w:val="1"/>
      <w:numFmt w:val="lowerRoman"/>
      <w:lvlText w:val="%3."/>
      <w:lvlJc w:val="right"/>
      <w:pPr>
        <w:ind w:left="2160" w:hanging="180"/>
      </w:pPr>
    </w:lvl>
    <w:lvl w:ilvl="3" w:tplc="A0763ADC" w:tentative="1">
      <w:start w:val="1"/>
      <w:numFmt w:val="decimal"/>
      <w:lvlText w:val="%4."/>
      <w:lvlJc w:val="left"/>
      <w:pPr>
        <w:ind w:left="2880" w:hanging="360"/>
      </w:pPr>
    </w:lvl>
    <w:lvl w:ilvl="4" w:tplc="738A17A6" w:tentative="1">
      <w:start w:val="1"/>
      <w:numFmt w:val="lowerLetter"/>
      <w:lvlText w:val="%5."/>
      <w:lvlJc w:val="left"/>
      <w:pPr>
        <w:ind w:left="3600" w:hanging="360"/>
      </w:pPr>
    </w:lvl>
    <w:lvl w:ilvl="5" w:tplc="BB1EEC50" w:tentative="1">
      <w:start w:val="1"/>
      <w:numFmt w:val="lowerRoman"/>
      <w:lvlText w:val="%6."/>
      <w:lvlJc w:val="right"/>
      <w:pPr>
        <w:ind w:left="4320" w:hanging="180"/>
      </w:pPr>
    </w:lvl>
    <w:lvl w:ilvl="6" w:tplc="399A2574" w:tentative="1">
      <w:start w:val="1"/>
      <w:numFmt w:val="decimal"/>
      <w:lvlText w:val="%7."/>
      <w:lvlJc w:val="left"/>
      <w:pPr>
        <w:ind w:left="5040" w:hanging="360"/>
      </w:pPr>
    </w:lvl>
    <w:lvl w:ilvl="7" w:tplc="53543CBE" w:tentative="1">
      <w:start w:val="1"/>
      <w:numFmt w:val="lowerLetter"/>
      <w:lvlText w:val="%8."/>
      <w:lvlJc w:val="left"/>
      <w:pPr>
        <w:ind w:left="5760" w:hanging="360"/>
      </w:pPr>
    </w:lvl>
    <w:lvl w:ilvl="8" w:tplc="C63ED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B623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FC03D0" w:tentative="1">
      <w:start w:val="1"/>
      <w:numFmt w:val="lowerLetter"/>
      <w:lvlText w:val="%2."/>
      <w:lvlJc w:val="left"/>
      <w:pPr>
        <w:ind w:left="1440" w:hanging="360"/>
      </w:pPr>
    </w:lvl>
    <w:lvl w:ilvl="2" w:tplc="963E45D2" w:tentative="1">
      <w:start w:val="1"/>
      <w:numFmt w:val="lowerRoman"/>
      <w:lvlText w:val="%3."/>
      <w:lvlJc w:val="right"/>
      <w:pPr>
        <w:ind w:left="2160" w:hanging="180"/>
      </w:pPr>
    </w:lvl>
    <w:lvl w:ilvl="3" w:tplc="20AA77B0" w:tentative="1">
      <w:start w:val="1"/>
      <w:numFmt w:val="decimal"/>
      <w:lvlText w:val="%4."/>
      <w:lvlJc w:val="left"/>
      <w:pPr>
        <w:ind w:left="2880" w:hanging="360"/>
      </w:pPr>
    </w:lvl>
    <w:lvl w:ilvl="4" w:tplc="FF003F1E" w:tentative="1">
      <w:start w:val="1"/>
      <w:numFmt w:val="lowerLetter"/>
      <w:lvlText w:val="%5."/>
      <w:lvlJc w:val="left"/>
      <w:pPr>
        <w:ind w:left="3600" w:hanging="360"/>
      </w:pPr>
    </w:lvl>
    <w:lvl w:ilvl="5" w:tplc="AE0EBA88" w:tentative="1">
      <w:start w:val="1"/>
      <w:numFmt w:val="lowerRoman"/>
      <w:lvlText w:val="%6."/>
      <w:lvlJc w:val="right"/>
      <w:pPr>
        <w:ind w:left="4320" w:hanging="180"/>
      </w:pPr>
    </w:lvl>
    <w:lvl w:ilvl="6" w:tplc="970E8484" w:tentative="1">
      <w:start w:val="1"/>
      <w:numFmt w:val="decimal"/>
      <w:lvlText w:val="%7."/>
      <w:lvlJc w:val="left"/>
      <w:pPr>
        <w:ind w:left="5040" w:hanging="360"/>
      </w:pPr>
    </w:lvl>
    <w:lvl w:ilvl="7" w:tplc="38FA4C9E" w:tentative="1">
      <w:start w:val="1"/>
      <w:numFmt w:val="lowerLetter"/>
      <w:lvlText w:val="%8."/>
      <w:lvlJc w:val="left"/>
      <w:pPr>
        <w:ind w:left="5760" w:hanging="360"/>
      </w:pPr>
    </w:lvl>
    <w:lvl w:ilvl="8" w:tplc="9F4C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9D0BA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AE60BC" w:tentative="1">
      <w:start w:val="1"/>
      <w:numFmt w:val="lowerLetter"/>
      <w:lvlText w:val="%2."/>
      <w:lvlJc w:val="left"/>
      <w:pPr>
        <w:ind w:left="1440" w:hanging="360"/>
      </w:pPr>
    </w:lvl>
    <w:lvl w:ilvl="2" w:tplc="7444BD12" w:tentative="1">
      <w:start w:val="1"/>
      <w:numFmt w:val="lowerRoman"/>
      <w:lvlText w:val="%3."/>
      <w:lvlJc w:val="right"/>
      <w:pPr>
        <w:ind w:left="2160" w:hanging="180"/>
      </w:pPr>
    </w:lvl>
    <w:lvl w:ilvl="3" w:tplc="DAD23000" w:tentative="1">
      <w:start w:val="1"/>
      <w:numFmt w:val="decimal"/>
      <w:lvlText w:val="%4."/>
      <w:lvlJc w:val="left"/>
      <w:pPr>
        <w:ind w:left="2880" w:hanging="360"/>
      </w:pPr>
    </w:lvl>
    <w:lvl w:ilvl="4" w:tplc="D9CABE66" w:tentative="1">
      <w:start w:val="1"/>
      <w:numFmt w:val="lowerLetter"/>
      <w:lvlText w:val="%5."/>
      <w:lvlJc w:val="left"/>
      <w:pPr>
        <w:ind w:left="3600" w:hanging="360"/>
      </w:pPr>
    </w:lvl>
    <w:lvl w:ilvl="5" w:tplc="CE6EFFE2" w:tentative="1">
      <w:start w:val="1"/>
      <w:numFmt w:val="lowerRoman"/>
      <w:lvlText w:val="%6."/>
      <w:lvlJc w:val="right"/>
      <w:pPr>
        <w:ind w:left="4320" w:hanging="180"/>
      </w:pPr>
    </w:lvl>
    <w:lvl w:ilvl="6" w:tplc="1B7E2B46" w:tentative="1">
      <w:start w:val="1"/>
      <w:numFmt w:val="decimal"/>
      <w:lvlText w:val="%7."/>
      <w:lvlJc w:val="left"/>
      <w:pPr>
        <w:ind w:left="5040" w:hanging="360"/>
      </w:pPr>
    </w:lvl>
    <w:lvl w:ilvl="7" w:tplc="89F62740" w:tentative="1">
      <w:start w:val="1"/>
      <w:numFmt w:val="lowerLetter"/>
      <w:lvlText w:val="%8."/>
      <w:lvlJc w:val="left"/>
      <w:pPr>
        <w:ind w:left="5760" w:hanging="360"/>
      </w:pPr>
    </w:lvl>
    <w:lvl w:ilvl="8" w:tplc="0DBE9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DF60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66F12" w:tentative="1">
      <w:start w:val="1"/>
      <w:numFmt w:val="lowerLetter"/>
      <w:lvlText w:val="%2."/>
      <w:lvlJc w:val="left"/>
      <w:pPr>
        <w:ind w:left="1440" w:hanging="360"/>
      </w:pPr>
    </w:lvl>
    <w:lvl w:ilvl="2" w:tplc="8A1CF896" w:tentative="1">
      <w:start w:val="1"/>
      <w:numFmt w:val="lowerRoman"/>
      <w:lvlText w:val="%3."/>
      <w:lvlJc w:val="right"/>
      <w:pPr>
        <w:ind w:left="2160" w:hanging="180"/>
      </w:pPr>
    </w:lvl>
    <w:lvl w:ilvl="3" w:tplc="4DA4F7B0" w:tentative="1">
      <w:start w:val="1"/>
      <w:numFmt w:val="decimal"/>
      <w:lvlText w:val="%4."/>
      <w:lvlJc w:val="left"/>
      <w:pPr>
        <w:ind w:left="2880" w:hanging="360"/>
      </w:pPr>
    </w:lvl>
    <w:lvl w:ilvl="4" w:tplc="9B7C5848" w:tentative="1">
      <w:start w:val="1"/>
      <w:numFmt w:val="lowerLetter"/>
      <w:lvlText w:val="%5."/>
      <w:lvlJc w:val="left"/>
      <w:pPr>
        <w:ind w:left="3600" w:hanging="360"/>
      </w:pPr>
    </w:lvl>
    <w:lvl w:ilvl="5" w:tplc="24D08A5C" w:tentative="1">
      <w:start w:val="1"/>
      <w:numFmt w:val="lowerRoman"/>
      <w:lvlText w:val="%6."/>
      <w:lvlJc w:val="right"/>
      <w:pPr>
        <w:ind w:left="4320" w:hanging="180"/>
      </w:pPr>
    </w:lvl>
    <w:lvl w:ilvl="6" w:tplc="682CEB62" w:tentative="1">
      <w:start w:val="1"/>
      <w:numFmt w:val="decimal"/>
      <w:lvlText w:val="%7."/>
      <w:lvlJc w:val="left"/>
      <w:pPr>
        <w:ind w:left="5040" w:hanging="360"/>
      </w:pPr>
    </w:lvl>
    <w:lvl w:ilvl="7" w:tplc="AF98CD08" w:tentative="1">
      <w:start w:val="1"/>
      <w:numFmt w:val="lowerLetter"/>
      <w:lvlText w:val="%8."/>
      <w:lvlJc w:val="left"/>
      <w:pPr>
        <w:ind w:left="5760" w:hanging="360"/>
      </w:pPr>
    </w:lvl>
    <w:lvl w:ilvl="8" w:tplc="1FBE3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BE04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89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A8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0C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8B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41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C0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4D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FE8D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3AD72E" w:tentative="1">
      <w:start w:val="1"/>
      <w:numFmt w:val="lowerLetter"/>
      <w:lvlText w:val="%2."/>
      <w:lvlJc w:val="left"/>
      <w:pPr>
        <w:ind w:left="1440" w:hanging="360"/>
      </w:pPr>
    </w:lvl>
    <w:lvl w:ilvl="2" w:tplc="7A42C2CC" w:tentative="1">
      <w:start w:val="1"/>
      <w:numFmt w:val="lowerRoman"/>
      <w:lvlText w:val="%3."/>
      <w:lvlJc w:val="right"/>
      <w:pPr>
        <w:ind w:left="2160" w:hanging="180"/>
      </w:pPr>
    </w:lvl>
    <w:lvl w:ilvl="3" w:tplc="A936EC14" w:tentative="1">
      <w:start w:val="1"/>
      <w:numFmt w:val="decimal"/>
      <w:lvlText w:val="%4."/>
      <w:lvlJc w:val="left"/>
      <w:pPr>
        <w:ind w:left="2880" w:hanging="360"/>
      </w:pPr>
    </w:lvl>
    <w:lvl w:ilvl="4" w:tplc="5EB48706" w:tentative="1">
      <w:start w:val="1"/>
      <w:numFmt w:val="lowerLetter"/>
      <w:lvlText w:val="%5."/>
      <w:lvlJc w:val="left"/>
      <w:pPr>
        <w:ind w:left="3600" w:hanging="360"/>
      </w:pPr>
    </w:lvl>
    <w:lvl w:ilvl="5" w:tplc="52F05C96" w:tentative="1">
      <w:start w:val="1"/>
      <w:numFmt w:val="lowerRoman"/>
      <w:lvlText w:val="%6."/>
      <w:lvlJc w:val="right"/>
      <w:pPr>
        <w:ind w:left="4320" w:hanging="180"/>
      </w:pPr>
    </w:lvl>
    <w:lvl w:ilvl="6" w:tplc="4A6A26DC" w:tentative="1">
      <w:start w:val="1"/>
      <w:numFmt w:val="decimal"/>
      <w:lvlText w:val="%7."/>
      <w:lvlJc w:val="left"/>
      <w:pPr>
        <w:ind w:left="5040" w:hanging="360"/>
      </w:pPr>
    </w:lvl>
    <w:lvl w:ilvl="7" w:tplc="24AC434A" w:tentative="1">
      <w:start w:val="1"/>
      <w:numFmt w:val="lowerLetter"/>
      <w:lvlText w:val="%8."/>
      <w:lvlJc w:val="left"/>
      <w:pPr>
        <w:ind w:left="5760" w:hanging="360"/>
      </w:pPr>
    </w:lvl>
    <w:lvl w:ilvl="8" w:tplc="DD06C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2326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540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0B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B6D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0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A8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8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4C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B20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7EF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64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2E2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AC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A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4E8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08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041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C6A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7C6C4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F4E04E">
      <w:start w:val="1"/>
      <w:numFmt w:val="lowerLetter"/>
      <w:lvlText w:val="%2."/>
      <w:lvlJc w:val="left"/>
      <w:pPr>
        <w:ind w:left="1364" w:hanging="360"/>
      </w:pPr>
    </w:lvl>
    <w:lvl w:ilvl="2" w:tplc="CF161EDC">
      <w:start w:val="1"/>
      <w:numFmt w:val="lowerRoman"/>
      <w:lvlText w:val="%3."/>
      <w:lvlJc w:val="right"/>
      <w:pPr>
        <w:ind w:left="2084" w:hanging="180"/>
      </w:pPr>
    </w:lvl>
    <w:lvl w:ilvl="3" w:tplc="553684C6">
      <w:start w:val="1"/>
      <w:numFmt w:val="decimal"/>
      <w:lvlText w:val="%4."/>
      <w:lvlJc w:val="left"/>
      <w:pPr>
        <w:ind w:left="2804" w:hanging="360"/>
      </w:pPr>
    </w:lvl>
    <w:lvl w:ilvl="4" w:tplc="2A300054">
      <w:start w:val="1"/>
      <w:numFmt w:val="lowerLetter"/>
      <w:lvlText w:val="%5."/>
      <w:lvlJc w:val="left"/>
      <w:pPr>
        <w:ind w:left="3524" w:hanging="360"/>
      </w:pPr>
    </w:lvl>
    <w:lvl w:ilvl="5" w:tplc="D55A7A28">
      <w:start w:val="1"/>
      <w:numFmt w:val="lowerRoman"/>
      <w:lvlText w:val="%6."/>
      <w:lvlJc w:val="right"/>
      <w:pPr>
        <w:ind w:left="4244" w:hanging="180"/>
      </w:pPr>
    </w:lvl>
    <w:lvl w:ilvl="6" w:tplc="E83E2730">
      <w:start w:val="1"/>
      <w:numFmt w:val="decimal"/>
      <w:lvlText w:val="%7."/>
      <w:lvlJc w:val="left"/>
      <w:pPr>
        <w:ind w:left="4964" w:hanging="360"/>
      </w:pPr>
    </w:lvl>
    <w:lvl w:ilvl="7" w:tplc="A7A4D00C">
      <w:start w:val="1"/>
      <w:numFmt w:val="lowerLetter"/>
      <w:lvlText w:val="%8."/>
      <w:lvlJc w:val="left"/>
      <w:pPr>
        <w:ind w:left="5684" w:hanging="360"/>
      </w:pPr>
    </w:lvl>
    <w:lvl w:ilvl="8" w:tplc="1096C4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BB2E5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66F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2BB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AE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0F9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F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84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06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83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794B1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37AC3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C282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3E35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FA28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1816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11E9F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C8F5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1836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7EA38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9303CD8" w:tentative="1">
      <w:start w:val="1"/>
      <w:numFmt w:val="lowerLetter"/>
      <w:lvlText w:val="%2."/>
      <w:lvlJc w:val="left"/>
      <w:pPr>
        <w:ind w:left="1440" w:hanging="360"/>
      </w:pPr>
    </w:lvl>
    <w:lvl w:ilvl="2" w:tplc="7A1AB05C" w:tentative="1">
      <w:start w:val="1"/>
      <w:numFmt w:val="lowerRoman"/>
      <w:lvlText w:val="%3."/>
      <w:lvlJc w:val="right"/>
      <w:pPr>
        <w:ind w:left="2160" w:hanging="180"/>
      </w:pPr>
    </w:lvl>
    <w:lvl w:ilvl="3" w:tplc="7090DA28" w:tentative="1">
      <w:start w:val="1"/>
      <w:numFmt w:val="decimal"/>
      <w:lvlText w:val="%4."/>
      <w:lvlJc w:val="left"/>
      <w:pPr>
        <w:ind w:left="2880" w:hanging="360"/>
      </w:pPr>
    </w:lvl>
    <w:lvl w:ilvl="4" w:tplc="B8AA09E2" w:tentative="1">
      <w:start w:val="1"/>
      <w:numFmt w:val="lowerLetter"/>
      <w:lvlText w:val="%5."/>
      <w:lvlJc w:val="left"/>
      <w:pPr>
        <w:ind w:left="3600" w:hanging="360"/>
      </w:pPr>
    </w:lvl>
    <w:lvl w:ilvl="5" w:tplc="7506D694" w:tentative="1">
      <w:start w:val="1"/>
      <w:numFmt w:val="lowerRoman"/>
      <w:lvlText w:val="%6."/>
      <w:lvlJc w:val="right"/>
      <w:pPr>
        <w:ind w:left="4320" w:hanging="180"/>
      </w:pPr>
    </w:lvl>
    <w:lvl w:ilvl="6" w:tplc="7C5A287C" w:tentative="1">
      <w:start w:val="1"/>
      <w:numFmt w:val="decimal"/>
      <w:lvlText w:val="%7."/>
      <w:lvlJc w:val="left"/>
      <w:pPr>
        <w:ind w:left="5040" w:hanging="360"/>
      </w:pPr>
    </w:lvl>
    <w:lvl w:ilvl="7" w:tplc="83ACF3FA" w:tentative="1">
      <w:start w:val="1"/>
      <w:numFmt w:val="lowerLetter"/>
      <w:lvlText w:val="%8."/>
      <w:lvlJc w:val="left"/>
      <w:pPr>
        <w:ind w:left="5760" w:hanging="360"/>
      </w:pPr>
    </w:lvl>
    <w:lvl w:ilvl="8" w:tplc="86A4A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BAEF8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2E2C3E" w:tentative="1">
      <w:start w:val="1"/>
      <w:numFmt w:val="lowerLetter"/>
      <w:lvlText w:val="%2."/>
      <w:lvlJc w:val="left"/>
      <w:pPr>
        <w:ind w:left="1440" w:hanging="360"/>
      </w:pPr>
    </w:lvl>
    <w:lvl w:ilvl="2" w:tplc="97925E44" w:tentative="1">
      <w:start w:val="1"/>
      <w:numFmt w:val="lowerRoman"/>
      <w:lvlText w:val="%3."/>
      <w:lvlJc w:val="right"/>
      <w:pPr>
        <w:ind w:left="2160" w:hanging="180"/>
      </w:pPr>
    </w:lvl>
    <w:lvl w:ilvl="3" w:tplc="CDD4CA68" w:tentative="1">
      <w:start w:val="1"/>
      <w:numFmt w:val="decimal"/>
      <w:lvlText w:val="%4."/>
      <w:lvlJc w:val="left"/>
      <w:pPr>
        <w:ind w:left="2880" w:hanging="360"/>
      </w:pPr>
    </w:lvl>
    <w:lvl w:ilvl="4" w:tplc="A7AE2E34" w:tentative="1">
      <w:start w:val="1"/>
      <w:numFmt w:val="lowerLetter"/>
      <w:lvlText w:val="%5."/>
      <w:lvlJc w:val="left"/>
      <w:pPr>
        <w:ind w:left="3600" w:hanging="360"/>
      </w:pPr>
    </w:lvl>
    <w:lvl w:ilvl="5" w:tplc="10A4AA9E" w:tentative="1">
      <w:start w:val="1"/>
      <w:numFmt w:val="lowerRoman"/>
      <w:lvlText w:val="%6."/>
      <w:lvlJc w:val="right"/>
      <w:pPr>
        <w:ind w:left="4320" w:hanging="180"/>
      </w:pPr>
    </w:lvl>
    <w:lvl w:ilvl="6" w:tplc="0A0A75E8" w:tentative="1">
      <w:start w:val="1"/>
      <w:numFmt w:val="decimal"/>
      <w:lvlText w:val="%7."/>
      <w:lvlJc w:val="left"/>
      <w:pPr>
        <w:ind w:left="5040" w:hanging="360"/>
      </w:pPr>
    </w:lvl>
    <w:lvl w:ilvl="7" w:tplc="B3068854" w:tentative="1">
      <w:start w:val="1"/>
      <w:numFmt w:val="lowerLetter"/>
      <w:lvlText w:val="%8."/>
      <w:lvlJc w:val="left"/>
      <w:pPr>
        <w:ind w:left="5760" w:hanging="360"/>
      </w:pPr>
    </w:lvl>
    <w:lvl w:ilvl="8" w:tplc="8ED62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946B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100A4E" w:tentative="1">
      <w:start w:val="1"/>
      <w:numFmt w:val="lowerLetter"/>
      <w:lvlText w:val="%2."/>
      <w:lvlJc w:val="left"/>
      <w:pPr>
        <w:ind w:left="1440" w:hanging="360"/>
      </w:pPr>
    </w:lvl>
    <w:lvl w:ilvl="2" w:tplc="AE6AADA6" w:tentative="1">
      <w:start w:val="1"/>
      <w:numFmt w:val="lowerRoman"/>
      <w:lvlText w:val="%3."/>
      <w:lvlJc w:val="right"/>
      <w:pPr>
        <w:ind w:left="2160" w:hanging="180"/>
      </w:pPr>
    </w:lvl>
    <w:lvl w:ilvl="3" w:tplc="3558C82C" w:tentative="1">
      <w:start w:val="1"/>
      <w:numFmt w:val="decimal"/>
      <w:lvlText w:val="%4."/>
      <w:lvlJc w:val="left"/>
      <w:pPr>
        <w:ind w:left="2880" w:hanging="360"/>
      </w:pPr>
    </w:lvl>
    <w:lvl w:ilvl="4" w:tplc="C36A727E" w:tentative="1">
      <w:start w:val="1"/>
      <w:numFmt w:val="lowerLetter"/>
      <w:lvlText w:val="%5."/>
      <w:lvlJc w:val="left"/>
      <w:pPr>
        <w:ind w:left="3600" w:hanging="360"/>
      </w:pPr>
    </w:lvl>
    <w:lvl w:ilvl="5" w:tplc="BCB4E05C" w:tentative="1">
      <w:start w:val="1"/>
      <w:numFmt w:val="lowerRoman"/>
      <w:lvlText w:val="%6."/>
      <w:lvlJc w:val="right"/>
      <w:pPr>
        <w:ind w:left="4320" w:hanging="180"/>
      </w:pPr>
    </w:lvl>
    <w:lvl w:ilvl="6" w:tplc="C7023432" w:tentative="1">
      <w:start w:val="1"/>
      <w:numFmt w:val="decimal"/>
      <w:lvlText w:val="%7."/>
      <w:lvlJc w:val="left"/>
      <w:pPr>
        <w:ind w:left="5040" w:hanging="360"/>
      </w:pPr>
    </w:lvl>
    <w:lvl w:ilvl="7" w:tplc="AD762ADA" w:tentative="1">
      <w:start w:val="1"/>
      <w:numFmt w:val="lowerLetter"/>
      <w:lvlText w:val="%8."/>
      <w:lvlJc w:val="left"/>
      <w:pPr>
        <w:ind w:left="5760" w:hanging="360"/>
      </w:pPr>
    </w:lvl>
    <w:lvl w:ilvl="8" w:tplc="7C86A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C78A1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7E5118" w:tentative="1">
      <w:start w:val="1"/>
      <w:numFmt w:val="lowerLetter"/>
      <w:lvlText w:val="%2."/>
      <w:lvlJc w:val="left"/>
      <w:pPr>
        <w:ind w:left="1364" w:hanging="360"/>
      </w:pPr>
    </w:lvl>
    <w:lvl w:ilvl="2" w:tplc="70481BEC" w:tentative="1">
      <w:start w:val="1"/>
      <w:numFmt w:val="lowerRoman"/>
      <w:lvlText w:val="%3."/>
      <w:lvlJc w:val="right"/>
      <w:pPr>
        <w:ind w:left="2084" w:hanging="180"/>
      </w:pPr>
    </w:lvl>
    <w:lvl w:ilvl="3" w:tplc="7D78E35C" w:tentative="1">
      <w:start w:val="1"/>
      <w:numFmt w:val="decimal"/>
      <w:lvlText w:val="%4."/>
      <w:lvlJc w:val="left"/>
      <w:pPr>
        <w:ind w:left="2804" w:hanging="360"/>
      </w:pPr>
    </w:lvl>
    <w:lvl w:ilvl="4" w:tplc="C7DA7352" w:tentative="1">
      <w:start w:val="1"/>
      <w:numFmt w:val="lowerLetter"/>
      <w:lvlText w:val="%5."/>
      <w:lvlJc w:val="left"/>
      <w:pPr>
        <w:ind w:left="3524" w:hanging="360"/>
      </w:pPr>
    </w:lvl>
    <w:lvl w:ilvl="5" w:tplc="9F6EB616" w:tentative="1">
      <w:start w:val="1"/>
      <w:numFmt w:val="lowerRoman"/>
      <w:lvlText w:val="%6."/>
      <w:lvlJc w:val="right"/>
      <w:pPr>
        <w:ind w:left="4244" w:hanging="180"/>
      </w:pPr>
    </w:lvl>
    <w:lvl w:ilvl="6" w:tplc="055E606C" w:tentative="1">
      <w:start w:val="1"/>
      <w:numFmt w:val="decimal"/>
      <w:lvlText w:val="%7."/>
      <w:lvlJc w:val="left"/>
      <w:pPr>
        <w:ind w:left="4964" w:hanging="360"/>
      </w:pPr>
    </w:lvl>
    <w:lvl w:ilvl="7" w:tplc="7728C6A6" w:tentative="1">
      <w:start w:val="1"/>
      <w:numFmt w:val="lowerLetter"/>
      <w:lvlText w:val="%8."/>
      <w:lvlJc w:val="left"/>
      <w:pPr>
        <w:ind w:left="5684" w:hanging="360"/>
      </w:pPr>
    </w:lvl>
    <w:lvl w:ilvl="8" w:tplc="737E33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1F628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9C154A" w:tentative="1">
      <w:start w:val="1"/>
      <w:numFmt w:val="lowerLetter"/>
      <w:lvlText w:val="%2."/>
      <w:lvlJc w:val="left"/>
      <w:pPr>
        <w:ind w:left="1440" w:hanging="360"/>
      </w:pPr>
    </w:lvl>
    <w:lvl w:ilvl="2" w:tplc="15BC2C10" w:tentative="1">
      <w:start w:val="1"/>
      <w:numFmt w:val="lowerRoman"/>
      <w:lvlText w:val="%3."/>
      <w:lvlJc w:val="right"/>
      <w:pPr>
        <w:ind w:left="2160" w:hanging="180"/>
      </w:pPr>
    </w:lvl>
    <w:lvl w:ilvl="3" w:tplc="E1785A4A" w:tentative="1">
      <w:start w:val="1"/>
      <w:numFmt w:val="decimal"/>
      <w:lvlText w:val="%4."/>
      <w:lvlJc w:val="left"/>
      <w:pPr>
        <w:ind w:left="2880" w:hanging="360"/>
      </w:pPr>
    </w:lvl>
    <w:lvl w:ilvl="4" w:tplc="3E024544" w:tentative="1">
      <w:start w:val="1"/>
      <w:numFmt w:val="lowerLetter"/>
      <w:lvlText w:val="%5."/>
      <w:lvlJc w:val="left"/>
      <w:pPr>
        <w:ind w:left="3600" w:hanging="360"/>
      </w:pPr>
    </w:lvl>
    <w:lvl w:ilvl="5" w:tplc="CFF21CA8" w:tentative="1">
      <w:start w:val="1"/>
      <w:numFmt w:val="lowerRoman"/>
      <w:lvlText w:val="%6."/>
      <w:lvlJc w:val="right"/>
      <w:pPr>
        <w:ind w:left="4320" w:hanging="180"/>
      </w:pPr>
    </w:lvl>
    <w:lvl w:ilvl="6" w:tplc="C2B4EB0C" w:tentative="1">
      <w:start w:val="1"/>
      <w:numFmt w:val="decimal"/>
      <w:lvlText w:val="%7."/>
      <w:lvlJc w:val="left"/>
      <w:pPr>
        <w:ind w:left="5040" w:hanging="360"/>
      </w:pPr>
    </w:lvl>
    <w:lvl w:ilvl="7" w:tplc="EED868FA" w:tentative="1">
      <w:start w:val="1"/>
      <w:numFmt w:val="lowerLetter"/>
      <w:lvlText w:val="%8."/>
      <w:lvlJc w:val="left"/>
      <w:pPr>
        <w:ind w:left="5760" w:hanging="360"/>
      </w:pPr>
    </w:lvl>
    <w:lvl w:ilvl="8" w:tplc="BA20F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41580980">
    <w:abstractNumId w:val="19"/>
  </w:num>
  <w:num w:numId="2" w16cid:durableId="935746694">
    <w:abstractNumId w:val="6"/>
  </w:num>
  <w:num w:numId="3" w16cid:durableId="1819610140">
    <w:abstractNumId w:val="10"/>
  </w:num>
  <w:num w:numId="4" w16cid:durableId="656613078">
    <w:abstractNumId w:val="27"/>
  </w:num>
  <w:num w:numId="5" w16cid:durableId="1536238610">
    <w:abstractNumId w:val="0"/>
  </w:num>
  <w:num w:numId="6" w16cid:durableId="1397975719">
    <w:abstractNumId w:val="11"/>
  </w:num>
  <w:num w:numId="7" w16cid:durableId="1377663053">
    <w:abstractNumId w:val="28"/>
  </w:num>
  <w:num w:numId="8" w16cid:durableId="1688870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068095">
    <w:abstractNumId w:val="1"/>
  </w:num>
  <w:num w:numId="10" w16cid:durableId="2136479095">
    <w:abstractNumId w:val="0"/>
    <w:lvlOverride w:ilvl="0">
      <w:startOverride w:val="1"/>
    </w:lvlOverride>
  </w:num>
  <w:num w:numId="11" w16cid:durableId="127361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847804">
    <w:abstractNumId w:val="6"/>
  </w:num>
  <w:num w:numId="13" w16cid:durableId="96756229">
    <w:abstractNumId w:val="27"/>
  </w:num>
  <w:num w:numId="14" w16cid:durableId="19239470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5219848">
    <w:abstractNumId w:val="20"/>
  </w:num>
  <w:num w:numId="16" w16cid:durableId="19947937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5551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18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0810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925106">
    <w:abstractNumId w:val="24"/>
  </w:num>
  <w:num w:numId="21" w16cid:durableId="1687321403">
    <w:abstractNumId w:val="8"/>
  </w:num>
  <w:num w:numId="22" w16cid:durableId="596062093">
    <w:abstractNumId w:val="31"/>
  </w:num>
  <w:num w:numId="23" w16cid:durableId="827287832">
    <w:abstractNumId w:val="34"/>
  </w:num>
  <w:num w:numId="24" w16cid:durableId="855189767">
    <w:abstractNumId w:val="32"/>
  </w:num>
  <w:num w:numId="25" w16cid:durableId="463931472">
    <w:abstractNumId w:val="12"/>
  </w:num>
  <w:num w:numId="26" w16cid:durableId="894045069">
    <w:abstractNumId w:val="33"/>
  </w:num>
  <w:num w:numId="27" w16cid:durableId="1221941366">
    <w:abstractNumId w:val="7"/>
  </w:num>
  <w:num w:numId="28" w16cid:durableId="774130920">
    <w:abstractNumId w:val="30"/>
  </w:num>
  <w:num w:numId="29" w16cid:durableId="2121758304">
    <w:abstractNumId w:val="16"/>
  </w:num>
  <w:num w:numId="30" w16cid:durableId="441002289">
    <w:abstractNumId w:val="2"/>
  </w:num>
  <w:num w:numId="31" w16cid:durableId="699401443">
    <w:abstractNumId w:val="25"/>
  </w:num>
  <w:num w:numId="32" w16cid:durableId="316764285">
    <w:abstractNumId w:val="17"/>
  </w:num>
  <w:num w:numId="33" w16cid:durableId="311443602">
    <w:abstractNumId w:val="15"/>
  </w:num>
  <w:num w:numId="34" w16cid:durableId="2010596667">
    <w:abstractNumId w:val="3"/>
  </w:num>
  <w:num w:numId="35" w16cid:durableId="1370958943">
    <w:abstractNumId w:val="4"/>
  </w:num>
  <w:num w:numId="36" w16cid:durableId="1986352837">
    <w:abstractNumId w:val="14"/>
  </w:num>
  <w:num w:numId="37" w16cid:durableId="1121144987">
    <w:abstractNumId w:val="9"/>
  </w:num>
  <w:num w:numId="38" w16cid:durableId="1853030416">
    <w:abstractNumId w:val="13"/>
  </w:num>
  <w:num w:numId="39" w16cid:durableId="832525984">
    <w:abstractNumId w:val="22"/>
  </w:num>
  <w:num w:numId="40" w16cid:durableId="1027176199">
    <w:abstractNumId w:val="29"/>
  </w:num>
  <w:num w:numId="41" w16cid:durableId="1860851655">
    <w:abstractNumId w:val="18"/>
  </w:num>
  <w:num w:numId="42" w16cid:durableId="6532191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5C86"/>
    <w:rsid w:val="00077483"/>
    <w:rsid w:val="00081A75"/>
    <w:rsid w:val="000853DD"/>
    <w:rsid w:val="00087BCD"/>
    <w:rsid w:val="00093C61"/>
    <w:rsid w:val="000A4113"/>
    <w:rsid w:val="000A50B4"/>
    <w:rsid w:val="000B0C4B"/>
    <w:rsid w:val="000D0221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D2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FB2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B7A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370AA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0350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365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316B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38EE4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2026-05-15T12:45:00Z</cp:lastPrinted>
  <dcterms:created xsi:type="dcterms:W3CDTF">2024-02-15T14:56:00Z</dcterms:created>
  <dcterms:modified xsi:type="dcterms:W3CDTF">2026-05-15T12:45:00Z</dcterms:modified>
</cp:coreProperties>
</file>