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29074020" w:rsidR="00B474E9" w:rsidRDefault="003D1E22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105BB3">
        <w:rPr>
          <w:b/>
          <w:bCs/>
        </w:rPr>
        <w:t>97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105BB3">
        <w:rPr>
          <w:rFonts w:eastAsia="Calibri"/>
          <w:b/>
          <w:bCs/>
        </w:rPr>
        <w:t xml:space="preserve">18 DE MAIO </w:t>
      </w:r>
      <w:r w:rsidR="00893CAD">
        <w:rPr>
          <w:b/>
          <w:bCs/>
        </w:rPr>
        <w:t>DE 202</w:t>
      </w:r>
      <w:r w:rsidR="00412321">
        <w:rPr>
          <w:b/>
          <w:bCs/>
        </w:rPr>
        <w:t>6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63492E7F" w14:textId="0EBD2CD2" w:rsidR="00B474E9" w:rsidRDefault="000643DC" w:rsidP="00B474E9">
      <w:pPr>
        <w:ind w:left="3402"/>
        <w:jc w:val="both"/>
        <w:rPr>
          <w:bCs/>
        </w:rPr>
      </w:pPr>
      <w:r w:rsidRPr="00D62288">
        <w:rPr>
          <w:bCs/>
        </w:rPr>
        <w:t xml:space="preserve">Declara Luto Oficial na Câmara Municipal de Sorriso – MT, pelo falecimento da Senhora </w:t>
      </w:r>
      <w:proofErr w:type="spellStart"/>
      <w:r w:rsidR="00105BB3">
        <w:rPr>
          <w:bCs/>
        </w:rPr>
        <w:t>Deoclide</w:t>
      </w:r>
      <w:proofErr w:type="spellEnd"/>
      <w:r w:rsidR="00105BB3">
        <w:rPr>
          <w:bCs/>
        </w:rPr>
        <w:t xml:space="preserve"> Maria </w:t>
      </w:r>
      <w:proofErr w:type="spellStart"/>
      <w:r w:rsidR="00105BB3">
        <w:rPr>
          <w:bCs/>
        </w:rPr>
        <w:t>Taparello</w:t>
      </w:r>
      <w:proofErr w:type="spellEnd"/>
      <w:r w:rsidRPr="00D62288">
        <w:rPr>
          <w:bCs/>
        </w:rPr>
        <w:t>.</w:t>
      </w:r>
    </w:p>
    <w:p w14:paraId="0989B49A" w14:textId="77777777" w:rsidR="00B474E9" w:rsidRDefault="00B474E9" w:rsidP="00B474E9">
      <w:pPr>
        <w:ind w:firstLine="1418"/>
        <w:jc w:val="both"/>
        <w:rPr>
          <w:bCs/>
        </w:rPr>
      </w:pP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1C3D6E1B" w:rsidR="00B474E9" w:rsidRDefault="003D1E22" w:rsidP="00B474E9">
      <w:pPr>
        <w:ind w:firstLine="1418"/>
        <w:jc w:val="both"/>
        <w:rPr>
          <w:bCs/>
        </w:rPr>
      </w:pPr>
      <w:r>
        <w:rPr>
          <w:bCs/>
        </w:rPr>
        <w:t xml:space="preserve">O Excelentíssimo Senhor </w:t>
      </w:r>
      <w:r w:rsidR="00516EDC">
        <w:rPr>
          <w:bCs/>
        </w:rPr>
        <w:t xml:space="preserve">Rodrigo </w:t>
      </w:r>
      <w:proofErr w:type="spellStart"/>
      <w:r w:rsidR="00516EDC">
        <w:rPr>
          <w:bCs/>
        </w:rPr>
        <w:t>Desordi</w:t>
      </w:r>
      <w:proofErr w:type="spellEnd"/>
      <w:r w:rsidR="00516EDC">
        <w:rPr>
          <w:bCs/>
        </w:rPr>
        <w:t xml:space="preserve"> Fernandes</w:t>
      </w:r>
      <w:r>
        <w:rPr>
          <w:bCs/>
        </w:rPr>
        <w:t>, Presidente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2CDB09B9" w14:textId="77777777" w:rsidR="00CD6E63" w:rsidRDefault="00CD6E63" w:rsidP="00CD6E63">
      <w:pPr>
        <w:pStyle w:val="PargrafodaLista"/>
        <w:widowControl w:val="0"/>
        <w:autoSpaceDE w:val="0"/>
        <w:autoSpaceDN w:val="0"/>
        <w:adjustRightInd w:val="0"/>
        <w:ind w:left="1418"/>
        <w:jc w:val="both"/>
      </w:pPr>
    </w:p>
    <w:p w14:paraId="21ECD33E" w14:textId="5320D011" w:rsidR="00105BB3" w:rsidRDefault="00105BB3" w:rsidP="00105BB3">
      <w:pPr>
        <w:pStyle w:val="PargrafodaLista"/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1418"/>
        <w:jc w:val="both"/>
      </w:pPr>
      <w:r w:rsidRPr="00D62288">
        <w:t xml:space="preserve">Considerando o </w:t>
      </w:r>
      <w:r w:rsidRPr="00D62288">
        <w:rPr>
          <w:bCs/>
        </w:rPr>
        <w:t>Decreto Municipal nº 1.</w:t>
      </w:r>
      <w:r>
        <w:rPr>
          <w:bCs/>
        </w:rPr>
        <w:t>539</w:t>
      </w:r>
      <w:r w:rsidRPr="00D62288">
        <w:rPr>
          <w:bCs/>
        </w:rPr>
        <w:t xml:space="preserve">, de </w:t>
      </w:r>
      <w:r>
        <w:rPr>
          <w:bCs/>
        </w:rPr>
        <w:t xml:space="preserve">18 de maio </w:t>
      </w:r>
      <w:r w:rsidRPr="00D62288">
        <w:rPr>
          <w:bCs/>
        </w:rPr>
        <w:t>de 2026</w:t>
      </w:r>
      <w:r w:rsidRPr="00D62288">
        <w:t>;</w:t>
      </w:r>
    </w:p>
    <w:p w14:paraId="6B2B8DEA" w14:textId="3A7886EC" w:rsidR="00DA388D" w:rsidRDefault="00DA388D" w:rsidP="00DA388D">
      <w:pPr>
        <w:pStyle w:val="PargrafodaLista"/>
        <w:widowControl w:val="0"/>
        <w:autoSpaceDE w:val="0"/>
        <w:autoSpaceDN w:val="0"/>
        <w:adjustRightInd w:val="0"/>
        <w:ind w:left="1418"/>
        <w:jc w:val="both"/>
      </w:pPr>
    </w:p>
    <w:p w14:paraId="38DE28D2" w14:textId="2C5CEAE6" w:rsidR="00DA388D" w:rsidRPr="00D62288" w:rsidRDefault="00DA388D" w:rsidP="00105BB3">
      <w:pPr>
        <w:pStyle w:val="PargrafodaLista"/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1418"/>
        <w:jc w:val="both"/>
      </w:pPr>
      <w:r>
        <w:t>Considerando a Resolução nº 01, de 3 de fevereiro de 2026;</w:t>
      </w:r>
    </w:p>
    <w:p w14:paraId="1570BBDB" w14:textId="77777777" w:rsidR="00105BB3" w:rsidRPr="00D62288" w:rsidRDefault="00105BB3" w:rsidP="00105BB3">
      <w:pPr>
        <w:widowControl w:val="0"/>
        <w:autoSpaceDE w:val="0"/>
        <w:autoSpaceDN w:val="0"/>
        <w:adjustRightInd w:val="0"/>
        <w:ind w:firstLine="1417"/>
        <w:jc w:val="both"/>
      </w:pPr>
    </w:p>
    <w:p w14:paraId="20E37B3B" w14:textId="3920D1D6" w:rsidR="00105BB3" w:rsidRDefault="00105BB3" w:rsidP="00105BB3">
      <w:pPr>
        <w:pStyle w:val="PargrafodaLista"/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</w:pPr>
      <w:r w:rsidRPr="00D62288">
        <w:t xml:space="preserve">Considerando o falecimento da Senhora </w:t>
      </w:r>
      <w:proofErr w:type="spellStart"/>
      <w:r>
        <w:rPr>
          <w:bCs/>
        </w:rPr>
        <w:t>Deoclide</w:t>
      </w:r>
      <w:proofErr w:type="spellEnd"/>
      <w:r>
        <w:rPr>
          <w:bCs/>
        </w:rPr>
        <w:t xml:space="preserve"> Maria </w:t>
      </w:r>
      <w:proofErr w:type="spellStart"/>
      <w:r>
        <w:rPr>
          <w:bCs/>
        </w:rPr>
        <w:t>Taparello</w:t>
      </w:r>
      <w:proofErr w:type="spellEnd"/>
      <w:r w:rsidRPr="00D62288">
        <w:t>,</w:t>
      </w:r>
      <w:r>
        <w:t xml:space="preserve"> mãe do </w:t>
      </w:r>
      <w:r w:rsidRPr="00D62288">
        <w:t xml:space="preserve">vereador </w:t>
      </w:r>
      <w:proofErr w:type="spellStart"/>
      <w:r w:rsidR="00DD67B6">
        <w:t>Anir</w:t>
      </w:r>
      <w:proofErr w:type="spellEnd"/>
      <w:r w:rsidR="00DD67B6">
        <w:t xml:space="preserve"> José </w:t>
      </w:r>
      <w:proofErr w:type="spellStart"/>
      <w:r w:rsidR="00DD67B6">
        <w:t>Taparello</w:t>
      </w:r>
      <w:proofErr w:type="spellEnd"/>
      <w:r w:rsidR="00DD67B6">
        <w:t xml:space="preserve"> (Gringo do Barreiro)</w:t>
      </w:r>
      <w:r w:rsidRPr="00D62288">
        <w:t xml:space="preserve">, ocorrido no dia </w:t>
      </w:r>
      <w:r>
        <w:t xml:space="preserve">18 de maio </w:t>
      </w:r>
      <w:r w:rsidRPr="00D62288">
        <w:t>de 2026;</w:t>
      </w:r>
    </w:p>
    <w:p w14:paraId="269C146F" w14:textId="6711E16F" w:rsidR="00105BB3" w:rsidRDefault="00105BB3" w:rsidP="00105BB3">
      <w:pPr>
        <w:pStyle w:val="PargrafodaLista"/>
        <w:widowControl w:val="0"/>
        <w:autoSpaceDE w:val="0"/>
        <w:autoSpaceDN w:val="0"/>
        <w:adjustRightInd w:val="0"/>
        <w:ind w:left="1418"/>
        <w:jc w:val="both"/>
      </w:pPr>
    </w:p>
    <w:p w14:paraId="1B41D2E2" w14:textId="2A20B69C" w:rsidR="00105BB3" w:rsidRPr="00D62288" w:rsidRDefault="00105BB3" w:rsidP="00105BB3">
      <w:pPr>
        <w:pStyle w:val="PargrafodaLista"/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</w:pPr>
      <w:r w:rsidRPr="00D62288">
        <w:t xml:space="preserve">Considerando o </w:t>
      </w:r>
      <w:proofErr w:type="spellStart"/>
      <w:r w:rsidRPr="00D62288">
        <w:t>consternamento</w:t>
      </w:r>
      <w:proofErr w:type="spellEnd"/>
      <w:r w:rsidRPr="00D62288">
        <w:t xml:space="preserve"> e o sentimento de solidariedade, dor e saudade que emerge pela perda de uma cidadã exemplar e respeitável entre todos,</w:t>
      </w:r>
    </w:p>
    <w:p w14:paraId="51FB4286" w14:textId="77777777" w:rsidR="00105BB3" w:rsidRPr="00D62288" w:rsidRDefault="00105BB3" w:rsidP="00105BB3">
      <w:pPr>
        <w:pStyle w:val="PargrafodaLista"/>
        <w:widowControl w:val="0"/>
        <w:autoSpaceDE w:val="0"/>
        <w:autoSpaceDN w:val="0"/>
        <w:adjustRightInd w:val="0"/>
        <w:ind w:left="1418"/>
        <w:jc w:val="both"/>
      </w:pPr>
    </w:p>
    <w:p w14:paraId="6F3975C7" w14:textId="77777777" w:rsidR="00B474E9" w:rsidRDefault="00B474E9" w:rsidP="00B474E9">
      <w:pPr>
        <w:ind w:firstLine="1418"/>
        <w:jc w:val="both"/>
        <w:rPr>
          <w:bCs/>
        </w:rPr>
      </w:pPr>
    </w:p>
    <w:p w14:paraId="5A8C9808" w14:textId="77777777" w:rsidR="00B474E9" w:rsidRPr="0042506C" w:rsidRDefault="003D1E22" w:rsidP="00B474E9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5EB13F46" w14:textId="77777777" w:rsidR="00B474E9" w:rsidRDefault="00B474E9" w:rsidP="00B474E9">
      <w:pPr>
        <w:ind w:firstLine="1418"/>
        <w:jc w:val="both"/>
        <w:rPr>
          <w:bCs/>
        </w:rPr>
      </w:pPr>
    </w:p>
    <w:p w14:paraId="1BF74402" w14:textId="35F82AA0" w:rsidR="00DD67B6" w:rsidRPr="00D62288" w:rsidRDefault="00DD67B6" w:rsidP="00DD67B6">
      <w:pPr>
        <w:widowControl w:val="0"/>
        <w:autoSpaceDE w:val="0"/>
        <w:autoSpaceDN w:val="0"/>
        <w:adjustRightInd w:val="0"/>
        <w:ind w:firstLine="1417"/>
        <w:jc w:val="both"/>
      </w:pPr>
      <w:r w:rsidRPr="00D62288">
        <w:rPr>
          <w:b/>
          <w:bCs/>
        </w:rPr>
        <w:t>Art. 1º</w:t>
      </w:r>
      <w:r w:rsidRPr="00D62288">
        <w:rPr>
          <w:bCs/>
        </w:rPr>
        <w:t xml:space="preserve"> </w:t>
      </w:r>
      <w:r w:rsidRPr="00D62288">
        <w:t xml:space="preserve">Declarar Luto Oficial na Câmara Municipal de Sorriso, pelo período de três dias, em homenagem póstuma à Senhora </w:t>
      </w:r>
      <w:proofErr w:type="spellStart"/>
      <w:r>
        <w:rPr>
          <w:bCs/>
        </w:rPr>
        <w:t>Deoclide</w:t>
      </w:r>
      <w:proofErr w:type="spellEnd"/>
      <w:r>
        <w:rPr>
          <w:bCs/>
        </w:rPr>
        <w:t xml:space="preserve"> Maria </w:t>
      </w:r>
      <w:proofErr w:type="spellStart"/>
      <w:r>
        <w:rPr>
          <w:bCs/>
        </w:rPr>
        <w:t>Taparello</w:t>
      </w:r>
      <w:proofErr w:type="spellEnd"/>
      <w:r w:rsidRPr="00D62288">
        <w:t>.</w:t>
      </w:r>
    </w:p>
    <w:p w14:paraId="77F8D3D2" w14:textId="77777777" w:rsidR="00DD67B6" w:rsidRPr="00D62288" w:rsidRDefault="00DD67B6" w:rsidP="00DD67B6">
      <w:pPr>
        <w:widowControl w:val="0"/>
        <w:autoSpaceDE w:val="0"/>
        <w:autoSpaceDN w:val="0"/>
        <w:adjustRightInd w:val="0"/>
        <w:ind w:firstLine="1417"/>
        <w:jc w:val="both"/>
      </w:pPr>
    </w:p>
    <w:p w14:paraId="1FE309FD" w14:textId="3D449DB5" w:rsidR="00DD67B6" w:rsidRDefault="00DD67B6" w:rsidP="00DD67B6">
      <w:pPr>
        <w:widowControl w:val="0"/>
        <w:autoSpaceDE w:val="0"/>
        <w:autoSpaceDN w:val="0"/>
        <w:adjustRightInd w:val="0"/>
        <w:ind w:firstLine="1417"/>
        <w:jc w:val="both"/>
      </w:pPr>
      <w:r w:rsidRPr="00D62288">
        <w:rPr>
          <w:b/>
        </w:rPr>
        <w:t>Art. 2º</w:t>
      </w:r>
      <w:r w:rsidRPr="00D62288">
        <w:t xml:space="preserve"> Determinar que não haverá expediente externo na Câmara Municipal de Sorriso, nos dias </w:t>
      </w:r>
      <w:r>
        <w:t>1</w:t>
      </w:r>
      <w:r w:rsidR="00CD6E63">
        <w:t>8</w:t>
      </w:r>
      <w:r>
        <w:t xml:space="preserve"> e </w:t>
      </w:r>
      <w:r w:rsidR="00CD6E63">
        <w:t>19</w:t>
      </w:r>
      <w:r>
        <w:t xml:space="preserve"> de maio de 2026</w:t>
      </w:r>
      <w:r w:rsidRPr="00D62288">
        <w:t>.</w:t>
      </w:r>
    </w:p>
    <w:p w14:paraId="0C62EC45" w14:textId="4A0EB96E" w:rsidR="00CD6E63" w:rsidRDefault="00CD6E63" w:rsidP="00DD67B6">
      <w:pPr>
        <w:widowControl w:val="0"/>
        <w:autoSpaceDE w:val="0"/>
        <w:autoSpaceDN w:val="0"/>
        <w:adjustRightInd w:val="0"/>
        <w:ind w:firstLine="1417"/>
        <w:jc w:val="both"/>
      </w:pPr>
    </w:p>
    <w:p w14:paraId="31EC8ACD" w14:textId="3696D2C6" w:rsidR="00CD6E63" w:rsidRPr="00D62288" w:rsidRDefault="00CD6E63" w:rsidP="00DD67B6">
      <w:pPr>
        <w:widowControl w:val="0"/>
        <w:autoSpaceDE w:val="0"/>
        <w:autoSpaceDN w:val="0"/>
        <w:adjustRightInd w:val="0"/>
        <w:ind w:firstLine="1417"/>
        <w:jc w:val="both"/>
      </w:pPr>
      <w:r w:rsidRPr="00D62288">
        <w:rPr>
          <w:b/>
          <w:bCs/>
        </w:rPr>
        <w:t xml:space="preserve">Art. </w:t>
      </w:r>
      <w:r>
        <w:rPr>
          <w:b/>
          <w:bCs/>
        </w:rPr>
        <w:t>3</w:t>
      </w:r>
      <w:r w:rsidRPr="00D62288">
        <w:rPr>
          <w:b/>
          <w:bCs/>
        </w:rPr>
        <w:t>º</w:t>
      </w:r>
      <w:r w:rsidRPr="00320543">
        <w:rPr>
          <w:rFonts w:eastAsia="Calibri"/>
        </w:rPr>
        <w:t xml:space="preserve"> </w:t>
      </w:r>
      <w:r w:rsidRPr="00320543">
        <w:rPr>
          <w:rFonts w:eastAsia="Calibri"/>
        </w:rPr>
        <w:t xml:space="preserve">Alterar a data de realização da </w:t>
      </w:r>
      <w:r>
        <w:rPr>
          <w:rFonts w:eastAsia="Calibri"/>
        </w:rPr>
        <w:t>15</w:t>
      </w:r>
      <w:r w:rsidRPr="00320543">
        <w:rPr>
          <w:rFonts w:eastAsia="Calibri"/>
        </w:rPr>
        <w:t>ª Sessão Ordinária de 202</w:t>
      </w:r>
      <w:r>
        <w:rPr>
          <w:rFonts w:eastAsia="Calibri"/>
        </w:rPr>
        <w:t>6</w:t>
      </w:r>
      <w:r w:rsidRPr="00320543">
        <w:rPr>
          <w:rFonts w:eastAsia="Calibri"/>
        </w:rPr>
        <w:t>, transferindo</w:t>
      </w:r>
      <w:r>
        <w:rPr>
          <w:rFonts w:eastAsia="Calibri"/>
        </w:rPr>
        <w:t>-a</w:t>
      </w:r>
      <w:r w:rsidRPr="00320543">
        <w:rPr>
          <w:rFonts w:eastAsia="Calibri"/>
        </w:rPr>
        <w:t xml:space="preserve"> para o dia </w:t>
      </w:r>
      <w:r>
        <w:rPr>
          <w:rFonts w:eastAsia="Calibri"/>
        </w:rPr>
        <w:t>20 de maio</w:t>
      </w:r>
      <w:r w:rsidRPr="00320543">
        <w:rPr>
          <w:rFonts w:eastAsia="Calibri"/>
        </w:rPr>
        <w:t xml:space="preserve">, às </w:t>
      </w:r>
      <w:r>
        <w:rPr>
          <w:rFonts w:eastAsia="Calibri"/>
        </w:rPr>
        <w:t>8 horas.</w:t>
      </w:r>
    </w:p>
    <w:p w14:paraId="6402FB8F" w14:textId="77777777" w:rsidR="00DD67B6" w:rsidRPr="00D62288" w:rsidRDefault="00DD67B6" w:rsidP="00DD67B6">
      <w:pPr>
        <w:widowControl w:val="0"/>
        <w:autoSpaceDE w:val="0"/>
        <w:autoSpaceDN w:val="0"/>
        <w:adjustRightInd w:val="0"/>
        <w:ind w:firstLine="1417"/>
        <w:jc w:val="both"/>
      </w:pPr>
    </w:p>
    <w:p w14:paraId="499DC9A9" w14:textId="1F33199B" w:rsidR="00B474E9" w:rsidRPr="002A6CF8" w:rsidRDefault="00DD67B6" w:rsidP="00DD67B6">
      <w:pPr>
        <w:ind w:firstLine="1418"/>
        <w:jc w:val="both"/>
        <w:rPr>
          <w:b/>
        </w:rPr>
      </w:pPr>
      <w:r w:rsidRPr="00D62288">
        <w:rPr>
          <w:b/>
          <w:bCs/>
        </w:rPr>
        <w:t xml:space="preserve">Art. </w:t>
      </w:r>
      <w:r w:rsidR="00CD6E63">
        <w:rPr>
          <w:b/>
          <w:bCs/>
        </w:rPr>
        <w:t>4</w:t>
      </w:r>
      <w:r w:rsidRPr="00D62288">
        <w:rPr>
          <w:b/>
          <w:bCs/>
        </w:rPr>
        <w:t>º</w:t>
      </w:r>
      <w:r w:rsidRPr="00D62288">
        <w:t xml:space="preserve"> Esta Portaria entra em vigor na data de sua publicação.</w:t>
      </w:r>
      <w:r w:rsidR="003D1E22" w:rsidRPr="002A6CF8">
        <w:rPr>
          <w:b/>
        </w:rPr>
        <w:t xml:space="preserve"> </w:t>
      </w:r>
    </w:p>
    <w:p w14:paraId="454E239F" w14:textId="77777777" w:rsidR="00B474E9" w:rsidRDefault="00B474E9" w:rsidP="00B474E9">
      <w:pPr>
        <w:ind w:firstLine="1418"/>
        <w:jc w:val="both"/>
        <w:rPr>
          <w:bCs/>
        </w:rPr>
      </w:pPr>
    </w:p>
    <w:p w14:paraId="61B972AF" w14:textId="77777777" w:rsidR="00B474E9" w:rsidRDefault="00B474E9" w:rsidP="00B474E9">
      <w:pPr>
        <w:ind w:firstLine="1418"/>
        <w:jc w:val="both"/>
        <w:rPr>
          <w:bCs/>
        </w:rPr>
      </w:pPr>
      <w:bookmarkStart w:id="0" w:name="_GoBack"/>
      <w:bookmarkEnd w:id="0"/>
    </w:p>
    <w:p w14:paraId="2271A14E" w14:textId="4668683F" w:rsidR="00B474E9" w:rsidRDefault="003D1E22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>Câmara Municipal de Sorriso, Estado de Mato Grosso, em</w:t>
      </w:r>
      <w:r w:rsidR="00DD67B6">
        <w:rPr>
          <w:rFonts w:eastAsia="Calibri"/>
        </w:rPr>
        <w:t xml:space="preserve"> 18 de maio de 2026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2D18C2EC" w14:textId="16BD978E" w:rsidR="00516EDC" w:rsidRPr="00516EDC" w:rsidRDefault="003D1E22" w:rsidP="00B474E9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493E3FD0" w14:textId="52D41439" w:rsidR="00213356" w:rsidRDefault="003D1E22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3D1E22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CD6E63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851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23514" w14:textId="77777777" w:rsidR="003D1E22" w:rsidRDefault="003D1E22">
      <w:r>
        <w:separator/>
      </w:r>
    </w:p>
  </w:endnote>
  <w:endnote w:type="continuationSeparator" w:id="0">
    <w:p w14:paraId="2CBB8573" w14:textId="77777777" w:rsidR="003D1E22" w:rsidRDefault="003D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D1E2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3D1E22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3D1E22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3D1E22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31771" w14:textId="77777777" w:rsidR="003D1E22" w:rsidRDefault="003D1E22">
      <w:r>
        <w:separator/>
      </w:r>
    </w:p>
  </w:footnote>
  <w:footnote w:type="continuationSeparator" w:id="0">
    <w:p w14:paraId="5CC5AE45" w14:textId="77777777" w:rsidR="003D1E22" w:rsidRDefault="003D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3D1E22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239A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60092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3D1E22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3D1E22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3D1E22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D1E22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130F66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070196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7E02F6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FB87FA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0AEB15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10470D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0C257A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414928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936E98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48614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C818A8" w:tentative="1">
      <w:start w:val="1"/>
      <w:numFmt w:val="lowerLetter"/>
      <w:lvlText w:val="%2."/>
      <w:lvlJc w:val="left"/>
      <w:pPr>
        <w:ind w:left="1440" w:hanging="360"/>
      </w:pPr>
    </w:lvl>
    <w:lvl w:ilvl="2" w:tplc="58F8B692" w:tentative="1">
      <w:start w:val="1"/>
      <w:numFmt w:val="lowerRoman"/>
      <w:lvlText w:val="%3."/>
      <w:lvlJc w:val="right"/>
      <w:pPr>
        <w:ind w:left="2160" w:hanging="180"/>
      </w:pPr>
    </w:lvl>
    <w:lvl w:ilvl="3" w:tplc="94063322" w:tentative="1">
      <w:start w:val="1"/>
      <w:numFmt w:val="decimal"/>
      <w:lvlText w:val="%4."/>
      <w:lvlJc w:val="left"/>
      <w:pPr>
        <w:ind w:left="2880" w:hanging="360"/>
      </w:pPr>
    </w:lvl>
    <w:lvl w:ilvl="4" w:tplc="EB62A984" w:tentative="1">
      <w:start w:val="1"/>
      <w:numFmt w:val="lowerLetter"/>
      <w:lvlText w:val="%5."/>
      <w:lvlJc w:val="left"/>
      <w:pPr>
        <w:ind w:left="3600" w:hanging="360"/>
      </w:pPr>
    </w:lvl>
    <w:lvl w:ilvl="5" w:tplc="ADF04474" w:tentative="1">
      <w:start w:val="1"/>
      <w:numFmt w:val="lowerRoman"/>
      <w:lvlText w:val="%6."/>
      <w:lvlJc w:val="right"/>
      <w:pPr>
        <w:ind w:left="4320" w:hanging="180"/>
      </w:pPr>
    </w:lvl>
    <w:lvl w:ilvl="6" w:tplc="7662ED84" w:tentative="1">
      <w:start w:val="1"/>
      <w:numFmt w:val="decimal"/>
      <w:lvlText w:val="%7."/>
      <w:lvlJc w:val="left"/>
      <w:pPr>
        <w:ind w:left="5040" w:hanging="360"/>
      </w:pPr>
    </w:lvl>
    <w:lvl w:ilvl="7" w:tplc="82B852A6" w:tentative="1">
      <w:start w:val="1"/>
      <w:numFmt w:val="lowerLetter"/>
      <w:lvlText w:val="%8."/>
      <w:lvlJc w:val="left"/>
      <w:pPr>
        <w:ind w:left="5760" w:hanging="360"/>
      </w:pPr>
    </w:lvl>
    <w:lvl w:ilvl="8" w:tplc="FD74E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1E8EE3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2F6090A" w:tentative="1">
      <w:start w:val="1"/>
      <w:numFmt w:val="lowerLetter"/>
      <w:lvlText w:val="%2."/>
      <w:lvlJc w:val="left"/>
      <w:pPr>
        <w:ind w:left="1440" w:hanging="360"/>
      </w:pPr>
    </w:lvl>
    <w:lvl w:ilvl="2" w:tplc="280CC058" w:tentative="1">
      <w:start w:val="1"/>
      <w:numFmt w:val="lowerRoman"/>
      <w:lvlText w:val="%3."/>
      <w:lvlJc w:val="right"/>
      <w:pPr>
        <w:ind w:left="2160" w:hanging="180"/>
      </w:pPr>
    </w:lvl>
    <w:lvl w:ilvl="3" w:tplc="5FD29ACA" w:tentative="1">
      <w:start w:val="1"/>
      <w:numFmt w:val="decimal"/>
      <w:lvlText w:val="%4."/>
      <w:lvlJc w:val="left"/>
      <w:pPr>
        <w:ind w:left="2880" w:hanging="360"/>
      </w:pPr>
    </w:lvl>
    <w:lvl w:ilvl="4" w:tplc="E51C0DCE" w:tentative="1">
      <w:start w:val="1"/>
      <w:numFmt w:val="lowerLetter"/>
      <w:lvlText w:val="%5."/>
      <w:lvlJc w:val="left"/>
      <w:pPr>
        <w:ind w:left="3600" w:hanging="360"/>
      </w:pPr>
    </w:lvl>
    <w:lvl w:ilvl="5" w:tplc="DB722FE8" w:tentative="1">
      <w:start w:val="1"/>
      <w:numFmt w:val="lowerRoman"/>
      <w:lvlText w:val="%6."/>
      <w:lvlJc w:val="right"/>
      <w:pPr>
        <w:ind w:left="4320" w:hanging="180"/>
      </w:pPr>
    </w:lvl>
    <w:lvl w:ilvl="6" w:tplc="42C634DC" w:tentative="1">
      <w:start w:val="1"/>
      <w:numFmt w:val="decimal"/>
      <w:lvlText w:val="%7."/>
      <w:lvlJc w:val="left"/>
      <w:pPr>
        <w:ind w:left="5040" w:hanging="360"/>
      </w:pPr>
    </w:lvl>
    <w:lvl w:ilvl="7" w:tplc="6B365FB6" w:tentative="1">
      <w:start w:val="1"/>
      <w:numFmt w:val="lowerLetter"/>
      <w:lvlText w:val="%8."/>
      <w:lvlJc w:val="left"/>
      <w:pPr>
        <w:ind w:left="5760" w:hanging="360"/>
      </w:pPr>
    </w:lvl>
    <w:lvl w:ilvl="8" w:tplc="5F5A9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B1E47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A04034" w:tentative="1">
      <w:start w:val="1"/>
      <w:numFmt w:val="lowerLetter"/>
      <w:lvlText w:val="%2."/>
      <w:lvlJc w:val="left"/>
      <w:pPr>
        <w:ind w:left="1440" w:hanging="360"/>
      </w:pPr>
    </w:lvl>
    <w:lvl w:ilvl="2" w:tplc="767A87B4" w:tentative="1">
      <w:start w:val="1"/>
      <w:numFmt w:val="lowerRoman"/>
      <w:lvlText w:val="%3."/>
      <w:lvlJc w:val="right"/>
      <w:pPr>
        <w:ind w:left="2160" w:hanging="180"/>
      </w:pPr>
    </w:lvl>
    <w:lvl w:ilvl="3" w:tplc="8EE4662E" w:tentative="1">
      <w:start w:val="1"/>
      <w:numFmt w:val="decimal"/>
      <w:lvlText w:val="%4."/>
      <w:lvlJc w:val="left"/>
      <w:pPr>
        <w:ind w:left="2880" w:hanging="360"/>
      </w:pPr>
    </w:lvl>
    <w:lvl w:ilvl="4" w:tplc="539ABBFE" w:tentative="1">
      <w:start w:val="1"/>
      <w:numFmt w:val="lowerLetter"/>
      <w:lvlText w:val="%5."/>
      <w:lvlJc w:val="left"/>
      <w:pPr>
        <w:ind w:left="3600" w:hanging="360"/>
      </w:pPr>
    </w:lvl>
    <w:lvl w:ilvl="5" w:tplc="70DE7B68" w:tentative="1">
      <w:start w:val="1"/>
      <w:numFmt w:val="lowerRoman"/>
      <w:lvlText w:val="%6."/>
      <w:lvlJc w:val="right"/>
      <w:pPr>
        <w:ind w:left="4320" w:hanging="180"/>
      </w:pPr>
    </w:lvl>
    <w:lvl w:ilvl="6" w:tplc="D8665D74" w:tentative="1">
      <w:start w:val="1"/>
      <w:numFmt w:val="decimal"/>
      <w:lvlText w:val="%7."/>
      <w:lvlJc w:val="left"/>
      <w:pPr>
        <w:ind w:left="5040" w:hanging="360"/>
      </w:pPr>
    </w:lvl>
    <w:lvl w:ilvl="7" w:tplc="9C84EB08" w:tentative="1">
      <w:start w:val="1"/>
      <w:numFmt w:val="lowerLetter"/>
      <w:lvlText w:val="%8."/>
      <w:lvlJc w:val="left"/>
      <w:pPr>
        <w:ind w:left="5760" w:hanging="360"/>
      </w:pPr>
    </w:lvl>
    <w:lvl w:ilvl="8" w:tplc="29CCB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4B812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20A3E4" w:tentative="1">
      <w:start w:val="1"/>
      <w:numFmt w:val="lowerLetter"/>
      <w:lvlText w:val="%2."/>
      <w:lvlJc w:val="left"/>
      <w:pPr>
        <w:ind w:left="1440" w:hanging="360"/>
      </w:pPr>
    </w:lvl>
    <w:lvl w:ilvl="2" w:tplc="DBC01494" w:tentative="1">
      <w:start w:val="1"/>
      <w:numFmt w:val="lowerRoman"/>
      <w:lvlText w:val="%3."/>
      <w:lvlJc w:val="right"/>
      <w:pPr>
        <w:ind w:left="2160" w:hanging="180"/>
      </w:pPr>
    </w:lvl>
    <w:lvl w:ilvl="3" w:tplc="C67E640A" w:tentative="1">
      <w:start w:val="1"/>
      <w:numFmt w:val="decimal"/>
      <w:lvlText w:val="%4."/>
      <w:lvlJc w:val="left"/>
      <w:pPr>
        <w:ind w:left="2880" w:hanging="360"/>
      </w:pPr>
    </w:lvl>
    <w:lvl w:ilvl="4" w:tplc="3738D248" w:tentative="1">
      <w:start w:val="1"/>
      <w:numFmt w:val="lowerLetter"/>
      <w:lvlText w:val="%5."/>
      <w:lvlJc w:val="left"/>
      <w:pPr>
        <w:ind w:left="3600" w:hanging="360"/>
      </w:pPr>
    </w:lvl>
    <w:lvl w:ilvl="5" w:tplc="AA1C9DCE" w:tentative="1">
      <w:start w:val="1"/>
      <w:numFmt w:val="lowerRoman"/>
      <w:lvlText w:val="%6."/>
      <w:lvlJc w:val="right"/>
      <w:pPr>
        <w:ind w:left="4320" w:hanging="180"/>
      </w:pPr>
    </w:lvl>
    <w:lvl w:ilvl="6" w:tplc="7FEE2B0C" w:tentative="1">
      <w:start w:val="1"/>
      <w:numFmt w:val="decimal"/>
      <w:lvlText w:val="%7."/>
      <w:lvlJc w:val="left"/>
      <w:pPr>
        <w:ind w:left="5040" w:hanging="360"/>
      </w:pPr>
    </w:lvl>
    <w:lvl w:ilvl="7" w:tplc="E00227E8" w:tentative="1">
      <w:start w:val="1"/>
      <w:numFmt w:val="lowerLetter"/>
      <w:lvlText w:val="%8."/>
      <w:lvlJc w:val="left"/>
      <w:pPr>
        <w:ind w:left="5760" w:hanging="360"/>
      </w:pPr>
    </w:lvl>
    <w:lvl w:ilvl="8" w:tplc="5E2E7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2280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2FAE6" w:tentative="1">
      <w:start w:val="1"/>
      <w:numFmt w:val="lowerLetter"/>
      <w:lvlText w:val="%2."/>
      <w:lvlJc w:val="left"/>
      <w:pPr>
        <w:ind w:left="1440" w:hanging="360"/>
      </w:pPr>
    </w:lvl>
    <w:lvl w:ilvl="2" w:tplc="D80A9AE4" w:tentative="1">
      <w:start w:val="1"/>
      <w:numFmt w:val="lowerRoman"/>
      <w:lvlText w:val="%3."/>
      <w:lvlJc w:val="right"/>
      <w:pPr>
        <w:ind w:left="2160" w:hanging="180"/>
      </w:pPr>
    </w:lvl>
    <w:lvl w:ilvl="3" w:tplc="8A5C6EFA" w:tentative="1">
      <w:start w:val="1"/>
      <w:numFmt w:val="decimal"/>
      <w:lvlText w:val="%4."/>
      <w:lvlJc w:val="left"/>
      <w:pPr>
        <w:ind w:left="2880" w:hanging="360"/>
      </w:pPr>
    </w:lvl>
    <w:lvl w:ilvl="4" w:tplc="D75ECA3E" w:tentative="1">
      <w:start w:val="1"/>
      <w:numFmt w:val="lowerLetter"/>
      <w:lvlText w:val="%5."/>
      <w:lvlJc w:val="left"/>
      <w:pPr>
        <w:ind w:left="3600" w:hanging="360"/>
      </w:pPr>
    </w:lvl>
    <w:lvl w:ilvl="5" w:tplc="44C6B814" w:tentative="1">
      <w:start w:val="1"/>
      <w:numFmt w:val="lowerRoman"/>
      <w:lvlText w:val="%6."/>
      <w:lvlJc w:val="right"/>
      <w:pPr>
        <w:ind w:left="4320" w:hanging="180"/>
      </w:pPr>
    </w:lvl>
    <w:lvl w:ilvl="6" w:tplc="66F2EE6E" w:tentative="1">
      <w:start w:val="1"/>
      <w:numFmt w:val="decimal"/>
      <w:lvlText w:val="%7."/>
      <w:lvlJc w:val="left"/>
      <w:pPr>
        <w:ind w:left="5040" w:hanging="360"/>
      </w:pPr>
    </w:lvl>
    <w:lvl w:ilvl="7" w:tplc="B1E4EC6C" w:tentative="1">
      <w:start w:val="1"/>
      <w:numFmt w:val="lowerLetter"/>
      <w:lvlText w:val="%8."/>
      <w:lvlJc w:val="left"/>
      <w:pPr>
        <w:ind w:left="5760" w:hanging="360"/>
      </w:pPr>
    </w:lvl>
    <w:lvl w:ilvl="8" w:tplc="A3965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E947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245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E63D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EC2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AA18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48D8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E22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E6D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6EF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FB8A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40D984" w:tentative="1">
      <w:start w:val="1"/>
      <w:numFmt w:val="lowerLetter"/>
      <w:lvlText w:val="%2."/>
      <w:lvlJc w:val="left"/>
      <w:pPr>
        <w:ind w:left="1440" w:hanging="360"/>
      </w:pPr>
    </w:lvl>
    <w:lvl w:ilvl="2" w:tplc="386E3ADE" w:tentative="1">
      <w:start w:val="1"/>
      <w:numFmt w:val="lowerRoman"/>
      <w:lvlText w:val="%3."/>
      <w:lvlJc w:val="right"/>
      <w:pPr>
        <w:ind w:left="2160" w:hanging="180"/>
      </w:pPr>
    </w:lvl>
    <w:lvl w:ilvl="3" w:tplc="CFD8527A" w:tentative="1">
      <w:start w:val="1"/>
      <w:numFmt w:val="decimal"/>
      <w:lvlText w:val="%4."/>
      <w:lvlJc w:val="left"/>
      <w:pPr>
        <w:ind w:left="2880" w:hanging="360"/>
      </w:pPr>
    </w:lvl>
    <w:lvl w:ilvl="4" w:tplc="A97C7B88" w:tentative="1">
      <w:start w:val="1"/>
      <w:numFmt w:val="lowerLetter"/>
      <w:lvlText w:val="%5."/>
      <w:lvlJc w:val="left"/>
      <w:pPr>
        <w:ind w:left="3600" w:hanging="360"/>
      </w:pPr>
    </w:lvl>
    <w:lvl w:ilvl="5" w:tplc="6EE01004" w:tentative="1">
      <w:start w:val="1"/>
      <w:numFmt w:val="lowerRoman"/>
      <w:lvlText w:val="%6."/>
      <w:lvlJc w:val="right"/>
      <w:pPr>
        <w:ind w:left="4320" w:hanging="180"/>
      </w:pPr>
    </w:lvl>
    <w:lvl w:ilvl="6" w:tplc="D26E751A" w:tentative="1">
      <w:start w:val="1"/>
      <w:numFmt w:val="decimal"/>
      <w:lvlText w:val="%7."/>
      <w:lvlJc w:val="left"/>
      <w:pPr>
        <w:ind w:left="5040" w:hanging="360"/>
      </w:pPr>
    </w:lvl>
    <w:lvl w:ilvl="7" w:tplc="EFA8C7B8" w:tentative="1">
      <w:start w:val="1"/>
      <w:numFmt w:val="lowerLetter"/>
      <w:lvlText w:val="%8."/>
      <w:lvlJc w:val="left"/>
      <w:pPr>
        <w:ind w:left="5760" w:hanging="360"/>
      </w:pPr>
    </w:lvl>
    <w:lvl w:ilvl="8" w:tplc="53347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6DE6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5C1C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A66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828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A2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D20F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940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A50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E47C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F565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34CD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D967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E7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E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AA8B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4E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4F6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CECD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347E1"/>
    <w:multiLevelType w:val="hybridMultilevel"/>
    <w:tmpl w:val="745A0A48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83886C4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06C8CC2">
      <w:start w:val="1"/>
      <w:numFmt w:val="lowerLetter"/>
      <w:lvlText w:val="%2."/>
      <w:lvlJc w:val="left"/>
      <w:pPr>
        <w:ind w:left="1364" w:hanging="360"/>
      </w:pPr>
    </w:lvl>
    <w:lvl w:ilvl="2" w:tplc="5E0C5DFC">
      <w:start w:val="1"/>
      <w:numFmt w:val="lowerRoman"/>
      <w:lvlText w:val="%3."/>
      <w:lvlJc w:val="right"/>
      <w:pPr>
        <w:ind w:left="2084" w:hanging="180"/>
      </w:pPr>
    </w:lvl>
    <w:lvl w:ilvl="3" w:tplc="E2BE43A2">
      <w:start w:val="1"/>
      <w:numFmt w:val="decimal"/>
      <w:lvlText w:val="%4."/>
      <w:lvlJc w:val="left"/>
      <w:pPr>
        <w:ind w:left="2804" w:hanging="360"/>
      </w:pPr>
    </w:lvl>
    <w:lvl w:ilvl="4" w:tplc="017668DA">
      <w:start w:val="1"/>
      <w:numFmt w:val="lowerLetter"/>
      <w:lvlText w:val="%5."/>
      <w:lvlJc w:val="left"/>
      <w:pPr>
        <w:ind w:left="3524" w:hanging="360"/>
      </w:pPr>
    </w:lvl>
    <w:lvl w:ilvl="5" w:tplc="D4AA38D8">
      <w:start w:val="1"/>
      <w:numFmt w:val="lowerRoman"/>
      <w:lvlText w:val="%6."/>
      <w:lvlJc w:val="right"/>
      <w:pPr>
        <w:ind w:left="4244" w:hanging="180"/>
      </w:pPr>
    </w:lvl>
    <w:lvl w:ilvl="6" w:tplc="46082EE0">
      <w:start w:val="1"/>
      <w:numFmt w:val="decimal"/>
      <w:lvlText w:val="%7."/>
      <w:lvlJc w:val="left"/>
      <w:pPr>
        <w:ind w:left="4964" w:hanging="360"/>
      </w:pPr>
    </w:lvl>
    <w:lvl w:ilvl="7" w:tplc="D4D6B594">
      <w:start w:val="1"/>
      <w:numFmt w:val="lowerLetter"/>
      <w:lvlText w:val="%8."/>
      <w:lvlJc w:val="left"/>
      <w:pPr>
        <w:ind w:left="5684" w:hanging="360"/>
      </w:pPr>
    </w:lvl>
    <w:lvl w:ilvl="8" w:tplc="60AE47BE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532A8"/>
    <w:multiLevelType w:val="hybridMultilevel"/>
    <w:tmpl w:val="4A66BB42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7" w15:restartNumberingAfterBreak="0">
    <w:nsid w:val="579D6B94"/>
    <w:multiLevelType w:val="hybridMultilevel"/>
    <w:tmpl w:val="63681B06"/>
    <w:lvl w:ilvl="0" w:tplc="0342327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28886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D2A3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464F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0A2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A0D1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A4F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8E4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68D1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B5F0706"/>
    <w:multiLevelType w:val="hybridMultilevel"/>
    <w:tmpl w:val="93A6E9E0"/>
    <w:lvl w:ilvl="0" w:tplc="D8B895D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CDCB05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1290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6042FD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4EEE5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5C93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148F1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232ED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4049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61CAF85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0C4300E" w:tentative="1">
      <w:start w:val="1"/>
      <w:numFmt w:val="lowerLetter"/>
      <w:lvlText w:val="%2."/>
      <w:lvlJc w:val="left"/>
      <w:pPr>
        <w:ind w:left="1440" w:hanging="360"/>
      </w:pPr>
    </w:lvl>
    <w:lvl w:ilvl="2" w:tplc="FF423214" w:tentative="1">
      <w:start w:val="1"/>
      <w:numFmt w:val="lowerRoman"/>
      <w:lvlText w:val="%3."/>
      <w:lvlJc w:val="right"/>
      <w:pPr>
        <w:ind w:left="2160" w:hanging="180"/>
      </w:pPr>
    </w:lvl>
    <w:lvl w:ilvl="3" w:tplc="9678DF14" w:tentative="1">
      <w:start w:val="1"/>
      <w:numFmt w:val="decimal"/>
      <w:lvlText w:val="%4."/>
      <w:lvlJc w:val="left"/>
      <w:pPr>
        <w:ind w:left="2880" w:hanging="360"/>
      </w:pPr>
    </w:lvl>
    <w:lvl w:ilvl="4" w:tplc="A014A18E" w:tentative="1">
      <w:start w:val="1"/>
      <w:numFmt w:val="lowerLetter"/>
      <w:lvlText w:val="%5."/>
      <w:lvlJc w:val="left"/>
      <w:pPr>
        <w:ind w:left="3600" w:hanging="360"/>
      </w:pPr>
    </w:lvl>
    <w:lvl w:ilvl="5" w:tplc="5F4A185C" w:tentative="1">
      <w:start w:val="1"/>
      <w:numFmt w:val="lowerRoman"/>
      <w:lvlText w:val="%6."/>
      <w:lvlJc w:val="right"/>
      <w:pPr>
        <w:ind w:left="4320" w:hanging="180"/>
      </w:pPr>
    </w:lvl>
    <w:lvl w:ilvl="6" w:tplc="DB6C6264" w:tentative="1">
      <w:start w:val="1"/>
      <w:numFmt w:val="decimal"/>
      <w:lvlText w:val="%7."/>
      <w:lvlJc w:val="left"/>
      <w:pPr>
        <w:ind w:left="5040" w:hanging="360"/>
      </w:pPr>
    </w:lvl>
    <w:lvl w:ilvl="7" w:tplc="1E063692" w:tentative="1">
      <w:start w:val="1"/>
      <w:numFmt w:val="lowerLetter"/>
      <w:lvlText w:val="%8."/>
      <w:lvlJc w:val="left"/>
      <w:pPr>
        <w:ind w:left="5760" w:hanging="360"/>
      </w:pPr>
    </w:lvl>
    <w:lvl w:ilvl="8" w:tplc="E6586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BEA2CC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39C5E42" w:tentative="1">
      <w:start w:val="1"/>
      <w:numFmt w:val="lowerLetter"/>
      <w:lvlText w:val="%2."/>
      <w:lvlJc w:val="left"/>
      <w:pPr>
        <w:ind w:left="1440" w:hanging="360"/>
      </w:pPr>
    </w:lvl>
    <w:lvl w:ilvl="2" w:tplc="868080B4" w:tentative="1">
      <w:start w:val="1"/>
      <w:numFmt w:val="lowerRoman"/>
      <w:lvlText w:val="%3."/>
      <w:lvlJc w:val="right"/>
      <w:pPr>
        <w:ind w:left="2160" w:hanging="180"/>
      </w:pPr>
    </w:lvl>
    <w:lvl w:ilvl="3" w:tplc="FD4CD226" w:tentative="1">
      <w:start w:val="1"/>
      <w:numFmt w:val="decimal"/>
      <w:lvlText w:val="%4."/>
      <w:lvlJc w:val="left"/>
      <w:pPr>
        <w:ind w:left="2880" w:hanging="360"/>
      </w:pPr>
    </w:lvl>
    <w:lvl w:ilvl="4" w:tplc="9C6C44D6" w:tentative="1">
      <w:start w:val="1"/>
      <w:numFmt w:val="lowerLetter"/>
      <w:lvlText w:val="%5."/>
      <w:lvlJc w:val="left"/>
      <w:pPr>
        <w:ind w:left="3600" w:hanging="360"/>
      </w:pPr>
    </w:lvl>
    <w:lvl w:ilvl="5" w:tplc="342A9BCE" w:tentative="1">
      <w:start w:val="1"/>
      <w:numFmt w:val="lowerRoman"/>
      <w:lvlText w:val="%6."/>
      <w:lvlJc w:val="right"/>
      <w:pPr>
        <w:ind w:left="4320" w:hanging="180"/>
      </w:pPr>
    </w:lvl>
    <w:lvl w:ilvl="6" w:tplc="ABE05280" w:tentative="1">
      <w:start w:val="1"/>
      <w:numFmt w:val="decimal"/>
      <w:lvlText w:val="%7."/>
      <w:lvlJc w:val="left"/>
      <w:pPr>
        <w:ind w:left="5040" w:hanging="360"/>
      </w:pPr>
    </w:lvl>
    <w:lvl w:ilvl="7" w:tplc="8C08824A" w:tentative="1">
      <w:start w:val="1"/>
      <w:numFmt w:val="lowerLetter"/>
      <w:lvlText w:val="%8."/>
      <w:lvlJc w:val="left"/>
      <w:pPr>
        <w:ind w:left="5760" w:hanging="360"/>
      </w:pPr>
    </w:lvl>
    <w:lvl w:ilvl="8" w:tplc="C4D6C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309E8A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516316C" w:tentative="1">
      <w:start w:val="1"/>
      <w:numFmt w:val="lowerLetter"/>
      <w:lvlText w:val="%2."/>
      <w:lvlJc w:val="left"/>
      <w:pPr>
        <w:ind w:left="1440" w:hanging="360"/>
      </w:pPr>
    </w:lvl>
    <w:lvl w:ilvl="2" w:tplc="5302D6BC" w:tentative="1">
      <w:start w:val="1"/>
      <w:numFmt w:val="lowerRoman"/>
      <w:lvlText w:val="%3."/>
      <w:lvlJc w:val="right"/>
      <w:pPr>
        <w:ind w:left="2160" w:hanging="180"/>
      </w:pPr>
    </w:lvl>
    <w:lvl w:ilvl="3" w:tplc="6C5C88D8" w:tentative="1">
      <w:start w:val="1"/>
      <w:numFmt w:val="decimal"/>
      <w:lvlText w:val="%4."/>
      <w:lvlJc w:val="left"/>
      <w:pPr>
        <w:ind w:left="2880" w:hanging="360"/>
      </w:pPr>
    </w:lvl>
    <w:lvl w:ilvl="4" w:tplc="5E184106" w:tentative="1">
      <w:start w:val="1"/>
      <w:numFmt w:val="lowerLetter"/>
      <w:lvlText w:val="%5."/>
      <w:lvlJc w:val="left"/>
      <w:pPr>
        <w:ind w:left="3600" w:hanging="360"/>
      </w:pPr>
    </w:lvl>
    <w:lvl w:ilvl="5" w:tplc="ECFC2FBC" w:tentative="1">
      <w:start w:val="1"/>
      <w:numFmt w:val="lowerRoman"/>
      <w:lvlText w:val="%6."/>
      <w:lvlJc w:val="right"/>
      <w:pPr>
        <w:ind w:left="4320" w:hanging="180"/>
      </w:pPr>
    </w:lvl>
    <w:lvl w:ilvl="6" w:tplc="909656B8" w:tentative="1">
      <w:start w:val="1"/>
      <w:numFmt w:val="decimal"/>
      <w:lvlText w:val="%7."/>
      <w:lvlJc w:val="left"/>
      <w:pPr>
        <w:ind w:left="5040" w:hanging="360"/>
      </w:pPr>
    </w:lvl>
    <w:lvl w:ilvl="7" w:tplc="50B82246" w:tentative="1">
      <w:start w:val="1"/>
      <w:numFmt w:val="lowerLetter"/>
      <w:lvlText w:val="%8."/>
      <w:lvlJc w:val="left"/>
      <w:pPr>
        <w:ind w:left="5760" w:hanging="360"/>
      </w:pPr>
    </w:lvl>
    <w:lvl w:ilvl="8" w:tplc="51C44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5C7C889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F4E6124" w:tentative="1">
      <w:start w:val="1"/>
      <w:numFmt w:val="lowerLetter"/>
      <w:lvlText w:val="%2."/>
      <w:lvlJc w:val="left"/>
      <w:pPr>
        <w:ind w:left="1364" w:hanging="360"/>
      </w:pPr>
    </w:lvl>
    <w:lvl w:ilvl="2" w:tplc="29E0EFB8" w:tentative="1">
      <w:start w:val="1"/>
      <w:numFmt w:val="lowerRoman"/>
      <w:lvlText w:val="%3."/>
      <w:lvlJc w:val="right"/>
      <w:pPr>
        <w:ind w:left="2084" w:hanging="180"/>
      </w:pPr>
    </w:lvl>
    <w:lvl w:ilvl="3" w:tplc="18003F12" w:tentative="1">
      <w:start w:val="1"/>
      <w:numFmt w:val="decimal"/>
      <w:lvlText w:val="%4."/>
      <w:lvlJc w:val="left"/>
      <w:pPr>
        <w:ind w:left="2804" w:hanging="360"/>
      </w:pPr>
    </w:lvl>
    <w:lvl w:ilvl="4" w:tplc="02445418" w:tentative="1">
      <w:start w:val="1"/>
      <w:numFmt w:val="lowerLetter"/>
      <w:lvlText w:val="%5."/>
      <w:lvlJc w:val="left"/>
      <w:pPr>
        <w:ind w:left="3524" w:hanging="360"/>
      </w:pPr>
    </w:lvl>
    <w:lvl w:ilvl="5" w:tplc="7368DD54" w:tentative="1">
      <w:start w:val="1"/>
      <w:numFmt w:val="lowerRoman"/>
      <w:lvlText w:val="%6."/>
      <w:lvlJc w:val="right"/>
      <w:pPr>
        <w:ind w:left="4244" w:hanging="180"/>
      </w:pPr>
    </w:lvl>
    <w:lvl w:ilvl="6" w:tplc="9A74D16C" w:tentative="1">
      <w:start w:val="1"/>
      <w:numFmt w:val="decimal"/>
      <w:lvlText w:val="%7."/>
      <w:lvlJc w:val="left"/>
      <w:pPr>
        <w:ind w:left="4964" w:hanging="360"/>
      </w:pPr>
    </w:lvl>
    <w:lvl w:ilvl="7" w:tplc="A206583C" w:tentative="1">
      <w:start w:val="1"/>
      <w:numFmt w:val="lowerLetter"/>
      <w:lvlText w:val="%8."/>
      <w:lvlJc w:val="left"/>
      <w:pPr>
        <w:ind w:left="5684" w:hanging="360"/>
      </w:pPr>
    </w:lvl>
    <w:lvl w:ilvl="8" w:tplc="6F90820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BB74F6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C8F874" w:tentative="1">
      <w:start w:val="1"/>
      <w:numFmt w:val="lowerLetter"/>
      <w:lvlText w:val="%2."/>
      <w:lvlJc w:val="left"/>
      <w:pPr>
        <w:ind w:left="1440" w:hanging="360"/>
      </w:pPr>
    </w:lvl>
    <w:lvl w:ilvl="2" w:tplc="366E6D90" w:tentative="1">
      <w:start w:val="1"/>
      <w:numFmt w:val="lowerRoman"/>
      <w:lvlText w:val="%3."/>
      <w:lvlJc w:val="right"/>
      <w:pPr>
        <w:ind w:left="2160" w:hanging="180"/>
      </w:pPr>
    </w:lvl>
    <w:lvl w:ilvl="3" w:tplc="CD385686" w:tentative="1">
      <w:start w:val="1"/>
      <w:numFmt w:val="decimal"/>
      <w:lvlText w:val="%4."/>
      <w:lvlJc w:val="left"/>
      <w:pPr>
        <w:ind w:left="2880" w:hanging="360"/>
      </w:pPr>
    </w:lvl>
    <w:lvl w:ilvl="4" w:tplc="B4D6F6B6" w:tentative="1">
      <w:start w:val="1"/>
      <w:numFmt w:val="lowerLetter"/>
      <w:lvlText w:val="%5."/>
      <w:lvlJc w:val="left"/>
      <w:pPr>
        <w:ind w:left="3600" w:hanging="360"/>
      </w:pPr>
    </w:lvl>
    <w:lvl w:ilvl="5" w:tplc="46DA7246" w:tentative="1">
      <w:start w:val="1"/>
      <w:numFmt w:val="lowerRoman"/>
      <w:lvlText w:val="%6."/>
      <w:lvlJc w:val="right"/>
      <w:pPr>
        <w:ind w:left="4320" w:hanging="180"/>
      </w:pPr>
    </w:lvl>
    <w:lvl w:ilvl="6" w:tplc="693A3C6C" w:tentative="1">
      <w:start w:val="1"/>
      <w:numFmt w:val="decimal"/>
      <w:lvlText w:val="%7."/>
      <w:lvlJc w:val="left"/>
      <w:pPr>
        <w:ind w:left="5040" w:hanging="360"/>
      </w:pPr>
    </w:lvl>
    <w:lvl w:ilvl="7" w:tplc="7CCE675C" w:tentative="1">
      <w:start w:val="1"/>
      <w:numFmt w:val="lowerLetter"/>
      <w:lvlText w:val="%8."/>
      <w:lvlJc w:val="left"/>
      <w:pPr>
        <w:ind w:left="5760" w:hanging="360"/>
      </w:pPr>
    </w:lvl>
    <w:lvl w:ilvl="8" w:tplc="CD643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30"/>
  </w:num>
  <w:num w:numId="5">
    <w:abstractNumId w:val="0"/>
  </w:num>
  <w:num w:numId="6">
    <w:abstractNumId w:val="12"/>
  </w:num>
  <w:num w:numId="7">
    <w:abstractNumId w:val="31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9"/>
  </w:num>
  <w:num w:numId="22">
    <w:abstractNumId w:val="34"/>
  </w:num>
  <w:num w:numId="23">
    <w:abstractNumId w:val="37"/>
  </w:num>
  <w:num w:numId="24">
    <w:abstractNumId w:val="35"/>
  </w:num>
  <w:num w:numId="25">
    <w:abstractNumId w:val="13"/>
  </w:num>
  <w:num w:numId="26">
    <w:abstractNumId w:val="36"/>
  </w:num>
  <w:num w:numId="27">
    <w:abstractNumId w:val="8"/>
  </w:num>
  <w:num w:numId="28">
    <w:abstractNumId w:val="33"/>
  </w:num>
  <w:num w:numId="29">
    <w:abstractNumId w:val="17"/>
  </w:num>
  <w:num w:numId="30">
    <w:abstractNumId w:val="2"/>
  </w:num>
  <w:num w:numId="31">
    <w:abstractNumId w:val="28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4"/>
  </w:num>
  <w:num w:numId="40">
    <w:abstractNumId w:val="32"/>
  </w:num>
  <w:num w:numId="41">
    <w:abstractNumId w:val="19"/>
  </w:num>
  <w:num w:numId="42">
    <w:abstractNumId w:val="25"/>
  </w:num>
  <w:num w:numId="43">
    <w:abstractNumId w:val="6"/>
  </w:num>
  <w:num w:numId="44">
    <w:abstractNumId w:val="22"/>
  </w:num>
  <w:num w:numId="45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43DC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05BB3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1E22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321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5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E6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388D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67B6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4420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F0F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94E9B3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87017-0056-42DD-A02D-63C05FEA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18</cp:revision>
  <cp:lastPrinted>2026-05-18T12:34:00Z</cp:lastPrinted>
  <dcterms:created xsi:type="dcterms:W3CDTF">2024-02-22T12:08:00Z</dcterms:created>
  <dcterms:modified xsi:type="dcterms:W3CDTF">2026-05-18T13:16:00Z</dcterms:modified>
</cp:coreProperties>
</file>