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100/2026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20 de maio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4EC7B4F" w14:textId="77777777" w:rsidR="000B16F4" w:rsidRDefault="000B16F4" w:rsidP="000B16F4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F4343BD" w14:textId="77777777" w:rsidR="000B16F4" w:rsidRDefault="000B16F4" w:rsidP="000B16F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628A92C8" w14:textId="77777777" w:rsidR="000B16F4" w:rsidRDefault="000B16F4" w:rsidP="000B16F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792DFCC9" w14:textId="77777777" w:rsidR="000B16F4" w:rsidRDefault="000B16F4" w:rsidP="000B16F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447AE11" w14:textId="77777777" w:rsidR="000B16F4" w:rsidRDefault="000B16F4" w:rsidP="000B16F4">
      <w:pPr>
        <w:tabs>
          <w:tab w:val="left" w:pos="4820"/>
        </w:tabs>
        <w:jc w:val="both"/>
        <w:rPr>
          <w:iCs/>
        </w:rPr>
      </w:pPr>
    </w:p>
    <w:p w14:paraId="7CEDB689" w14:textId="77777777" w:rsidR="000B16F4" w:rsidRDefault="000B16F4" w:rsidP="000B16F4">
      <w:pPr>
        <w:tabs>
          <w:tab w:val="left" w:pos="4820"/>
        </w:tabs>
        <w:jc w:val="both"/>
        <w:rPr>
          <w:iCs/>
        </w:rPr>
      </w:pPr>
    </w:p>
    <w:p w14:paraId="4680A96B" w14:textId="77777777" w:rsidR="000B16F4" w:rsidRDefault="000B16F4" w:rsidP="000B16F4">
      <w:pPr>
        <w:tabs>
          <w:tab w:val="left" w:pos="4820"/>
        </w:tabs>
        <w:jc w:val="both"/>
        <w:rPr>
          <w:iCs/>
        </w:rPr>
      </w:pPr>
    </w:p>
    <w:p w14:paraId="50F04D41" w14:textId="77777777" w:rsidR="000B16F4" w:rsidRDefault="000B16F4" w:rsidP="000B16F4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Leis e Leis Complementares.</w:t>
      </w:r>
    </w:p>
    <w:p w14:paraId="2DD09938" w14:textId="77777777" w:rsidR="000B16F4" w:rsidRDefault="000B16F4" w:rsidP="000B16F4">
      <w:pPr>
        <w:tabs>
          <w:tab w:val="left" w:pos="4820"/>
        </w:tabs>
        <w:rPr>
          <w:iCs/>
        </w:rPr>
      </w:pPr>
    </w:p>
    <w:p w14:paraId="3692D4AF" w14:textId="77777777" w:rsidR="000B16F4" w:rsidRDefault="000B16F4" w:rsidP="000B16F4">
      <w:pPr>
        <w:tabs>
          <w:tab w:val="left" w:pos="4820"/>
        </w:tabs>
        <w:rPr>
          <w:iCs/>
        </w:rPr>
      </w:pPr>
    </w:p>
    <w:p w14:paraId="39F60129" w14:textId="77777777" w:rsidR="000B16F4" w:rsidRDefault="000B16F4" w:rsidP="000B16F4">
      <w:pPr>
        <w:tabs>
          <w:tab w:val="left" w:pos="4820"/>
        </w:tabs>
        <w:rPr>
          <w:iCs/>
        </w:rPr>
      </w:pPr>
    </w:p>
    <w:p w14:paraId="2D975597" w14:textId="77777777" w:rsidR="000B16F4" w:rsidRDefault="000B16F4" w:rsidP="000B16F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1BB5793" w14:textId="77777777" w:rsidR="000B16F4" w:rsidRDefault="000B16F4" w:rsidP="000B16F4">
      <w:pPr>
        <w:tabs>
          <w:tab w:val="left" w:pos="4820"/>
        </w:tabs>
        <w:ind w:firstLine="1418"/>
        <w:jc w:val="both"/>
        <w:rPr>
          <w:iCs/>
        </w:rPr>
      </w:pPr>
    </w:p>
    <w:p w14:paraId="2B1B7473" w14:textId="77777777" w:rsidR="000B16F4" w:rsidRDefault="000B16F4" w:rsidP="000B16F4">
      <w:pPr>
        <w:tabs>
          <w:tab w:val="left" w:pos="4820"/>
        </w:tabs>
        <w:ind w:firstLine="1418"/>
        <w:jc w:val="both"/>
        <w:rPr>
          <w:iCs/>
        </w:rPr>
      </w:pPr>
    </w:p>
    <w:p w14:paraId="574F35A5" w14:textId="77777777" w:rsidR="000B16F4" w:rsidRDefault="000B16F4" w:rsidP="000B16F4">
      <w:pPr>
        <w:tabs>
          <w:tab w:val="left" w:pos="4820"/>
        </w:tabs>
        <w:ind w:firstLine="1418"/>
        <w:jc w:val="both"/>
        <w:rPr>
          <w:iCs/>
        </w:rPr>
      </w:pPr>
    </w:p>
    <w:p w14:paraId="14C9DAED" w14:textId="781E0362" w:rsidR="000B16F4" w:rsidRDefault="000B16F4" w:rsidP="000B16F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os Autógrafos de Leis nº </w:t>
      </w:r>
      <w:r>
        <w:rPr>
          <w:iCs/>
        </w:rPr>
        <w:t>56</w:t>
      </w:r>
      <w:r>
        <w:rPr>
          <w:iCs/>
        </w:rPr>
        <w:t xml:space="preserve">/2026 </w:t>
      </w:r>
      <w:r>
        <w:rPr>
          <w:iCs/>
        </w:rPr>
        <w:t>e 57</w:t>
      </w:r>
      <w:r>
        <w:rPr>
          <w:iCs/>
        </w:rPr>
        <w:t xml:space="preserve">/2026 e o Autógrafo de Lei Complementar n° </w:t>
      </w:r>
      <w:r>
        <w:rPr>
          <w:iCs/>
        </w:rPr>
        <w:t>11</w:t>
      </w:r>
      <w:r>
        <w:rPr>
          <w:iCs/>
        </w:rPr>
        <w:t xml:space="preserve">/2026, cujos projetos tramitaram e foram aprovados na </w:t>
      </w:r>
      <w:r>
        <w:rPr>
          <w:iCs/>
        </w:rPr>
        <w:t>15</w:t>
      </w:r>
      <w:r>
        <w:rPr>
          <w:iCs/>
        </w:rPr>
        <w:t xml:space="preserve">ª Sessão Ordinária de 2026, da Câmara Municipal de Sorriso, realizada em </w:t>
      </w:r>
      <w:r>
        <w:rPr>
          <w:iCs/>
        </w:rPr>
        <w:t>20</w:t>
      </w:r>
      <w:r>
        <w:rPr>
          <w:iCs/>
        </w:rPr>
        <w:t xml:space="preserve"> de </w:t>
      </w:r>
      <w:r>
        <w:rPr>
          <w:iCs/>
        </w:rPr>
        <w:t>maio</w:t>
      </w:r>
      <w:r>
        <w:rPr>
          <w:iCs/>
        </w:rPr>
        <w:t xml:space="preserve"> de 2026.</w:t>
      </w:r>
    </w:p>
    <w:p w14:paraId="1EE083BA" w14:textId="77777777" w:rsidR="000B16F4" w:rsidRDefault="000B16F4" w:rsidP="000B16F4">
      <w:pPr>
        <w:tabs>
          <w:tab w:val="left" w:pos="4820"/>
        </w:tabs>
        <w:ind w:firstLine="1418"/>
        <w:jc w:val="both"/>
        <w:rPr>
          <w:iCs/>
        </w:rPr>
      </w:pPr>
    </w:p>
    <w:p w14:paraId="191918D1" w14:textId="262A30F1" w:rsidR="002A1E6C" w:rsidRDefault="000B16F4" w:rsidP="000B16F4">
      <w:pPr>
        <w:tabs>
          <w:tab w:val="left" w:pos="1418"/>
        </w:tabs>
        <w:ind w:firstLine="1418"/>
        <w:jc w:val="both"/>
        <w:rPr>
          <w:iCs/>
        </w:rPr>
      </w:pPr>
      <w:r>
        <w:t>Sendo que tínhamos para o momento, reiteramos votos de apreço e consideração.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2828" w14:textId="77777777" w:rsidR="001E3202" w:rsidRDefault="001E3202">
      <w:r>
        <w:separator/>
      </w:r>
    </w:p>
  </w:endnote>
  <w:endnote w:type="continuationSeparator" w:id="0">
    <w:p w14:paraId="250B77F5" w14:textId="77777777" w:rsidR="001E3202" w:rsidRDefault="001E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BF83" w14:textId="77777777" w:rsidR="001E3202" w:rsidRDefault="001E3202">
      <w:r>
        <w:separator/>
      </w:r>
    </w:p>
  </w:footnote>
  <w:footnote w:type="continuationSeparator" w:id="0">
    <w:p w14:paraId="44EEEF70" w14:textId="77777777" w:rsidR="001E3202" w:rsidRDefault="001E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8982A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77904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E6406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185A6C" w:tentative="1">
      <w:start w:val="1"/>
      <w:numFmt w:val="lowerLetter"/>
      <w:lvlText w:val="%2."/>
      <w:lvlJc w:val="left"/>
      <w:pPr>
        <w:ind w:left="1440" w:hanging="360"/>
      </w:pPr>
    </w:lvl>
    <w:lvl w:ilvl="2" w:tplc="7528EB5E" w:tentative="1">
      <w:start w:val="1"/>
      <w:numFmt w:val="lowerRoman"/>
      <w:lvlText w:val="%3."/>
      <w:lvlJc w:val="right"/>
      <w:pPr>
        <w:ind w:left="2160" w:hanging="180"/>
      </w:pPr>
    </w:lvl>
    <w:lvl w:ilvl="3" w:tplc="F24E2FD8" w:tentative="1">
      <w:start w:val="1"/>
      <w:numFmt w:val="decimal"/>
      <w:lvlText w:val="%4."/>
      <w:lvlJc w:val="left"/>
      <w:pPr>
        <w:ind w:left="2880" w:hanging="360"/>
      </w:pPr>
    </w:lvl>
    <w:lvl w:ilvl="4" w:tplc="BDC6FEC6" w:tentative="1">
      <w:start w:val="1"/>
      <w:numFmt w:val="lowerLetter"/>
      <w:lvlText w:val="%5."/>
      <w:lvlJc w:val="left"/>
      <w:pPr>
        <w:ind w:left="3600" w:hanging="360"/>
      </w:pPr>
    </w:lvl>
    <w:lvl w:ilvl="5" w:tplc="999A1D5E" w:tentative="1">
      <w:start w:val="1"/>
      <w:numFmt w:val="lowerRoman"/>
      <w:lvlText w:val="%6."/>
      <w:lvlJc w:val="right"/>
      <w:pPr>
        <w:ind w:left="4320" w:hanging="180"/>
      </w:pPr>
    </w:lvl>
    <w:lvl w:ilvl="6" w:tplc="1B9EED32" w:tentative="1">
      <w:start w:val="1"/>
      <w:numFmt w:val="decimal"/>
      <w:lvlText w:val="%7."/>
      <w:lvlJc w:val="left"/>
      <w:pPr>
        <w:ind w:left="5040" w:hanging="360"/>
      </w:pPr>
    </w:lvl>
    <w:lvl w:ilvl="7" w:tplc="5D4EE6A6" w:tentative="1">
      <w:start w:val="1"/>
      <w:numFmt w:val="lowerLetter"/>
      <w:lvlText w:val="%8."/>
      <w:lvlJc w:val="left"/>
      <w:pPr>
        <w:ind w:left="5760" w:hanging="360"/>
      </w:pPr>
    </w:lvl>
    <w:lvl w:ilvl="8" w:tplc="1CDC9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A7279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1B41A74" w:tentative="1">
      <w:start w:val="1"/>
      <w:numFmt w:val="lowerLetter"/>
      <w:lvlText w:val="%2."/>
      <w:lvlJc w:val="left"/>
      <w:pPr>
        <w:ind w:left="1440" w:hanging="360"/>
      </w:pPr>
    </w:lvl>
    <w:lvl w:ilvl="2" w:tplc="163C730A" w:tentative="1">
      <w:start w:val="1"/>
      <w:numFmt w:val="lowerRoman"/>
      <w:lvlText w:val="%3."/>
      <w:lvlJc w:val="right"/>
      <w:pPr>
        <w:ind w:left="2160" w:hanging="180"/>
      </w:pPr>
    </w:lvl>
    <w:lvl w:ilvl="3" w:tplc="DC3698EC" w:tentative="1">
      <w:start w:val="1"/>
      <w:numFmt w:val="decimal"/>
      <w:lvlText w:val="%4."/>
      <w:lvlJc w:val="left"/>
      <w:pPr>
        <w:ind w:left="2880" w:hanging="360"/>
      </w:pPr>
    </w:lvl>
    <w:lvl w:ilvl="4" w:tplc="320E8940" w:tentative="1">
      <w:start w:val="1"/>
      <w:numFmt w:val="lowerLetter"/>
      <w:lvlText w:val="%5."/>
      <w:lvlJc w:val="left"/>
      <w:pPr>
        <w:ind w:left="3600" w:hanging="360"/>
      </w:pPr>
    </w:lvl>
    <w:lvl w:ilvl="5" w:tplc="F8487BDE" w:tentative="1">
      <w:start w:val="1"/>
      <w:numFmt w:val="lowerRoman"/>
      <w:lvlText w:val="%6."/>
      <w:lvlJc w:val="right"/>
      <w:pPr>
        <w:ind w:left="4320" w:hanging="180"/>
      </w:pPr>
    </w:lvl>
    <w:lvl w:ilvl="6" w:tplc="7B281A94" w:tentative="1">
      <w:start w:val="1"/>
      <w:numFmt w:val="decimal"/>
      <w:lvlText w:val="%7."/>
      <w:lvlJc w:val="left"/>
      <w:pPr>
        <w:ind w:left="5040" w:hanging="360"/>
      </w:pPr>
    </w:lvl>
    <w:lvl w:ilvl="7" w:tplc="23028C7A" w:tentative="1">
      <w:start w:val="1"/>
      <w:numFmt w:val="lowerLetter"/>
      <w:lvlText w:val="%8."/>
      <w:lvlJc w:val="left"/>
      <w:pPr>
        <w:ind w:left="5760" w:hanging="360"/>
      </w:pPr>
    </w:lvl>
    <w:lvl w:ilvl="8" w:tplc="CF78D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6168C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56690C" w:tentative="1">
      <w:start w:val="1"/>
      <w:numFmt w:val="lowerLetter"/>
      <w:lvlText w:val="%2."/>
      <w:lvlJc w:val="left"/>
      <w:pPr>
        <w:ind w:left="1440" w:hanging="360"/>
      </w:pPr>
    </w:lvl>
    <w:lvl w:ilvl="2" w:tplc="4824F21C" w:tentative="1">
      <w:start w:val="1"/>
      <w:numFmt w:val="lowerRoman"/>
      <w:lvlText w:val="%3."/>
      <w:lvlJc w:val="right"/>
      <w:pPr>
        <w:ind w:left="2160" w:hanging="180"/>
      </w:pPr>
    </w:lvl>
    <w:lvl w:ilvl="3" w:tplc="DFB4AF56" w:tentative="1">
      <w:start w:val="1"/>
      <w:numFmt w:val="decimal"/>
      <w:lvlText w:val="%4."/>
      <w:lvlJc w:val="left"/>
      <w:pPr>
        <w:ind w:left="2880" w:hanging="360"/>
      </w:pPr>
    </w:lvl>
    <w:lvl w:ilvl="4" w:tplc="F7FE74EC" w:tentative="1">
      <w:start w:val="1"/>
      <w:numFmt w:val="lowerLetter"/>
      <w:lvlText w:val="%5."/>
      <w:lvlJc w:val="left"/>
      <w:pPr>
        <w:ind w:left="3600" w:hanging="360"/>
      </w:pPr>
    </w:lvl>
    <w:lvl w:ilvl="5" w:tplc="ED9AB438" w:tentative="1">
      <w:start w:val="1"/>
      <w:numFmt w:val="lowerRoman"/>
      <w:lvlText w:val="%6."/>
      <w:lvlJc w:val="right"/>
      <w:pPr>
        <w:ind w:left="4320" w:hanging="180"/>
      </w:pPr>
    </w:lvl>
    <w:lvl w:ilvl="6" w:tplc="70862756" w:tentative="1">
      <w:start w:val="1"/>
      <w:numFmt w:val="decimal"/>
      <w:lvlText w:val="%7."/>
      <w:lvlJc w:val="left"/>
      <w:pPr>
        <w:ind w:left="5040" w:hanging="360"/>
      </w:pPr>
    </w:lvl>
    <w:lvl w:ilvl="7" w:tplc="9ACADC18" w:tentative="1">
      <w:start w:val="1"/>
      <w:numFmt w:val="lowerLetter"/>
      <w:lvlText w:val="%8."/>
      <w:lvlJc w:val="left"/>
      <w:pPr>
        <w:ind w:left="5760" w:hanging="360"/>
      </w:pPr>
    </w:lvl>
    <w:lvl w:ilvl="8" w:tplc="19AC4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D0200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ECA402" w:tentative="1">
      <w:start w:val="1"/>
      <w:numFmt w:val="lowerLetter"/>
      <w:lvlText w:val="%2."/>
      <w:lvlJc w:val="left"/>
      <w:pPr>
        <w:ind w:left="1440" w:hanging="360"/>
      </w:pPr>
    </w:lvl>
    <w:lvl w:ilvl="2" w:tplc="692E7954" w:tentative="1">
      <w:start w:val="1"/>
      <w:numFmt w:val="lowerRoman"/>
      <w:lvlText w:val="%3."/>
      <w:lvlJc w:val="right"/>
      <w:pPr>
        <w:ind w:left="2160" w:hanging="180"/>
      </w:pPr>
    </w:lvl>
    <w:lvl w:ilvl="3" w:tplc="F968CD4A" w:tentative="1">
      <w:start w:val="1"/>
      <w:numFmt w:val="decimal"/>
      <w:lvlText w:val="%4."/>
      <w:lvlJc w:val="left"/>
      <w:pPr>
        <w:ind w:left="2880" w:hanging="360"/>
      </w:pPr>
    </w:lvl>
    <w:lvl w:ilvl="4" w:tplc="127439A6" w:tentative="1">
      <w:start w:val="1"/>
      <w:numFmt w:val="lowerLetter"/>
      <w:lvlText w:val="%5."/>
      <w:lvlJc w:val="left"/>
      <w:pPr>
        <w:ind w:left="3600" w:hanging="360"/>
      </w:pPr>
    </w:lvl>
    <w:lvl w:ilvl="5" w:tplc="F5241FE6" w:tentative="1">
      <w:start w:val="1"/>
      <w:numFmt w:val="lowerRoman"/>
      <w:lvlText w:val="%6."/>
      <w:lvlJc w:val="right"/>
      <w:pPr>
        <w:ind w:left="4320" w:hanging="180"/>
      </w:pPr>
    </w:lvl>
    <w:lvl w:ilvl="6" w:tplc="213206CC" w:tentative="1">
      <w:start w:val="1"/>
      <w:numFmt w:val="decimal"/>
      <w:lvlText w:val="%7."/>
      <w:lvlJc w:val="left"/>
      <w:pPr>
        <w:ind w:left="5040" w:hanging="360"/>
      </w:pPr>
    </w:lvl>
    <w:lvl w:ilvl="7" w:tplc="FC54EAA2" w:tentative="1">
      <w:start w:val="1"/>
      <w:numFmt w:val="lowerLetter"/>
      <w:lvlText w:val="%8."/>
      <w:lvlJc w:val="left"/>
      <w:pPr>
        <w:ind w:left="5760" w:hanging="360"/>
      </w:pPr>
    </w:lvl>
    <w:lvl w:ilvl="8" w:tplc="FB849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0FA0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443BEC" w:tentative="1">
      <w:start w:val="1"/>
      <w:numFmt w:val="lowerLetter"/>
      <w:lvlText w:val="%2."/>
      <w:lvlJc w:val="left"/>
      <w:pPr>
        <w:ind w:left="1440" w:hanging="360"/>
      </w:pPr>
    </w:lvl>
    <w:lvl w:ilvl="2" w:tplc="17CA0C92" w:tentative="1">
      <w:start w:val="1"/>
      <w:numFmt w:val="lowerRoman"/>
      <w:lvlText w:val="%3."/>
      <w:lvlJc w:val="right"/>
      <w:pPr>
        <w:ind w:left="2160" w:hanging="180"/>
      </w:pPr>
    </w:lvl>
    <w:lvl w:ilvl="3" w:tplc="885EE98A" w:tentative="1">
      <w:start w:val="1"/>
      <w:numFmt w:val="decimal"/>
      <w:lvlText w:val="%4."/>
      <w:lvlJc w:val="left"/>
      <w:pPr>
        <w:ind w:left="2880" w:hanging="360"/>
      </w:pPr>
    </w:lvl>
    <w:lvl w:ilvl="4" w:tplc="06A6501C" w:tentative="1">
      <w:start w:val="1"/>
      <w:numFmt w:val="lowerLetter"/>
      <w:lvlText w:val="%5."/>
      <w:lvlJc w:val="left"/>
      <w:pPr>
        <w:ind w:left="3600" w:hanging="360"/>
      </w:pPr>
    </w:lvl>
    <w:lvl w:ilvl="5" w:tplc="9A90202E" w:tentative="1">
      <w:start w:val="1"/>
      <w:numFmt w:val="lowerRoman"/>
      <w:lvlText w:val="%6."/>
      <w:lvlJc w:val="right"/>
      <w:pPr>
        <w:ind w:left="4320" w:hanging="180"/>
      </w:pPr>
    </w:lvl>
    <w:lvl w:ilvl="6" w:tplc="EFBCC254" w:tentative="1">
      <w:start w:val="1"/>
      <w:numFmt w:val="decimal"/>
      <w:lvlText w:val="%7."/>
      <w:lvlJc w:val="left"/>
      <w:pPr>
        <w:ind w:left="5040" w:hanging="360"/>
      </w:pPr>
    </w:lvl>
    <w:lvl w:ilvl="7" w:tplc="973077F6" w:tentative="1">
      <w:start w:val="1"/>
      <w:numFmt w:val="lowerLetter"/>
      <w:lvlText w:val="%8."/>
      <w:lvlJc w:val="left"/>
      <w:pPr>
        <w:ind w:left="5760" w:hanging="360"/>
      </w:pPr>
    </w:lvl>
    <w:lvl w:ilvl="8" w:tplc="AC2A3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F7ED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42D2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FE71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D2E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6868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8EA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E67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C8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1C4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F024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886A5A" w:tentative="1">
      <w:start w:val="1"/>
      <w:numFmt w:val="lowerLetter"/>
      <w:lvlText w:val="%2."/>
      <w:lvlJc w:val="left"/>
      <w:pPr>
        <w:ind w:left="1440" w:hanging="360"/>
      </w:pPr>
    </w:lvl>
    <w:lvl w:ilvl="2" w:tplc="82102996" w:tentative="1">
      <w:start w:val="1"/>
      <w:numFmt w:val="lowerRoman"/>
      <w:lvlText w:val="%3."/>
      <w:lvlJc w:val="right"/>
      <w:pPr>
        <w:ind w:left="2160" w:hanging="180"/>
      </w:pPr>
    </w:lvl>
    <w:lvl w:ilvl="3" w:tplc="E3385AD8" w:tentative="1">
      <w:start w:val="1"/>
      <w:numFmt w:val="decimal"/>
      <w:lvlText w:val="%4."/>
      <w:lvlJc w:val="left"/>
      <w:pPr>
        <w:ind w:left="2880" w:hanging="360"/>
      </w:pPr>
    </w:lvl>
    <w:lvl w:ilvl="4" w:tplc="74625E96" w:tentative="1">
      <w:start w:val="1"/>
      <w:numFmt w:val="lowerLetter"/>
      <w:lvlText w:val="%5."/>
      <w:lvlJc w:val="left"/>
      <w:pPr>
        <w:ind w:left="3600" w:hanging="360"/>
      </w:pPr>
    </w:lvl>
    <w:lvl w:ilvl="5" w:tplc="33F0FD14" w:tentative="1">
      <w:start w:val="1"/>
      <w:numFmt w:val="lowerRoman"/>
      <w:lvlText w:val="%6."/>
      <w:lvlJc w:val="right"/>
      <w:pPr>
        <w:ind w:left="4320" w:hanging="180"/>
      </w:pPr>
    </w:lvl>
    <w:lvl w:ilvl="6" w:tplc="80D04EF8" w:tentative="1">
      <w:start w:val="1"/>
      <w:numFmt w:val="decimal"/>
      <w:lvlText w:val="%7."/>
      <w:lvlJc w:val="left"/>
      <w:pPr>
        <w:ind w:left="5040" w:hanging="360"/>
      </w:pPr>
    </w:lvl>
    <w:lvl w:ilvl="7" w:tplc="0D70047E" w:tentative="1">
      <w:start w:val="1"/>
      <w:numFmt w:val="lowerLetter"/>
      <w:lvlText w:val="%8."/>
      <w:lvlJc w:val="left"/>
      <w:pPr>
        <w:ind w:left="5760" w:hanging="360"/>
      </w:pPr>
    </w:lvl>
    <w:lvl w:ilvl="8" w:tplc="91725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F745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86B8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420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FEE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4E0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F2A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2A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32D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069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DA61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A2D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7A2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66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8C3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D9A4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6D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830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478A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C0275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D823574">
      <w:start w:val="1"/>
      <w:numFmt w:val="lowerLetter"/>
      <w:lvlText w:val="%2."/>
      <w:lvlJc w:val="left"/>
      <w:pPr>
        <w:ind w:left="1364" w:hanging="360"/>
      </w:pPr>
    </w:lvl>
    <w:lvl w:ilvl="2" w:tplc="1DA24F3A">
      <w:start w:val="1"/>
      <w:numFmt w:val="lowerRoman"/>
      <w:lvlText w:val="%3."/>
      <w:lvlJc w:val="right"/>
      <w:pPr>
        <w:ind w:left="2084" w:hanging="180"/>
      </w:pPr>
    </w:lvl>
    <w:lvl w:ilvl="3" w:tplc="EEAAAA58">
      <w:start w:val="1"/>
      <w:numFmt w:val="decimal"/>
      <w:lvlText w:val="%4."/>
      <w:lvlJc w:val="left"/>
      <w:pPr>
        <w:ind w:left="2804" w:hanging="360"/>
      </w:pPr>
    </w:lvl>
    <w:lvl w:ilvl="4" w:tplc="87704FE6">
      <w:start w:val="1"/>
      <w:numFmt w:val="lowerLetter"/>
      <w:lvlText w:val="%5."/>
      <w:lvlJc w:val="left"/>
      <w:pPr>
        <w:ind w:left="3524" w:hanging="360"/>
      </w:pPr>
    </w:lvl>
    <w:lvl w:ilvl="5" w:tplc="9EDCCE0E">
      <w:start w:val="1"/>
      <w:numFmt w:val="lowerRoman"/>
      <w:lvlText w:val="%6."/>
      <w:lvlJc w:val="right"/>
      <w:pPr>
        <w:ind w:left="4244" w:hanging="180"/>
      </w:pPr>
    </w:lvl>
    <w:lvl w:ilvl="6" w:tplc="A6441F82">
      <w:start w:val="1"/>
      <w:numFmt w:val="decimal"/>
      <w:lvlText w:val="%7."/>
      <w:lvlJc w:val="left"/>
      <w:pPr>
        <w:ind w:left="4964" w:hanging="360"/>
      </w:pPr>
    </w:lvl>
    <w:lvl w:ilvl="7" w:tplc="3312A3FC">
      <w:start w:val="1"/>
      <w:numFmt w:val="lowerLetter"/>
      <w:lvlText w:val="%8."/>
      <w:lvlJc w:val="left"/>
      <w:pPr>
        <w:ind w:left="5684" w:hanging="360"/>
      </w:pPr>
    </w:lvl>
    <w:lvl w:ilvl="8" w:tplc="8E0029A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66A005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FC00A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E4E7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63E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83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E8E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4E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83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C12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3D044E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6749B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54F0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8A216B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20DF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6FE74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598D7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B46B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BBEB2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21AC06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228F23E" w:tentative="1">
      <w:start w:val="1"/>
      <w:numFmt w:val="lowerLetter"/>
      <w:lvlText w:val="%2."/>
      <w:lvlJc w:val="left"/>
      <w:pPr>
        <w:ind w:left="1440" w:hanging="360"/>
      </w:pPr>
    </w:lvl>
    <w:lvl w:ilvl="2" w:tplc="C8D40972" w:tentative="1">
      <w:start w:val="1"/>
      <w:numFmt w:val="lowerRoman"/>
      <w:lvlText w:val="%3."/>
      <w:lvlJc w:val="right"/>
      <w:pPr>
        <w:ind w:left="2160" w:hanging="180"/>
      </w:pPr>
    </w:lvl>
    <w:lvl w:ilvl="3" w:tplc="9E48B066" w:tentative="1">
      <w:start w:val="1"/>
      <w:numFmt w:val="decimal"/>
      <w:lvlText w:val="%4."/>
      <w:lvlJc w:val="left"/>
      <w:pPr>
        <w:ind w:left="2880" w:hanging="360"/>
      </w:pPr>
    </w:lvl>
    <w:lvl w:ilvl="4" w:tplc="C4C8D524" w:tentative="1">
      <w:start w:val="1"/>
      <w:numFmt w:val="lowerLetter"/>
      <w:lvlText w:val="%5."/>
      <w:lvlJc w:val="left"/>
      <w:pPr>
        <w:ind w:left="3600" w:hanging="360"/>
      </w:pPr>
    </w:lvl>
    <w:lvl w:ilvl="5" w:tplc="5C8A6EBE" w:tentative="1">
      <w:start w:val="1"/>
      <w:numFmt w:val="lowerRoman"/>
      <w:lvlText w:val="%6."/>
      <w:lvlJc w:val="right"/>
      <w:pPr>
        <w:ind w:left="4320" w:hanging="180"/>
      </w:pPr>
    </w:lvl>
    <w:lvl w:ilvl="6" w:tplc="0EA2A46A" w:tentative="1">
      <w:start w:val="1"/>
      <w:numFmt w:val="decimal"/>
      <w:lvlText w:val="%7."/>
      <w:lvlJc w:val="left"/>
      <w:pPr>
        <w:ind w:left="5040" w:hanging="360"/>
      </w:pPr>
    </w:lvl>
    <w:lvl w:ilvl="7" w:tplc="0EAC3D58" w:tentative="1">
      <w:start w:val="1"/>
      <w:numFmt w:val="lowerLetter"/>
      <w:lvlText w:val="%8."/>
      <w:lvlJc w:val="left"/>
      <w:pPr>
        <w:ind w:left="5760" w:hanging="360"/>
      </w:pPr>
    </w:lvl>
    <w:lvl w:ilvl="8" w:tplc="A8985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5A85D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48BC4E" w:tentative="1">
      <w:start w:val="1"/>
      <w:numFmt w:val="lowerLetter"/>
      <w:lvlText w:val="%2."/>
      <w:lvlJc w:val="left"/>
      <w:pPr>
        <w:ind w:left="1440" w:hanging="360"/>
      </w:pPr>
    </w:lvl>
    <w:lvl w:ilvl="2" w:tplc="74C2CE0A" w:tentative="1">
      <w:start w:val="1"/>
      <w:numFmt w:val="lowerRoman"/>
      <w:lvlText w:val="%3."/>
      <w:lvlJc w:val="right"/>
      <w:pPr>
        <w:ind w:left="2160" w:hanging="180"/>
      </w:pPr>
    </w:lvl>
    <w:lvl w:ilvl="3" w:tplc="E77E59B8" w:tentative="1">
      <w:start w:val="1"/>
      <w:numFmt w:val="decimal"/>
      <w:lvlText w:val="%4."/>
      <w:lvlJc w:val="left"/>
      <w:pPr>
        <w:ind w:left="2880" w:hanging="360"/>
      </w:pPr>
    </w:lvl>
    <w:lvl w:ilvl="4" w:tplc="85104D2C" w:tentative="1">
      <w:start w:val="1"/>
      <w:numFmt w:val="lowerLetter"/>
      <w:lvlText w:val="%5."/>
      <w:lvlJc w:val="left"/>
      <w:pPr>
        <w:ind w:left="3600" w:hanging="360"/>
      </w:pPr>
    </w:lvl>
    <w:lvl w:ilvl="5" w:tplc="1682D2D6" w:tentative="1">
      <w:start w:val="1"/>
      <w:numFmt w:val="lowerRoman"/>
      <w:lvlText w:val="%6."/>
      <w:lvlJc w:val="right"/>
      <w:pPr>
        <w:ind w:left="4320" w:hanging="180"/>
      </w:pPr>
    </w:lvl>
    <w:lvl w:ilvl="6" w:tplc="E5E4010C" w:tentative="1">
      <w:start w:val="1"/>
      <w:numFmt w:val="decimal"/>
      <w:lvlText w:val="%7."/>
      <w:lvlJc w:val="left"/>
      <w:pPr>
        <w:ind w:left="5040" w:hanging="360"/>
      </w:pPr>
    </w:lvl>
    <w:lvl w:ilvl="7" w:tplc="7ABC17A0" w:tentative="1">
      <w:start w:val="1"/>
      <w:numFmt w:val="lowerLetter"/>
      <w:lvlText w:val="%8."/>
      <w:lvlJc w:val="left"/>
      <w:pPr>
        <w:ind w:left="5760" w:hanging="360"/>
      </w:pPr>
    </w:lvl>
    <w:lvl w:ilvl="8" w:tplc="D2A49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2D21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58236C" w:tentative="1">
      <w:start w:val="1"/>
      <w:numFmt w:val="lowerLetter"/>
      <w:lvlText w:val="%2."/>
      <w:lvlJc w:val="left"/>
      <w:pPr>
        <w:ind w:left="1440" w:hanging="360"/>
      </w:pPr>
    </w:lvl>
    <w:lvl w:ilvl="2" w:tplc="6B841446" w:tentative="1">
      <w:start w:val="1"/>
      <w:numFmt w:val="lowerRoman"/>
      <w:lvlText w:val="%3."/>
      <w:lvlJc w:val="right"/>
      <w:pPr>
        <w:ind w:left="2160" w:hanging="180"/>
      </w:pPr>
    </w:lvl>
    <w:lvl w:ilvl="3" w:tplc="339C3E7C" w:tentative="1">
      <w:start w:val="1"/>
      <w:numFmt w:val="decimal"/>
      <w:lvlText w:val="%4."/>
      <w:lvlJc w:val="left"/>
      <w:pPr>
        <w:ind w:left="2880" w:hanging="360"/>
      </w:pPr>
    </w:lvl>
    <w:lvl w:ilvl="4" w:tplc="A560E800" w:tentative="1">
      <w:start w:val="1"/>
      <w:numFmt w:val="lowerLetter"/>
      <w:lvlText w:val="%5."/>
      <w:lvlJc w:val="left"/>
      <w:pPr>
        <w:ind w:left="3600" w:hanging="360"/>
      </w:pPr>
    </w:lvl>
    <w:lvl w:ilvl="5" w:tplc="EAD0EECA" w:tentative="1">
      <w:start w:val="1"/>
      <w:numFmt w:val="lowerRoman"/>
      <w:lvlText w:val="%6."/>
      <w:lvlJc w:val="right"/>
      <w:pPr>
        <w:ind w:left="4320" w:hanging="180"/>
      </w:pPr>
    </w:lvl>
    <w:lvl w:ilvl="6" w:tplc="8200D6B6" w:tentative="1">
      <w:start w:val="1"/>
      <w:numFmt w:val="decimal"/>
      <w:lvlText w:val="%7."/>
      <w:lvlJc w:val="left"/>
      <w:pPr>
        <w:ind w:left="5040" w:hanging="360"/>
      </w:pPr>
    </w:lvl>
    <w:lvl w:ilvl="7" w:tplc="7AEC53E8" w:tentative="1">
      <w:start w:val="1"/>
      <w:numFmt w:val="lowerLetter"/>
      <w:lvlText w:val="%8."/>
      <w:lvlJc w:val="left"/>
      <w:pPr>
        <w:ind w:left="5760" w:hanging="360"/>
      </w:pPr>
    </w:lvl>
    <w:lvl w:ilvl="8" w:tplc="4D0A0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C5C335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F24CFA0" w:tentative="1">
      <w:start w:val="1"/>
      <w:numFmt w:val="lowerLetter"/>
      <w:lvlText w:val="%2."/>
      <w:lvlJc w:val="left"/>
      <w:pPr>
        <w:ind w:left="1364" w:hanging="360"/>
      </w:pPr>
    </w:lvl>
    <w:lvl w:ilvl="2" w:tplc="B270F332" w:tentative="1">
      <w:start w:val="1"/>
      <w:numFmt w:val="lowerRoman"/>
      <w:lvlText w:val="%3."/>
      <w:lvlJc w:val="right"/>
      <w:pPr>
        <w:ind w:left="2084" w:hanging="180"/>
      </w:pPr>
    </w:lvl>
    <w:lvl w:ilvl="3" w:tplc="60B8E852" w:tentative="1">
      <w:start w:val="1"/>
      <w:numFmt w:val="decimal"/>
      <w:lvlText w:val="%4."/>
      <w:lvlJc w:val="left"/>
      <w:pPr>
        <w:ind w:left="2804" w:hanging="360"/>
      </w:pPr>
    </w:lvl>
    <w:lvl w:ilvl="4" w:tplc="343C36B4" w:tentative="1">
      <w:start w:val="1"/>
      <w:numFmt w:val="lowerLetter"/>
      <w:lvlText w:val="%5."/>
      <w:lvlJc w:val="left"/>
      <w:pPr>
        <w:ind w:left="3524" w:hanging="360"/>
      </w:pPr>
    </w:lvl>
    <w:lvl w:ilvl="5" w:tplc="15CA3A2A" w:tentative="1">
      <w:start w:val="1"/>
      <w:numFmt w:val="lowerRoman"/>
      <w:lvlText w:val="%6."/>
      <w:lvlJc w:val="right"/>
      <w:pPr>
        <w:ind w:left="4244" w:hanging="180"/>
      </w:pPr>
    </w:lvl>
    <w:lvl w:ilvl="6" w:tplc="F02428BA" w:tentative="1">
      <w:start w:val="1"/>
      <w:numFmt w:val="decimal"/>
      <w:lvlText w:val="%7."/>
      <w:lvlJc w:val="left"/>
      <w:pPr>
        <w:ind w:left="4964" w:hanging="360"/>
      </w:pPr>
    </w:lvl>
    <w:lvl w:ilvl="7" w:tplc="E78C8614" w:tentative="1">
      <w:start w:val="1"/>
      <w:numFmt w:val="lowerLetter"/>
      <w:lvlText w:val="%8."/>
      <w:lvlJc w:val="left"/>
      <w:pPr>
        <w:ind w:left="5684" w:hanging="360"/>
      </w:pPr>
    </w:lvl>
    <w:lvl w:ilvl="8" w:tplc="407EA0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5B487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F8E5D6" w:tentative="1">
      <w:start w:val="1"/>
      <w:numFmt w:val="lowerLetter"/>
      <w:lvlText w:val="%2."/>
      <w:lvlJc w:val="left"/>
      <w:pPr>
        <w:ind w:left="1440" w:hanging="360"/>
      </w:pPr>
    </w:lvl>
    <w:lvl w:ilvl="2" w:tplc="03CE44BC" w:tentative="1">
      <w:start w:val="1"/>
      <w:numFmt w:val="lowerRoman"/>
      <w:lvlText w:val="%3."/>
      <w:lvlJc w:val="right"/>
      <w:pPr>
        <w:ind w:left="2160" w:hanging="180"/>
      </w:pPr>
    </w:lvl>
    <w:lvl w:ilvl="3" w:tplc="2B9EC1E4" w:tentative="1">
      <w:start w:val="1"/>
      <w:numFmt w:val="decimal"/>
      <w:lvlText w:val="%4."/>
      <w:lvlJc w:val="left"/>
      <w:pPr>
        <w:ind w:left="2880" w:hanging="360"/>
      </w:pPr>
    </w:lvl>
    <w:lvl w:ilvl="4" w:tplc="D2301A5C" w:tentative="1">
      <w:start w:val="1"/>
      <w:numFmt w:val="lowerLetter"/>
      <w:lvlText w:val="%5."/>
      <w:lvlJc w:val="left"/>
      <w:pPr>
        <w:ind w:left="3600" w:hanging="360"/>
      </w:pPr>
    </w:lvl>
    <w:lvl w:ilvl="5" w:tplc="B634931C" w:tentative="1">
      <w:start w:val="1"/>
      <w:numFmt w:val="lowerRoman"/>
      <w:lvlText w:val="%6."/>
      <w:lvlJc w:val="right"/>
      <w:pPr>
        <w:ind w:left="4320" w:hanging="180"/>
      </w:pPr>
    </w:lvl>
    <w:lvl w:ilvl="6" w:tplc="1DFA4906" w:tentative="1">
      <w:start w:val="1"/>
      <w:numFmt w:val="decimal"/>
      <w:lvlText w:val="%7."/>
      <w:lvlJc w:val="left"/>
      <w:pPr>
        <w:ind w:left="5040" w:hanging="360"/>
      </w:pPr>
    </w:lvl>
    <w:lvl w:ilvl="7" w:tplc="C81EC128" w:tentative="1">
      <w:start w:val="1"/>
      <w:numFmt w:val="lowerLetter"/>
      <w:lvlText w:val="%8."/>
      <w:lvlJc w:val="left"/>
      <w:pPr>
        <w:ind w:left="5760" w:hanging="360"/>
      </w:pPr>
    </w:lvl>
    <w:lvl w:ilvl="8" w:tplc="ACB2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20019463">
    <w:abstractNumId w:val="19"/>
  </w:num>
  <w:num w:numId="2" w16cid:durableId="516232736">
    <w:abstractNumId w:val="6"/>
  </w:num>
  <w:num w:numId="3" w16cid:durableId="84108702">
    <w:abstractNumId w:val="10"/>
  </w:num>
  <w:num w:numId="4" w16cid:durableId="1178617284">
    <w:abstractNumId w:val="27"/>
  </w:num>
  <w:num w:numId="5" w16cid:durableId="31000772">
    <w:abstractNumId w:val="0"/>
  </w:num>
  <w:num w:numId="6" w16cid:durableId="1795247388">
    <w:abstractNumId w:val="11"/>
  </w:num>
  <w:num w:numId="7" w16cid:durableId="1426534961">
    <w:abstractNumId w:val="28"/>
  </w:num>
  <w:num w:numId="8" w16cid:durableId="3535745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1717967">
    <w:abstractNumId w:val="1"/>
  </w:num>
  <w:num w:numId="10" w16cid:durableId="1514369877">
    <w:abstractNumId w:val="0"/>
    <w:lvlOverride w:ilvl="0">
      <w:startOverride w:val="1"/>
    </w:lvlOverride>
  </w:num>
  <w:num w:numId="11" w16cid:durableId="4322400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3714979">
    <w:abstractNumId w:val="6"/>
  </w:num>
  <w:num w:numId="13" w16cid:durableId="1058623549">
    <w:abstractNumId w:val="27"/>
  </w:num>
  <w:num w:numId="14" w16cid:durableId="18025294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9988791">
    <w:abstractNumId w:val="20"/>
  </w:num>
  <w:num w:numId="16" w16cid:durableId="2158247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99795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8092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13227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6752237">
    <w:abstractNumId w:val="24"/>
  </w:num>
  <w:num w:numId="21" w16cid:durableId="1060831642">
    <w:abstractNumId w:val="8"/>
  </w:num>
  <w:num w:numId="22" w16cid:durableId="1854950103">
    <w:abstractNumId w:val="31"/>
  </w:num>
  <w:num w:numId="23" w16cid:durableId="803693374">
    <w:abstractNumId w:val="34"/>
  </w:num>
  <w:num w:numId="24" w16cid:durableId="1368916613">
    <w:abstractNumId w:val="32"/>
  </w:num>
  <w:num w:numId="25" w16cid:durableId="1483694367">
    <w:abstractNumId w:val="12"/>
  </w:num>
  <w:num w:numId="26" w16cid:durableId="34736522">
    <w:abstractNumId w:val="33"/>
  </w:num>
  <w:num w:numId="27" w16cid:durableId="530343814">
    <w:abstractNumId w:val="7"/>
  </w:num>
  <w:num w:numId="28" w16cid:durableId="2075397205">
    <w:abstractNumId w:val="30"/>
  </w:num>
  <w:num w:numId="29" w16cid:durableId="1197933437">
    <w:abstractNumId w:val="16"/>
  </w:num>
  <w:num w:numId="30" w16cid:durableId="711802957">
    <w:abstractNumId w:val="2"/>
  </w:num>
  <w:num w:numId="31" w16cid:durableId="1907911115">
    <w:abstractNumId w:val="25"/>
  </w:num>
  <w:num w:numId="32" w16cid:durableId="1894849029">
    <w:abstractNumId w:val="17"/>
  </w:num>
  <w:num w:numId="33" w16cid:durableId="10841340">
    <w:abstractNumId w:val="15"/>
  </w:num>
  <w:num w:numId="34" w16cid:durableId="761217466">
    <w:abstractNumId w:val="3"/>
  </w:num>
  <w:num w:numId="35" w16cid:durableId="992221026">
    <w:abstractNumId w:val="4"/>
  </w:num>
  <w:num w:numId="36" w16cid:durableId="1075788062">
    <w:abstractNumId w:val="14"/>
  </w:num>
  <w:num w:numId="37" w16cid:durableId="1445804339">
    <w:abstractNumId w:val="9"/>
  </w:num>
  <w:num w:numId="38" w16cid:durableId="1057358339">
    <w:abstractNumId w:val="13"/>
  </w:num>
  <w:num w:numId="39" w16cid:durableId="1046299803">
    <w:abstractNumId w:val="22"/>
  </w:num>
  <w:num w:numId="40" w16cid:durableId="863596501">
    <w:abstractNumId w:val="29"/>
  </w:num>
  <w:num w:numId="41" w16cid:durableId="1602568613">
    <w:abstractNumId w:val="18"/>
  </w:num>
  <w:num w:numId="42" w16cid:durableId="103029931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6F4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320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442D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6AE2E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2026-05-20T14:44:00Z</dcterms:modified>
</cp:coreProperties>
</file>