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612E" w14:textId="71DBB34C" w:rsidR="0042721F" w:rsidRDefault="00000000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AUTÓGRAFO DE LEI Nº </w:t>
      </w:r>
      <w:r w:rsidR="00C24371">
        <w:rPr>
          <w:rFonts w:eastAsia="Arial Unicode MS"/>
          <w:b/>
        </w:rPr>
        <w:t>56</w:t>
      </w:r>
      <w:r>
        <w:rPr>
          <w:rFonts w:eastAsia="Arial Unicode MS"/>
          <w:b/>
        </w:rPr>
        <w:t>/202</w:t>
      </w:r>
      <w:r w:rsidR="00E04E6B">
        <w:rPr>
          <w:rFonts w:eastAsia="Arial Unicode MS"/>
          <w:b/>
        </w:rPr>
        <w:t>6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4D87B65" w14:textId="33AA665A" w:rsidR="0042721F" w:rsidRDefault="00000000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  <w:r>
        <w:rPr>
          <w:rFonts w:eastAsia="Arial Unicode MS"/>
        </w:rPr>
        <w:t xml:space="preserve">Data: </w:t>
      </w:r>
      <w:r w:rsidR="00C24371">
        <w:rPr>
          <w:rFonts w:eastAsia="Arial Unicode MS"/>
        </w:rPr>
        <w:t>20</w:t>
      </w:r>
      <w:r>
        <w:rPr>
          <w:rFonts w:eastAsia="Arial Unicode MS"/>
        </w:rPr>
        <w:t xml:space="preserve"> de </w:t>
      </w:r>
      <w:r w:rsidR="00C24371">
        <w:rPr>
          <w:rFonts w:eastAsia="Arial Unicode MS"/>
        </w:rPr>
        <w:t>maio</w:t>
      </w:r>
      <w:r>
        <w:rPr>
          <w:rFonts w:eastAsia="Arial Unicode MS"/>
        </w:rPr>
        <w:t xml:space="preserve"> de 202</w:t>
      </w:r>
      <w:r w:rsidR="00E04E6B">
        <w:rPr>
          <w:rFonts w:eastAsia="Arial Unicode MS"/>
        </w:rPr>
        <w:t>6</w:t>
      </w:r>
      <w:r w:rsidR="0094793C">
        <w:rPr>
          <w:rFonts w:eastAsia="Arial Unicode MS"/>
        </w:rPr>
        <w:t>.</w:t>
      </w: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50502514" w14:textId="03DD96C6" w:rsidR="0042721F" w:rsidRDefault="00C24371" w:rsidP="004057E0">
      <w:pPr>
        <w:ind w:left="3402"/>
        <w:jc w:val="both"/>
        <w:rPr>
          <w:rFonts w:eastAsia="Arial"/>
          <w:color w:val="000000"/>
        </w:rPr>
      </w:pPr>
      <w:r>
        <w:rPr>
          <w:bCs/>
          <w:iCs/>
        </w:rPr>
        <w:t xml:space="preserve">Altera dispositivos da Lei Municipal nº 3.737/2025, que “Institui o Programa Municipal das Escolas Cívico-Militares, junto a Rede Municipal de Ensino Sorriso/MT, cria a Escola Municipal Cívico-Militar Gerson </w:t>
      </w:r>
      <w:proofErr w:type="spellStart"/>
      <w:r>
        <w:rPr>
          <w:bCs/>
          <w:iCs/>
        </w:rPr>
        <w:t>Bicego</w:t>
      </w:r>
      <w:proofErr w:type="spellEnd"/>
      <w:r>
        <w:rPr>
          <w:bCs/>
          <w:iCs/>
        </w:rPr>
        <w:t xml:space="preserve"> e dá outras providências”</w:t>
      </w:r>
      <w:r>
        <w:rPr>
          <w:bCs/>
        </w:rPr>
        <w:t>.</w:t>
      </w: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6A21BFFB" w14:textId="35F55760" w:rsidR="0042721F" w:rsidRDefault="00335933" w:rsidP="0042721F">
      <w:pPr>
        <w:shd w:val="clear" w:color="auto" w:fill="FFFFFF"/>
        <w:ind w:firstLine="1418"/>
        <w:jc w:val="both"/>
      </w:pPr>
      <w:r w:rsidRPr="00335933">
        <w:rPr>
          <w:bCs/>
          <w:iCs/>
        </w:rPr>
        <w:t>O Excelentíssimo Senhor Emerson</w:t>
      </w:r>
      <w:r w:rsidR="004558F9">
        <w:rPr>
          <w:bCs/>
          <w:iCs/>
        </w:rPr>
        <w:t xml:space="preserve"> Aparecido de </w:t>
      </w:r>
      <w:r w:rsidRPr="00335933">
        <w:rPr>
          <w:bCs/>
          <w:iCs/>
        </w:rPr>
        <w:t>Farias, Presidente em Exercício da Câmara Municipal de Sorriso, Estado de Mato Grosso, faz saber que o Plenário aprovou o seguinte Projeto de Lei:</w:t>
      </w: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188896DF" w14:textId="77777777" w:rsidR="00C24371" w:rsidRDefault="00C24371" w:rsidP="00C24371">
      <w:pPr>
        <w:ind w:firstLine="1418"/>
        <w:jc w:val="both"/>
        <w:rPr>
          <w:bCs/>
        </w:rPr>
      </w:pPr>
      <w:r>
        <w:rPr>
          <w:b/>
          <w:bCs/>
        </w:rPr>
        <w:t>Art. 1º</w:t>
      </w:r>
      <w:r>
        <w:rPr>
          <w:b/>
        </w:rPr>
        <w:t xml:space="preserve"> </w:t>
      </w:r>
      <w:r>
        <w:rPr>
          <w:bCs/>
        </w:rPr>
        <w:t>A Ementa da Lei Municipal nº 3.737/2025, passa a vigorar com a seguinte redação:</w:t>
      </w:r>
    </w:p>
    <w:p w14:paraId="4B10B9B6" w14:textId="77777777" w:rsidR="00C24371" w:rsidRDefault="00C24371" w:rsidP="00C24371">
      <w:pPr>
        <w:ind w:firstLine="1418"/>
        <w:jc w:val="both"/>
        <w:rPr>
          <w:bCs/>
        </w:rPr>
      </w:pPr>
    </w:p>
    <w:p w14:paraId="5BB146A5" w14:textId="77777777" w:rsidR="00C24371" w:rsidRDefault="00C24371" w:rsidP="00C24371">
      <w:pPr>
        <w:ind w:firstLine="1418"/>
        <w:jc w:val="both"/>
        <w:rPr>
          <w:bCs/>
          <w:iCs/>
        </w:rPr>
      </w:pPr>
      <w:r>
        <w:rPr>
          <w:bCs/>
          <w:iCs/>
        </w:rPr>
        <w:t>“Institui o Programa Municipal das Escolas Cívico-Militares, junto a Rede Municipal de Ensino de Sorriso/MT, e dá outras providências.”</w:t>
      </w:r>
    </w:p>
    <w:p w14:paraId="3AF00561" w14:textId="77777777" w:rsidR="00C24371" w:rsidRDefault="00C24371" w:rsidP="00C24371">
      <w:pPr>
        <w:ind w:firstLine="1418"/>
        <w:jc w:val="both"/>
        <w:rPr>
          <w:b/>
        </w:rPr>
      </w:pPr>
    </w:p>
    <w:p w14:paraId="250B211F" w14:textId="77777777" w:rsidR="00C24371" w:rsidRDefault="00C24371" w:rsidP="00C24371">
      <w:pPr>
        <w:ind w:firstLine="1418"/>
        <w:jc w:val="both"/>
      </w:pPr>
      <w:r>
        <w:rPr>
          <w:b/>
          <w:bCs/>
        </w:rPr>
        <w:t xml:space="preserve">Art. 2º </w:t>
      </w:r>
      <w:r>
        <w:t>A Lei Municipal nº 3.737/2025 passa a vigorar com a seguinte redação:</w:t>
      </w:r>
    </w:p>
    <w:p w14:paraId="370275A8" w14:textId="77777777" w:rsidR="00C24371" w:rsidRDefault="00C24371" w:rsidP="00C24371">
      <w:pPr>
        <w:ind w:firstLine="1418"/>
        <w:jc w:val="both"/>
      </w:pPr>
    </w:p>
    <w:p w14:paraId="74688E3C" w14:textId="77777777" w:rsidR="00C24371" w:rsidRDefault="00C24371" w:rsidP="00C24371">
      <w:pPr>
        <w:ind w:firstLine="1418"/>
        <w:jc w:val="both"/>
      </w:pPr>
      <w:r>
        <w:rPr>
          <w:i/>
        </w:rPr>
        <w:t>“</w:t>
      </w:r>
      <w:r>
        <w:rPr>
          <w:b/>
        </w:rPr>
        <w:t>Art. 15</w:t>
      </w:r>
      <w:r>
        <w:t xml:space="preserve"> Fica implantado o Programa Municipal das Escolas Cívico-Militares na Escola Municipal Vila Bela, a qual passa a denominar-se como “Escola Municipal Cívico-Militar Professor Gerson </w:t>
      </w:r>
      <w:proofErr w:type="spellStart"/>
      <w:r>
        <w:t>Bicego</w:t>
      </w:r>
      <w:proofErr w:type="spellEnd"/>
      <w:r>
        <w:t>”, vinculada à Secretaria Municipal de Educação.</w:t>
      </w:r>
    </w:p>
    <w:p w14:paraId="6A259CB0" w14:textId="77777777" w:rsidR="00C24371" w:rsidRDefault="00C24371" w:rsidP="00C24371">
      <w:pPr>
        <w:ind w:firstLine="1418"/>
        <w:jc w:val="both"/>
      </w:pPr>
    </w:p>
    <w:p w14:paraId="3FF906BF" w14:textId="77777777" w:rsidR="00C24371" w:rsidRDefault="00C24371" w:rsidP="00C24371">
      <w:pPr>
        <w:ind w:firstLine="1418"/>
        <w:jc w:val="both"/>
      </w:pPr>
      <w:r>
        <w:rPr>
          <w:b/>
        </w:rPr>
        <w:t>Parágrafo único</w:t>
      </w:r>
      <w:r>
        <w:t xml:space="preserve">. A coordenação e comando da Escola Municipal Cívico-Militar Professor Gerson </w:t>
      </w:r>
      <w:proofErr w:type="spellStart"/>
      <w:r>
        <w:t>Bicego</w:t>
      </w:r>
      <w:proofErr w:type="spellEnd"/>
      <w:r>
        <w:t>, serão exercidos pela Secretaria Municipal de Educação em parceria com Militares da mesma, designados ou contratados.</w:t>
      </w:r>
    </w:p>
    <w:p w14:paraId="4F849C10" w14:textId="77777777" w:rsidR="00C24371" w:rsidRDefault="00C24371" w:rsidP="00C24371">
      <w:pPr>
        <w:ind w:firstLine="1418"/>
        <w:jc w:val="both"/>
      </w:pPr>
    </w:p>
    <w:p w14:paraId="2D63E103" w14:textId="77777777" w:rsidR="00C24371" w:rsidRDefault="00C24371" w:rsidP="00C24371">
      <w:pPr>
        <w:ind w:firstLine="1418"/>
        <w:jc w:val="both"/>
      </w:pPr>
      <w:r>
        <w:rPr>
          <w:b/>
        </w:rPr>
        <w:t>Art. 16.</w:t>
      </w:r>
      <w:r>
        <w:t xml:space="preserve"> Ficam reconhecidos os trabalhos e as despesas oriundas da implantação e funcionamento da Escola Municipal Cívico-Militar Professor Gerson </w:t>
      </w:r>
      <w:proofErr w:type="spellStart"/>
      <w:r>
        <w:t>Bicego</w:t>
      </w:r>
      <w:proofErr w:type="spellEnd"/>
      <w:r>
        <w:t>, dentro do presente exercício.”.</w:t>
      </w:r>
    </w:p>
    <w:p w14:paraId="6BBC09B4" w14:textId="77777777" w:rsidR="00C24371" w:rsidRDefault="00C24371" w:rsidP="00C24371">
      <w:pPr>
        <w:ind w:firstLine="1418"/>
        <w:jc w:val="both"/>
      </w:pPr>
    </w:p>
    <w:p w14:paraId="3EB88B1D" w14:textId="27CD2186" w:rsidR="0042721F" w:rsidRPr="00C24371" w:rsidRDefault="00C24371" w:rsidP="00C24371">
      <w:pPr>
        <w:ind w:firstLine="1418"/>
        <w:jc w:val="both"/>
        <w:rPr>
          <w:bCs/>
        </w:rPr>
      </w:pPr>
      <w:r>
        <w:rPr>
          <w:b/>
          <w:bCs/>
        </w:rPr>
        <w:t xml:space="preserve">Art. 3º </w:t>
      </w:r>
      <w:r>
        <w:t>Esta Lei entra em vigor na data da sua publicação.</w:t>
      </w:r>
      <w:r w:rsidRPr="00C24371">
        <w:rPr>
          <w:bCs/>
        </w:rPr>
        <w:t xml:space="preserve"> </w:t>
      </w:r>
    </w:p>
    <w:p w14:paraId="48BDA7C8" w14:textId="77777777" w:rsidR="0042721F" w:rsidRPr="00C24371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C24371" w:rsidRDefault="0042721F" w:rsidP="0042721F">
      <w:pPr>
        <w:ind w:firstLine="1418"/>
        <w:jc w:val="both"/>
        <w:rPr>
          <w:iCs/>
        </w:rPr>
      </w:pPr>
    </w:p>
    <w:p w14:paraId="1223BF3F" w14:textId="6C7D1F44" w:rsidR="0042721F" w:rsidRDefault="00000000" w:rsidP="0042721F">
      <w:pPr>
        <w:ind w:firstLine="1418"/>
        <w:jc w:val="both"/>
      </w:pPr>
      <w:r>
        <w:rPr>
          <w:iCs/>
        </w:rPr>
        <w:t xml:space="preserve">Câmara Municipal de Sorriso, Estado de Mato Grosso, em </w:t>
      </w:r>
      <w:r w:rsidR="00C24371">
        <w:rPr>
          <w:iCs/>
        </w:rPr>
        <w:t>20</w:t>
      </w:r>
      <w:r>
        <w:rPr>
          <w:iCs/>
        </w:rPr>
        <w:t xml:space="preserve"> de </w:t>
      </w:r>
      <w:r w:rsidR="00C24371">
        <w:rPr>
          <w:iCs/>
        </w:rPr>
        <w:t>maio</w:t>
      </w:r>
      <w:r>
        <w:rPr>
          <w:iCs/>
        </w:rPr>
        <w:t xml:space="preserve"> de 202</w:t>
      </w:r>
      <w:r w:rsidR="00E04E6B">
        <w:rPr>
          <w:iCs/>
        </w:rPr>
        <w:t>6</w:t>
      </w:r>
      <w:r>
        <w:rPr>
          <w:iCs/>
        </w:rPr>
        <w:t>.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4624D948" w14:textId="77777777" w:rsidR="00994C19" w:rsidRDefault="00994C19" w:rsidP="0042721F">
      <w:pPr>
        <w:jc w:val="center"/>
        <w:rPr>
          <w:b/>
          <w:bCs/>
        </w:rPr>
      </w:pPr>
    </w:p>
    <w:p w14:paraId="24A2AEDA" w14:textId="77777777" w:rsidR="00994C19" w:rsidRDefault="00994C19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0F6046D0" w14:textId="77777777" w:rsidR="004558F9" w:rsidRPr="004558F9" w:rsidRDefault="004558F9" w:rsidP="004558F9">
      <w:pPr>
        <w:jc w:val="center"/>
        <w:rPr>
          <w:b/>
          <w:bCs/>
        </w:rPr>
      </w:pPr>
      <w:r w:rsidRPr="004558F9">
        <w:rPr>
          <w:b/>
          <w:bCs/>
        </w:rPr>
        <w:t>EMERSON APARECIDO DE FARIAS</w:t>
      </w:r>
    </w:p>
    <w:p w14:paraId="651DB056" w14:textId="7B894ED5" w:rsidR="0042721F" w:rsidRDefault="004558F9" w:rsidP="004558F9">
      <w:pPr>
        <w:jc w:val="center"/>
        <w:rPr>
          <w:b/>
          <w:bCs/>
        </w:rPr>
      </w:pPr>
      <w:r w:rsidRPr="004558F9">
        <w:rPr>
          <w:b/>
          <w:bCs/>
        </w:rPr>
        <w:t>Presidente em Exercício</w:t>
      </w:r>
    </w:p>
    <w:p w14:paraId="75524804" w14:textId="77777777" w:rsidR="00B474E9" w:rsidRPr="0042721F" w:rsidRDefault="00B474E9" w:rsidP="0042721F"/>
    <w:sectPr w:rsidR="00B474E9" w:rsidRPr="0042721F" w:rsidSect="00771A8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708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599F9" w14:textId="77777777" w:rsidR="00C534E5" w:rsidRDefault="00C534E5">
      <w:r>
        <w:separator/>
      </w:r>
    </w:p>
  </w:endnote>
  <w:endnote w:type="continuationSeparator" w:id="0">
    <w:p w14:paraId="4BA6D12F" w14:textId="77777777" w:rsidR="00C534E5" w:rsidRDefault="00C5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6F4DD" w14:textId="77777777" w:rsidR="00C534E5" w:rsidRDefault="00C534E5">
      <w:r>
        <w:separator/>
      </w:r>
    </w:p>
  </w:footnote>
  <w:footnote w:type="continuationSeparator" w:id="0">
    <w:p w14:paraId="534432B9" w14:textId="77777777" w:rsidR="00C534E5" w:rsidRDefault="00C53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17CB1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78067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FA4E316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AADAE8D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6EE0E6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99AF2D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1365FD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9BA86B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74EA23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D8DE9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5DE5D9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EECFC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B720AFC" w:tentative="1">
      <w:start w:val="1"/>
      <w:numFmt w:val="lowerLetter"/>
      <w:lvlText w:val="%2."/>
      <w:lvlJc w:val="left"/>
      <w:pPr>
        <w:ind w:left="1440" w:hanging="360"/>
      </w:pPr>
    </w:lvl>
    <w:lvl w:ilvl="2" w:tplc="C430F0C4" w:tentative="1">
      <w:start w:val="1"/>
      <w:numFmt w:val="lowerRoman"/>
      <w:lvlText w:val="%3."/>
      <w:lvlJc w:val="right"/>
      <w:pPr>
        <w:ind w:left="2160" w:hanging="180"/>
      </w:pPr>
    </w:lvl>
    <w:lvl w:ilvl="3" w:tplc="127A118C" w:tentative="1">
      <w:start w:val="1"/>
      <w:numFmt w:val="decimal"/>
      <w:lvlText w:val="%4."/>
      <w:lvlJc w:val="left"/>
      <w:pPr>
        <w:ind w:left="2880" w:hanging="360"/>
      </w:pPr>
    </w:lvl>
    <w:lvl w:ilvl="4" w:tplc="7324A90C" w:tentative="1">
      <w:start w:val="1"/>
      <w:numFmt w:val="lowerLetter"/>
      <w:lvlText w:val="%5."/>
      <w:lvlJc w:val="left"/>
      <w:pPr>
        <w:ind w:left="3600" w:hanging="360"/>
      </w:pPr>
    </w:lvl>
    <w:lvl w:ilvl="5" w:tplc="C512ECFA" w:tentative="1">
      <w:start w:val="1"/>
      <w:numFmt w:val="lowerRoman"/>
      <w:lvlText w:val="%6."/>
      <w:lvlJc w:val="right"/>
      <w:pPr>
        <w:ind w:left="4320" w:hanging="180"/>
      </w:pPr>
    </w:lvl>
    <w:lvl w:ilvl="6" w:tplc="CA2687CC" w:tentative="1">
      <w:start w:val="1"/>
      <w:numFmt w:val="decimal"/>
      <w:lvlText w:val="%7."/>
      <w:lvlJc w:val="left"/>
      <w:pPr>
        <w:ind w:left="5040" w:hanging="360"/>
      </w:pPr>
    </w:lvl>
    <w:lvl w:ilvl="7" w:tplc="265CECC6" w:tentative="1">
      <w:start w:val="1"/>
      <w:numFmt w:val="lowerLetter"/>
      <w:lvlText w:val="%8."/>
      <w:lvlJc w:val="left"/>
      <w:pPr>
        <w:ind w:left="5760" w:hanging="360"/>
      </w:pPr>
    </w:lvl>
    <w:lvl w:ilvl="8" w:tplc="259054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4FED16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7F2E65C" w:tentative="1">
      <w:start w:val="1"/>
      <w:numFmt w:val="lowerLetter"/>
      <w:lvlText w:val="%2."/>
      <w:lvlJc w:val="left"/>
      <w:pPr>
        <w:ind w:left="1440" w:hanging="360"/>
      </w:pPr>
    </w:lvl>
    <w:lvl w:ilvl="2" w:tplc="EC16AA10" w:tentative="1">
      <w:start w:val="1"/>
      <w:numFmt w:val="lowerRoman"/>
      <w:lvlText w:val="%3."/>
      <w:lvlJc w:val="right"/>
      <w:pPr>
        <w:ind w:left="2160" w:hanging="180"/>
      </w:pPr>
    </w:lvl>
    <w:lvl w:ilvl="3" w:tplc="96724332" w:tentative="1">
      <w:start w:val="1"/>
      <w:numFmt w:val="decimal"/>
      <w:lvlText w:val="%4."/>
      <w:lvlJc w:val="left"/>
      <w:pPr>
        <w:ind w:left="2880" w:hanging="360"/>
      </w:pPr>
    </w:lvl>
    <w:lvl w:ilvl="4" w:tplc="374257E8" w:tentative="1">
      <w:start w:val="1"/>
      <w:numFmt w:val="lowerLetter"/>
      <w:lvlText w:val="%5."/>
      <w:lvlJc w:val="left"/>
      <w:pPr>
        <w:ind w:left="3600" w:hanging="360"/>
      </w:pPr>
    </w:lvl>
    <w:lvl w:ilvl="5" w:tplc="D1345F64" w:tentative="1">
      <w:start w:val="1"/>
      <w:numFmt w:val="lowerRoman"/>
      <w:lvlText w:val="%6."/>
      <w:lvlJc w:val="right"/>
      <w:pPr>
        <w:ind w:left="4320" w:hanging="180"/>
      </w:pPr>
    </w:lvl>
    <w:lvl w:ilvl="6" w:tplc="E4A8C550" w:tentative="1">
      <w:start w:val="1"/>
      <w:numFmt w:val="decimal"/>
      <w:lvlText w:val="%7."/>
      <w:lvlJc w:val="left"/>
      <w:pPr>
        <w:ind w:left="5040" w:hanging="360"/>
      </w:pPr>
    </w:lvl>
    <w:lvl w:ilvl="7" w:tplc="12A0D3DA" w:tentative="1">
      <w:start w:val="1"/>
      <w:numFmt w:val="lowerLetter"/>
      <w:lvlText w:val="%8."/>
      <w:lvlJc w:val="left"/>
      <w:pPr>
        <w:ind w:left="5760" w:hanging="360"/>
      </w:pPr>
    </w:lvl>
    <w:lvl w:ilvl="8" w:tplc="CAAE1C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BFA8C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8965D92" w:tentative="1">
      <w:start w:val="1"/>
      <w:numFmt w:val="lowerLetter"/>
      <w:lvlText w:val="%2."/>
      <w:lvlJc w:val="left"/>
      <w:pPr>
        <w:ind w:left="1440" w:hanging="360"/>
      </w:pPr>
    </w:lvl>
    <w:lvl w:ilvl="2" w:tplc="1098D858" w:tentative="1">
      <w:start w:val="1"/>
      <w:numFmt w:val="lowerRoman"/>
      <w:lvlText w:val="%3."/>
      <w:lvlJc w:val="right"/>
      <w:pPr>
        <w:ind w:left="2160" w:hanging="180"/>
      </w:pPr>
    </w:lvl>
    <w:lvl w:ilvl="3" w:tplc="3D569F94" w:tentative="1">
      <w:start w:val="1"/>
      <w:numFmt w:val="decimal"/>
      <w:lvlText w:val="%4."/>
      <w:lvlJc w:val="left"/>
      <w:pPr>
        <w:ind w:left="2880" w:hanging="360"/>
      </w:pPr>
    </w:lvl>
    <w:lvl w:ilvl="4" w:tplc="71F651FC" w:tentative="1">
      <w:start w:val="1"/>
      <w:numFmt w:val="lowerLetter"/>
      <w:lvlText w:val="%5."/>
      <w:lvlJc w:val="left"/>
      <w:pPr>
        <w:ind w:left="3600" w:hanging="360"/>
      </w:pPr>
    </w:lvl>
    <w:lvl w:ilvl="5" w:tplc="9536A4F4" w:tentative="1">
      <w:start w:val="1"/>
      <w:numFmt w:val="lowerRoman"/>
      <w:lvlText w:val="%6."/>
      <w:lvlJc w:val="right"/>
      <w:pPr>
        <w:ind w:left="4320" w:hanging="180"/>
      </w:pPr>
    </w:lvl>
    <w:lvl w:ilvl="6" w:tplc="D4624AE6" w:tentative="1">
      <w:start w:val="1"/>
      <w:numFmt w:val="decimal"/>
      <w:lvlText w:val="%7."/>
      <w:lvlJc w:val="left"/>
      <w:pPr>
        <w:ind w:left="5040" w:hanging="360"/>
      </w:pPr>
    </w:lvl>
    <w:lvl w:ilvl="7" w:tplc="BA2CD6E2" w:tentative="1">
      <w:start w:val="1"/>
      <w:numFmt w:val="lowerLetter"/>
      <w:lvlText w:val="%8."/>
      <w:lvlJc w:val="left"/>
      <w:pPr>
        <w:ind w:left="5760" w:hanging="360"/>
      </w:pPr>
    </w:lvl>
    <w:lvl w:ilvl="8" w:tplc="54886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810C40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14FC30" w:tentative="1">
      <w:start w:val="1"/>
      <w:numFmt w:val="lowerLetter"/>
      <w:lvlText w:val="%2."/>
      <w:lvlJc w:val="left"/>
      <w:pPr>
        <w:ind w:left="1440" w:hanging="360"/>
      </w:pPr>
    </w:lvl>
    <w:lvl w:ilvl="2" w:tplc="5A305988" w:tentative="1">
      <w:start w:val="1"/>
      <w:numFmt w:val="lowerRoman"/>
      <w:lvlText w:val="%3."/>
      <w:lvlJc w:val="right"/>
      <w:pPr>
        <w:ind w:left="2160" w:hanging="180"/>
      </w:pPr>
    </w:lvl>
    <w:lvl w:ilvl="3" w:tplc="0EC26F0C" w:tentative="1">
      <w:start w:val="1"/>
      <w:numFmt w:val="decimal"/>
      <w:lvlText w:val="%4."/>
      <w:lvlJc w:val="left"/>
      <w:pPr>
        <w:ind w:left="2880" w:hanging="360"/>
      </w:pPr>
    </w:lvl>
    <w:lvl w:ilvl="4" w:tplc="AA24AE7A" w:tentative="1">
      <w:start w:val="1"/>
      <w:numFmt w:val="lowerLetter"/>
      <w:lvlText w:val="%5."/>
      <w:lvlJc w:val="left"/>
      <w:pPr>
        <w:ind w:left="3600" w:hanging="360"/>
      </w:pPr>
    </w:lvl>
    <w:lvl w:ilvl="5" w:tplc="087CDA9E" w:tentative="1">
      <w:start w:val="1"/>
      <w:numFmt w:val="lowerRoman"/>
      <w:lvlText w:val="%6."/>
      <w:lvlJc w:val="right"/>
      <w:pPr>
        <w:ind w:left="4320" w:hanging="180"/>
      </w:pPr>
    </w:lvl>
    <w:lvl w:ilvl="6" w:tplc="6CFA426C" w:tentative="1">
      <w:start w:val="1"/>
      <w:numFmt w:val="decimal"/>
      <w:lvlText w:val="%7."/>
      <w:lvlJc w:val="left"/>
      <w:pPr>
        <w:ind w:left="5040" w:hanging="360"/>
      </w:pPr>
    </w:lvl>
    <w:lvl w:ilvl="7" w:tplc="8612CF56" w:tentative="1">
      <w:start w:val="1"/>
      <w:numFmt w:val="lowerLetter"/>
      <w:lvlText w:val="%8."/>
      <w:lvlJc w:val="left"/>
      <w:pPr>
        <w:ind w:left="5760" w:hanging="360"/>
      </w:pPr>
    </w:lvl>
    <w:lvl w:ilvl="8" w:tplc="BDB2EC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33407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10FF40" w:tentative="1">
      <w:start w:val="1"/>
      <w:numFmt w:val="lowerLetter"/>
      <w:lvlText w:val="%2."/>
      <w:lvlJc w:val="left"/>
      <w:pPr>
        <w:ind w:left="1440" w:hanging="360"/>
      </w:pPr>
    </w:lvl>
    <w:lvl w:ilvl="2" w:tplc="D27C6E72" w:tentative="1">
      <w:start w:val="1"/>
      <w:numFmt w:val="lowerRoman"/>
      <w:lvlText w:val="%3."/>
      <w:lvlJc w:val="right"/>
      <w:pPr>
        <w:ind w:left="2160" w:hanging="180"/>
      </w:pPr>
    </w:lvl>
    <w:lvl w:ilvl="3" w:tplc="8E6A0F00" w:tentative="1">
      <w:start w:val="1"/>
      <w:numFmt w:val="decimal"/>
      <w:lvlText w:val="%4."/>
      <w:lvlJc w:val="left"/>
      <w:pPr>
        <w:ind w:left="2880" w:hanging="360"/>
      </w:pPr>
    </w:lvl>
    <w:lvl w:ilvl="4" w:tplc="D6F05E7A" w:tentative="1">
      <w:start w:val="1"/>
      <w:numFmt w:val="lowerLetter"/>
      <w:lvlText w:val="%5."/>
      <w:lvlJc w:val="left"/>
      <w:pPr>
        <w:ind w:left="3600" w:hanging="360"/>
      </w:pPr>
    </w:lvl>
    <w:lvl w:ilvl="5" w:tplc="C9660710" w:tentative="1">
      <w:start w:val="1"/>
      <w:numFmt w:val="lowerRoman"/>
      <w:lvlText w:val="%6."/>
      <w:lvlJc w:val="right"/>
      <w:pPr>
        <w:ind w:left="4320" w:hanging="180"/>
      </w:pPr>
    </w:lvl>
    <w:lvl w:ilvl="6" w:tplc="2962101C" w:tentative="1">
      <w:start w:val="1"/>
      <w:numFmt w:val="decimal"/>
      <w:lvlText w:val="%7."/>
      <w:lvlJc w:val="left"/>
      <w:pPr>
        <w:ind w:left="5040" w:hanging="360"/>
      </w:pPr>
    </w:lvl>
    <w:lvl w:ilvl="7" w:tplc="7C509C5C" w:tentative="1">
      <w:start w:val="1"/>
      <w:numFmt w:val="lowerLetter"/>
      <w:lvlText w:val="%8."/>
      <w:lvlJc w:val="left"/>
      <w:pPr>
        <w:ind w:left="5760" w:hanging="360"/>
      </w:pPr>
    </w:lvl>
    <w:lvl w:ilvl="8" w:tplc="EAAA1E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8E304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FCBF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7694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690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08B3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C66A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80E5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B4DD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A888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FDD68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F8CFBC" w:tentative="1">
      <w:start w:val="1"/>
      <w:numFmt w:val="lowerLetter"/>
      <w:lvlText w:val="%2."/>
      <w:lvlJc w:val="left"/>
      <w:pPr>
        <w:ind w:left="1440" w:hanging="360"/>
      </w:pPr>
    </w:lvl>
    <w:lvl w:ilvl="2" w:tplc="02FCDE86" w:tentative="1">
      <w:start w:val="1"/>
      <w:numFmt w:val="lowerRoman"/>
      <w:lvlText w:val="%3."/>
      <w:lvlJc w:val="right"/>
      <w:pPr>
        <w:ind w:left="2160" w:hanging="180"/>
      </w:pPr>
    </w:lvl>
    <w:lvl w:ilvl="3" w:tplc="46164126" w:tentative="1">
      <w:start w:val="1"/>
      <w:numFmt w:val="decimal"/>
      <w:lvlText w:val="%4."/>
      <w:lvlJc w:val="left"/>
      <w:pPr>
        <w:ind w:left="2880" w:hanging="360"/>
      </w:pPr>
    </w:lvl>
    <w:lvl w:ilvl="4" w:tplc="A6CEE16C" w:tentative="1">
      <w:start w:val="1"/>
      <w:numFmt w:val="lowerLetter"/>
      <w:lvlText w:val="%5."/>
      <w:lvlJc w:val="left"/>
      <w:pPr>
        <w:ind w:left="3600" w:hanging="360"/>
      </w:pPr>
    </w:lvl>
    <w:lvl w:ilvl="5" w:tplc="85F811A8" w:tentative="1">
      <w:start w:val="1"/>
      <w:numFmt w:val="lowerRoman"/>
      <w:lvlText w:val="%6."/>
      <w:lvlJc w:val="right"/>
      <w:pPr>
        <w:ind w:left="4320" w:hanging="180"/>
      </w:pPr>
    </w:lvl>
    <w:lvl w:ilvl="6" w:tplc="9F7253E0" w:tentative="1">
      <w:start w:val="1"/>
      <w:numFmt w:val="decimal"/>
      <w:lvlText w:val="%7."/>
      <w:lvlJc w:val="left"/>
      <w:pPr>
        <w:ind w:left="5040" w:hanging="360"/>
      </w:pPr>
    </w:lvl>
    <w:lvl w:ilvl="7" w:tplc="4C96682A" w:tentative="1">
      <w:start w:val="1"/>
      <w:numFmt w:val="lowerLetter"/>
      <w:lvlText w:val="%8."/>
      <w:lvlJc w:val="left"/>
      <w:pPr>
        <w:ind w:left="5760" w:hanging="360"/>
      </w:pPr>
    </w:lvl>
    <w:lvl w:ilvl="8" w:tplc="71DEB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040D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64C34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32F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608B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C627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B466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700C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6E34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480D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EB42E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CE31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00EC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C2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227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3786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27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6E71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744B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446A0FB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B42B15A">
      <w:start w:val="1"/>
      <w:numFmt w:val="lowerLetter"/>
      <w:lvlText w:val="%2."/>
      <w:lvlJc w:val="left"/>
      <w:pPr>
        <w:ind w:left="1364" w:hanging="360"/>
      </w:pPr>
    </w:lvl>
    <w:lvl w:ilvl="2" w:tplc="49DCFFA4">
      <w:start w:val="1"/>
      <w:numFmt w:val="lowerRoman"/>
      <w:lvlText w:val="%3."/>
      <w:lvlJc w:val="right"/>
      <w:pPr>
        <w:ind w:left="2084" w:hanging="180"/>
      </w:pPr>
    </w:lvl>
    <w:lvl w:ilvl="3" w:tplc="F8F68178">
      <w:start w:val="1"/>
      <w:numFmt w:val="decimal"/>
      <w:lvlText w:val="%4."/>
      <w:lvlJc w:val="left"/>
      <w:pPr>
        <w:ind w:left="2804" w:hanging="360"/>
      </w:pPr>
    </w:lvl>
    <w:lvl w:ilvl="4" w:tplc="4E84745A">
      <w:start w:val="1"/>
      <w:numFmt w:val="lowerLetter"/>
      <w:lvlText w:val="%5."/>
      <w:lvlJc w:val="left"/>
      <w:pPr>
        <w:ind w:left="3524" w:hanging="360"/>
      </w:pPr>
    </w:lvl>
    <w:lvl w:ilvl="5" w:tplc="0ED8BADC">
      <w:start w:val="1"/>
      <w:numFmt w:val="lowerRoman"/>
      <w:lvlText w:val="%6."/>
      <w:lvlJc w:val="right"/>
      <w:pPr>
        <w:ind w:left="4244" w:hanging="180"/>
      </w:pPr>
    </w:lvl>
    <w:lvl w:ilvl="6" w:tplc="1C8A466C">
      <w:start w:val="1"/>
      <w:numFmt w:val="decimal"/>
      <w:lvlText w:val="%7."/>
      <w:lvlJc w:val="left"/>
      <w:pPr>
        <w:ind w:left="4964" w:hanging="360"/>
      </w:pPr>
    </w:lvl>
    <w:lvl w:ilvl="7" w:tplc="2C1EE98A">
      <w:start w:val="1"/>
      <w:numFmt w:val="lowerLetter"/>
      <w:lvlText w:val="%8."/>
      <w:lvlJc w:val="left"/>
      <w:pPr>
        <w:ind w:left="5684" w:hanging="360"/>
      </w:pPr>
    </w:lvl>
    <w:lvl w:ilvl="8" w:tplc="19787D8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F1D62F1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74AF9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E45E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5097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7E80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A0CD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128C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6EC0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6437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8DEE7A8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B4256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ADEF8E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7726B1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DBC86D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E2016E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DFAB62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1EA364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4C2E0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6116E14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BC0970C" w:tentative="1">
      <w:start w:val="1"/>
      <w:numFmt w:val="lowerLetter"/>
      <w:lvlText w:val="%2."/>
      <w:lvlJc w:val="left"/>
      <w:pPr>
        <w:ind w:left="1440" w:hanging="360"/>
      </w:pPr>
    </w:lvl>
    <w:lvl w:ilvl="2" w:tplc="4F6684EE" w:tentative="1">
      <w:start w:val="1"/>
      <w:numFmt w:val="lowerRoman"/>
      <w:lvlText w:val="%3."/>
      <w:lvlJc w:val="right"/>
      <w:pPr>
        <w:ind w:left="2160" w:hanging="180"/>
      </w:pPr>
    </w:lvl>
    <w:lvl w:ilvl="3" w:tplc="1E389658" w:tentative="1">
      <w:start w:val="1"/>
      <w:numFmt w:val="decimal"/>
      <w:lvlText w:val="%4."/>
      <w:lvlJc w:val="left"/>
      <w:pPr>
        <w:ind w:left="2880" w:hanging="360"/>
      </w:pPr>
    </w:lvl>
    <w:lvl w:ilvl="4" w:tplc="48AC421C" w:tentative="1">
      <w:start w:val="1"/>
      <w:numFmt w:val="lowerLetter"/>
      <w:lvlText w:val="%5."/>
      <w:lvlJc w:val="left"/>
      <w:pPr>
        <w:ind w:left="3600" w:hanging="360"/>
      </w:pPr>
    </w:lvl>
    <w:lvl w:ilvl="5" w:tplc="A9C457C2" w:tentative="1">
      <w:start w:val="1"/>
      <w:numFmt w:val="lowerRoman"/>
      <w:lvlText w:val="%6."/>
      <w:lvlJc w:val="right"/>
      <w:pPr>
        <w:ind w:left="4320" w:hanging="180"/>
      </w:pPr>
    </w:lvl>
    <w:lvl w:ilvl="6" w:tplc="477E09F2" w:tentative="1">
      <w:start w:val="1"/>
      <w:numFmt w:val="decimal"/>
      <w:lvlText w:val="%7."/>
      <w:lvlJc w:val="left"/>
      <w:pPr>
        <w:ind w:left="5040" w:hanging="360"/>
      </w:pPr>
    </w:lvl>
    <w:lvl w:ilvl="7" w:tplc="C70EE550" w:tentative="1">
      <w:start w:val="1"/>
      <w:numFmt w:val="lowerLetter"/>
      <w:lvlText w:val="%8."/>
      <w:lvlJc w:val="left"/>
      <w:pPr>
        <w:ind w:left="5760" w:hanging="360"/>
      </w:pPr>
    </w:lvl>
    <w:lvl w:ilvl="8" w:tplc="EA4E55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F2A405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A882D00" w:tentative="1">
      <w:start w:val="1"/>
      <w:numFmt w:val="lowerLetter"/>
      <w:lvlText w:val="%2."/>
      <w:lvlJc w:val="left"/>
      <w:pPr>
        <w:ind w:left="1440" w:hanging="360"/>
      </w:pPr>
    </w:lvl>
    <w:lvl w:ilvl="2" w:tplc="C27A74D8" w:tentative="1">
      <w:start w:val="1"/>
      <w:numFmt w:val="lowerRoman"/>
      <w:lvlText w:val="%3."/>
      <w:lvlJc w:val="right"/>
      <w:pPr>
        <w:ind w:left="2160" w:hanging="180"/>
      </w:pPr>
    </w:lvl>
    <w:lvl w:ilvl="3" w:tplc="FF0ADB3C" w:tentative="1">
      <w:start w:val="1"/>
      <w:numFmt w:val="decimal"/>
      <w:lvlText w:val="%4."/>
      <w:lvlJc w:val="left"/>
      <w:pPr>
        <w:ind w:left="2880" w:hanging="360"/>
      </w:pPr>
    </w:lvl>
    <w:lvl w:ilvl="4" w:tplc="1EEA380E" w:tentative="1">
      <w:start w:val="1"/>
      <w:numFmt w:val="lowerLetter"/>
      <w:lvlText w:val="%5."/>
      <w:lvlJc w:val="left"/>
      <w:pPr>
        <w:ind w:left="3600" w:hanging="360"/>
      </w:pPr>
    </w:lvl>
    <w:lvl w:ilvl="5" w:tplc="FB1C1270" w:tentative="1">
      <w:start w:val="1"/>
      <w:numFmt w:val="lowerRoman"/>
      <w:lvlText w:val="%6."/>
      <w:lvlJc w:val="right"/>
      <w:pPr>
        <w:ind w:left="4320" w:hanging="180"/>
      </w:pPr>
    </w:lvl>
    <w:lvl w:ilvl="6" w:tplc="C81C8CBE" w:tentative="1">
      <w:start w:val="1"/>
      <w:numFmt w:val="decimal"/>
      <w:lvlText w:val="%7."/>
      <w:lvlJc w:val="left"/>
      <w:pPr>
        <w:ind w:left="5040" w:hanging="360"/>
      </w:pPr>
    </w:lvl>
    <w:lvl w:ilvl="7" w:tplc="CDEC7A5E" w:tentative="1">
      <w:start w:val="1"/>
      <w:numFmt w:val="lowerLetter"/>
      <w:lvlText w:val="%8."/>
      <w:lvlJc w:val="left"/>
      <w:pPr>
        <w:ind w:left="5760" w:hanging="360"/>
      </w:pPr>
    </w:lvl>
    <w:lvl w:ilvl="8" w:tplc="E27078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4B5212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A3676CA" w:tentative="1">
      <w:start w:val="1"/>
      <w:numFmt w:val="lowerLetter"/>
      <w:lvlText w:val="%2."/>
      <w:lvlJc w:val="left"/>
      <w:pPr>
        <w:ind w:left="1440" w:hanging="360"/>
      </w:pPr>
    </w:lvl>
    <w:lvl w:ilvl="2" w:tplc="BE14923C" w:tentative="1">
      <w:start w:val="1"/>
      <w:numFmt w:val="lowerRoman"/>
      <w:lvlText w:val="%3."/>
      <w:lvlJc w:val="right"/>
      <w:pPr>
        <w:ind w:left="2160" w:hanging="180"/>
      </w:pPr>
    </w:lvl>
    <w:lvl w:ilvl="3" w:tplc="9D403650" w:tentative="1">
      <w:start w:val="1"/>
      <w:numFmt w:val="decimal"/>
      <w:lvlText w:val="%4."/>
      <w:lvlJc w:val="left"/>
      <w:pPr>
        <w:ind w:left="2880" w:hanging="360"/>
      </w:pPr>
    </w:lvl>
    <w:lvl w:ilvl="4" w:tplc="189C739C" w:tentative="1">
      <w:start w:val="1"/>
      <w:numFmt w:val="lowerLetter"/>
      <w:lvlText w:val="%5."/>
      <w:lvlJc w:val="left"/>
      <w:pPr>
        <w:ind w:left="3600" w:hanging="360"/>
      </w:pPr>
    </w:lvl>
    <w:lvl w:ilvl="5" w:tplc="88802954" w:tentative="1">
      <w:start w:val="1"/>
      <w:numFmt w:val="lowerRoman"/>
      <w:lvlText w:val="%6."/>
      <w:lvlJc w:val="right"/>
      <w:pPr>
        <w:ind w:left="4320" w:hanging="180"/>
      </w:pPr>
    </w:lvl>
    <w:lvl w:ilvl="6" w:tplc="EFA2D688" w:tentative="1">
      <w:start w:val="1"/>
      <w:numFmt w:val="decimal"/>
      <w:lvlText w:val="%7."/>
      <w:lvlJc w:val="left"/>
      <w:pPr>
        <w:ind w:left="5040" w:hanging="360"/>
      </w:pPr>
    </w:lvl>
    <w:lvl w:ilvl="7" w:tplc="AC8CE930" w:tentative="1">
      <w:start w:val="1"/>
      <w:numFmt w:val="lowerLetter"/>
      <w:lvlText w:val="%8."/>
      <w:lvlJc w:val="left"/>
      <w:pPr>
        <w:ind w:left="5760" w:hanging="360"/>
      </w:pPr>
    </w:lvl>
    <w:lvl w:ilvl="8" w:tplc="54FE06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B4A6CE3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AF48752" w:tentative="1">
      <w:start w:val="1"/>
      <w:numFmt w:val="lowerLetter"/>
      <w:lvlText w:val="%2."/>
      <w:lvlJc w:val="left"/>
      <w:pPr>
        <w:ind w:left="1364" w:hanging="360"/>
      </w:pPr>
    </w:lvl>
    <w:lvl w:ilvl="2" w:tplc="C3F661BC" w:tentative="1">
      <w:start w:val="1"/>
      <w:numFmt w:val="lowerRoman"/>
      <w:lvlText w:val="%3."/>
      <w:lvlJc w:val="right"/>
      <w:pPr>
        <w:ind w:left="2084" w:hanging="180"/>
      </w:pPr>
    </w:lvl>
    <w:lvl w:ilvl="3" w:tplc="DB8C139A" w:tentative="1">
      <w:start w:val="1"/>
      <w:numFmt w:val="decimal"/>
      <w:lvlText w:val="%4."/>
      <w:lvlJc w:val="left"/>
      <w:pPr>
        <w:ind w:left="2804" w:hanging="360"/>
      </w:pPr>
    </w:lvl>
    <w:lvl w:ilvl="4" w:tplc="478C5A0A" w:tentative="1">
      <w:start w:val="1"/>
      <w:numFmt w:val="lowerLetter"/>
      <w:lvlText w:val="%5."/>
      <w:lvlJc w:val="left"/>
      <w:pPr>
        <w:ind w:left="3524" w:hanging="360"/>
      </w:pPr>
    </w:lvl>
    <w:lvl w:ilvl="5" w:tplc="BE6A865A" w:tentative="1">
      <w:start w:val="1"/>
      <w:numFmt w:val="lowerRoman"/>
      <w:lvlText w:val="%6."/>
      <w:lvlJc w:val="right"/>
      <w:pPr>
        <w:ind w:left="4244" w:hanging="180"/>
      </w:pPr>
    </w:lvl>
    <w:lvl w:ilvl="6" w:tplc="8FAC37D0" w:tentative="1">
      <w:start w:val="1"/>
      <w:numFmt w:val="decimal"/>
      <w:lvlText w:val="%7."/>
      <w:lvlJc w:val="left"/>
      <w:pPr>
        <w:ind w:left="4964" w:hanging="360"/>
      </w:pPr>
    </w:lvl>
    <w:lvl w:ilvl="7" w:tplc="AA9CD7F0" w:tentative="1">
      <w:start w:val="1"/>
      <w:numFmt w:val="lowerLetter"/>
      <w:lvlText w:val="%8."/>
      <w:lvlJc w:val="left"/>
      <w:pPr>
        <w:ind w:left="5684" w:hanging="360"/>
      </w:pPr>
    </w:lvl>
    <w:lvl w:ilvl="8" w:tplc="A7F2632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E1FC23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64401F4" w:tentative="1">
      <w:start w:val="1"/>
      <w:numFmt w:val="lowerLetter"/>
      <w:lvlText w:val="%2."/>
      <w:lvlJc w:val="left"/>
      <w:pPr>
        <w:ind w:left="1440" w:hanging="360"/>
      </w:pPr>
    </w:lvl>
    <w:lvl w:ilvl="2" w:tplc="56AA1810" w:tentative="1">
      <w:start w:val="1"/>
      <w:numFmt w:val="lowerRoman"/>
      <w:lvlText w:val="%3."/>
      <w:lvlJc w:val="right"/>
      <w:pPr>
        <w:ind w:left="2160" w:hanging="180"/>
      </w:pPr>
    </w:lvl>
    <w:lvl w:ilvl="3" w:tplc="971C9EE6" w:tentative="1">
      <w:start w:val="1"/>
      <w:numFmt w:val="decimal"/>
      <w:lvlText w:val="%4."/>
      <w:lvlJc w:val="left"/>
      <w:pPr>
        <w:ind w:left="2880" w:hanging="360"/>
      </w:pPr>
    </w:lvl>
    <w:lvl w:ilvl="4" w:tplc="8CBEDFC0" w:tentative="1">
      <w:start w:val="1"/>
      <w:numFmt w:val="lowerLetter"/>
      <w:lvlText w:val="%5."/>
      <w:lvlJc w:val="left"/>
      <w:pPr>
        <w:ind w:left="3600" w:hanging="360"/>
      </w:pPr>
    </w:lvl>
    <w:lvl w:ilvl="5" w:tplc="7C1A792C" w:tentative="1">
      <w:start w:val="1"/>
      <w:numFmt w:val="lowerRoman"/>
      <w:lvlText w:val="%6."/>
      <w:lvlJc w:val="right"/>
      <w:pPr>
        <w:ind w:left="4320" w:hanging="180"/>
      </w:pPr>
    </w:lvl>
    <w:lvl w:ilvl="6" w:tplc="E90885B0" w:tentative="1">
      <w:start w:val="1"/>
      <w:numFmt w:val="decimal"/>
      <w:lvlText w:val="%7."/>
      <w:lvlJc w:val="left"/>
      <w:pPr>
        <w:ind w:left="5040" w:hanging="360"/>
      </w:pPr>
    </w:lvl>
    <w:lvl w:ilvl="7" w:tplc="5164C1D4" w:tentative="1">
      <w:start w:val="1"/>
      <w:numFmt w:val="lowerLetter"/>
      <w:lvlText w:val="%8."/>
      <w:lvlJc w:val="left"/>
      <w:pPr>
        <w:ind w:left="5760" w:hanging="360"/>
      </w:pPr>
    </w:lvl>
    <w:lvl w:ilvl="8" w:tplc="6DA263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87188366">
    <w:abstractNumId w:val="20"/>
  </w:num>
  <w:num w:numId="2" w16cid:durableId="251745787">
    <w:abstractNumId w:val="7"/>
  </w:num>
  <w:num w:numId="3" w16cid:durableId="1648781902">
    <w:abstractNumId w:val="11"/>
  </w:num>
  <w:num w:numId="4" w16cid:durableId="101875490">
    <w:abstractNumId w:val="28"/>
  </w:num>
  <w:num w:numId="5" w16cid:durableId="1289700529">
    <w:abstractNumId w:val="0"/>
  </w:num>
  <w:num w:numId="6" w16cid:durableId="627127962">
    <w:abstractNumId w:val="12"/>
  </w:num>
  <w:num w:numId="7" w16cid:durableId="319501989">
    <w:abstractNumId w:val="29"/>
  </w:num>
  <w:num w:numId="8" w16cid:durableId="3051669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5925742">
    <w:abstractNumId w:val="1"/>
  </w:num>
  <w:num w:numId="10" w16cid:durableId="2102794664">
    <w:abstractNumId w:val="0"/>
    <w:lvlOverride w:ilvl="0">
      <w:startOverride w:val="1"/>
    </w:lvlOverride>
  </w:num>
  <w:num w:numId="11" w16cid:durableId="10204279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1969804">
    <w:abstractNumId w:val="7"/>
  </w:num>
  <w:num w:numId="13" w16cid:durableId="1688405453">
    <w:abstractNumId w:val="28"/>
  </w:num>
  <w:num w:numId="14" w16cid:durableId="671146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4002429">
    <w:abstractNumId w:val="21"/>
  </w:num>
  <w:num w:numId="16" w16cid:durableId="15614047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60429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49917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41574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2153241">
    <w:abstractNumId w:val="25"/>
  </w:num>
  <w:num w:numId="21" w16cid:durableId="252708253">
    <w:abstractNumId w:val="9"/>
  </w:num>
  <w:num w:numId="22" w16cid:durableId="730542417">
    <w:abstractNumId w:val="32"/>
  </w:num>
  <w:num w:numId="23" w16cid:durableId="2123104852">
    <w:abstractNumId w:val="35"/>
  </w:num>
  <w:num w:numId="24" w16cid:durableId="1745377560">
    <w:abstractNumId w:val="33"/>
  </w:num>
  <w:num w:numId="25" w16cid:durableId="829908517">
    <w:abstractNumId w:val="13"/>
  </w:num>
  <w:num w:numId="26" w16cid:durableId="678503163">
    <w:abstractNumId w:val="34"/>
  </w:num>
  <w:num w:numId="27" w16cid:durableId="1177813243">
    <w:abstractNumId w:val="8"/>
  </w:num>
  <w:num w:numId="28" w16cid:durableId="589510186">
    <w:abstractNumId w:val="31"/>
  </w:num>
  <w:num w:numId="29" w16cid:durableId="1858617136">
    <w:abstractNumId w:val="17"/>
  </w:num>
  <w:num w:numId="30" w16cid:durableId="788277006">
    <w:abstractNumId w:val="2"/>
  </w:num>
  <w:num w:numId="31" w16cid:durableId="164906848">
    <w:abstractNumId w:val="26"/>
  </w:num>
  <w:num w:numId="32" w16cid:durableId="1484813106">
    <w:abstractNumId w:val="18"/>
  </w:num>
  <w:num w:numId="33" w16cid:durableId="342173933">
    <w:abstractNumId w:val="16"/>
  </w:num>
  <w:num w:numId="34" w16cid:durableId="1056008444">
    <w:abstractNumId w:val="3"/>
  </w:num>
  <w:num w:numId="35" w16cid:durableId="1514372051">
    <w:abstractNumId w:val="4"/>
  </w:num>
  <w:num w:numId="36" w16cid:durableId="151260685">
    <w:abstractNumId w:val="15"/>
  </w:num>
  <w:num w:numId="37" w16cid:durableId="1462268684">
    <w:abstractNumId w:val="10"/>
  </w:num>
  <w:num w:numId="38" w16cid:durableId="681320706">
    <w:abstractNumId w:val="14"/>
  </w:num>
  <w:num w:numId="39" w16cid:durableId="245188431">
    <w:abstractNumId w:val="23"/>
  </w:num>
  <w:num w:numId="40" w16cid:durableId="1070614365">
    <w:abstractNumId w:val="30"/>
  </w:num>
  <w:num w:numId="41" w16cid:durableId="354843963">
    <w:abstractNumId w:val="19"/>
  </w:num>
  <w:num w:numId="42" w16cid:durableId="957563206">
    <w:abstractNumId w:val="24"/>
  </w:num>
  <w:num w:numId="43" w16cid:durableId="190895385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478C1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06B9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520"/>
    <w:rsid w:val="00285850"/>
    <w:rsid w:val="002930DC"/>
    <w:rsid w:val="002A489A"/>
    <w:rsid w:val="002A6B61"/>
    <w:rsid w:val="002A6E2B"/>
    <w:rsid w:val="002C0F95"/>
    <w:rsid w:val="002C639B"/>
    <w:rsid w:val="002D19A3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5933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558F9"/>
    <w:rsid w:val="004629F7"/>
    <w:rsid w:val="00462F1D"/>
    <w:rsid w:val="00463414"/>
    <w:rsid w:val="004660B7"/>
    <w:rsid w:val="004744E4"/>
    <w:rsid w:val="0047592E"/>
    <w:rsid w:val="00475C05"/>
    <w:rsid w:val="0048249A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5F7112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3FE1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635E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1A87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7AA"/>
    <w:rsid w:val="00983A74"/>
    <w:rsid w:val="0098520A"/>
    <w:rsid w:val="00994C19"/>
    <w:rsid w:val="00995292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1FA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24371"/>
    <w:rsid w:val="00C32656"/>
    <w:rsid w:val="00C3400A"/>
    <w:rsid w:val="00C41387"/>
    <w:rsid w:val="00C45BD1"/>
    <w:rsid w:val="00C45DB3"/>
    <w:rsid w:val="00C50849"/>
    <w:rsid w:val="00C534E5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5E95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566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4E6B"/>
    <w:rsid w:val="00E05BEA"/>
    <w:rsid w:val="00E065D9"/>
    <w:rsid w:val="00E207F1"/>
    <w:rsid w:val="00E23AB9"/>
    <w:rsid w:val="00E2496C"/>
    <w:rsid w:val="00E33A86"/>
    <w:rsid w:val="00E34A06"/>
    <w:rsid w:val="00E35218"/>
    <w:rsid w:val="00E36FFD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87062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37483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D26D2E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A821F-B122-4501-9FCE-CAC2A2F4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Coordenadoria secretaria</cp:lastModifiedBy>
  <cp:revision>6</cp:revision>
  <cp:lastPrinted>2023-04-12T14:04:00Z</cp:lastPrinted>
  <dcterms:created xsi:type="dcterms:W3CDTF">2026-05-20T14:21:00Z</dcterms:created>
  <dcterms:modified xsi:type="dcterms:W3CDTF">2026-05-20T15:12:00Z</dcterms:modified>
</cp:coreProperties>
</file>