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2C50E01A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0043EC">
        <w:rPr>
          <w:rFonts w:eastAsia="Arial Unicode MS"/>
          <w:b/>
        </w:rPr>
        <w:t>57</w:t>
      </w:r>
      <w:r>
        <w:rPr>
          <w:rFonts w:eastAsia="Arial Unicode MS"/>
          <w:b/>
        </w:rPr>
        <w:t>/202</w:t>
      </w:r>
      <w:r w:rsidR="00E04E6B">
        <w:rPr>
          <w:rFonts w:eastAsia="Arial Unicode MS"/>
          <w:b/>
        </w:rPr>
        <w:t>6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372F8C0B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0043EC">
        <w:rPr>
          <w:rFonts w:eastAsia="Arial Unicode MS"/>
        </w:rPr>
        <w:t>20</w:t>
      </w:r>
      <w:r>
        <w:rPr>
          <w:rFonts w:eastAsia="Arial Unicode MS"/>
        </w:rPr>
        <w:t xml:space="preserve"> de </w:t>
      </w:r>
      <w:r w:rsidR="000043EC">
        <w:rPr>
          <w:rFonts w:eastAsia="Arial Unicode MS"/>
        </w:rPr>
        <w:t>maio</w:t>
      </w:r>
      <w:r>
        <w:rPr>
          <w:rFonts w:eastAsia="Arial Unicode MS"/>
        </w:rPr>
        <w:t xml:space="preserve"> de 202</w:t>
      </w:r>
      <w:r w:rsidR="00E04E6B">
        <w:rPr>
          <w:rFonts w:eastAsia="Arial Unicode MS"/>
        </w:rPr>
        <w:t>6</w:t>
      </w:r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22284456" w:rsidR="0042721F" w:rsidRDefault="000043EC" w:rsidP="004057E0">
      <w:pPr>
        <w:ind w:left="3402"/>
        <w:jc w:val="both"/>
        <w:rPr>
          <w:rFonts w:eastAsia="Arial"/>
          <w:color w:val="000000"/>
        </w:rPr>
      </w:pPr>
      <w:r>
        <w:rPr>
          <w:rStyle w:val="MdStrong"/>
          <w:b w:val="0"/>
          <w:sz w:val="22"/>
          <w:szCs w:val="22"/>
        </w:rPr>
        <w:t>Autoriza o Poder Executivo Municipal, a implementar o Programa Municipal</w:t>
      </w:r>
      <w:r>
        <w:rPr>
          <w:bCs/>
          <w:sz w:val="22"/>
          <w:szCs w:val="22"/>
        </w:rPr>
        <w:t xml:space="preserve"> Escolinhas de Futebol "Livro na Mão, Bola no Pé", no âmbito do Município.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23E28F" w:rsidR="0042721F" w:rsidRDefault="00EF28A2" w:rsidP="0042721F">
      <w:pPr>
        <w:shd w:val="clear" w:color="auto" w:fill="FFFFFF"/>
        <w:ind w:firstLine="1418"/>
        <w:jc w:val="both"/>
      </w:pPr>
      <w:r>
        <w:rPr>
          <w:bCs/>
          <w:iCs/>
        </w:rPr>
        <w:t>O Excelentíssimo Senhor Emerson</w:t>
      </w:r>
      <w:r w:rsidR="0000182E">
        <w:rPr>
          <w:bCs/>
          <w:iCs/>
        </w:rPr>
        <w:t xml:space="preserve"> Aparecido de</w:t>
      </w:r>
      <w:r>
        <w:rPr>
          <w:bCs/>
          <w:iCs/>
        </w:rPr>
        <w:t xml:space="preserve"> Farias, Presidente em Exercício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39D82B75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/>
          <w:bCs/>
          <w:sz w:val="22"/>
          <w:szCs w:val="22"/>
        </w:rPr>
        <w:t>Art. 1º</w:t>
      </w:r>
      <w:r w:rsidRPr="000043EC">
        <w:rPr>
          <w:bCs/>
          <w:sz w:val="22"/>
          <w:szCs w:val="22"/>
        </w:rPr>
        <w:t xml:space="preserve"> Fica autorizado o Poder Executivo Municipal, a implementar o Programa Municipal Escolinhas de Futebol “Livro na Mão, Bola no Pé”, com a finalidade de promover a inclusão social, o incentivo à prática esportiva e o desenvolvimento educacional de crianças e adolescentes.</w:t>
      </w:r>
    </w:p>
    <w:p w14:paraId="3507E77E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</w:p>
    <w:p w14:paraId="0B48AB43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/>
          <w:bCs/>
          <w:sz w:val="22"/>
          <w:szCs w:val="22"/>
        </w:rPr>
        <w:t>Art. 2º</w:t>
      </w:r>
      <w:r w:rsidRPr="000043EC">
        <w:rPr>
          <w:bCs/>
          <w:sz w:val="22"/>
          <w:szCs w:val="22"/>
        </w:rPr>
        <w:t xml:space="preserve"> São diretrizes do Programa:</w:t>
      </w:r>
    </w:p>
    <w:p w14:paraId="7DDEDEAF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I – Integração entre esporte e educação;</w:t>
      </w:r>
    </w:p>
    <w:p w14:paraId="6A11EC5D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II – Estímulo à permanência e ao bom desempenho escolar;</w:t>
      </w:r>
    </w:p>
    <w:p w14:paraId="4CA59150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III – Promoção da saúde e do bem-estar;</w:t>
      </w:r>
    </w:p>
    <w:p w14:paraId="06C488A0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IV – Prevenção à vulnerabilidade social;</w:t>
      </w:r>
    </w:p>
    <w:p w14:paraId="3CBA1E71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V – Incentivo à formação cidadã e ao convívio comunitário.</w:t>
      </w:r>
    </w:p>
    <w:p w14:paraId="4B2EB75B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</w:p>
    <w:p w14:paraId="5A3D03E3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/>
          <w:bCs/>
          <w:sz w:val="22"/>
          <w:szCs w:val="22"/>
        </w:rPr>
        <w:t>Art. 3º</w:t>
      </w:r>
      <w:r w:rsidRPr="000043EC">
        <w:rPr>
          <w:bCs/>
          <w:sz w:val="22"/>
          <w:szCs w:val="22"/>
        </w:rPr>
        <w:t xml:space="preserve"> O Poder Executivo poderá desenvolver ações, programas e projetos que atendam às diretrizes desta Lei, observados os princípios da legalidade, eficiência e interesse público.</w:t>
      </w:r>
    </w:p>
    <w:p w14:paraId="71CAEF88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</w:p>
    <w:p w14:paraId="11542CF8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/>
          <w:bCs/>
          <w:sz w:val="22"/>
          <w:szCs w:val="22"/>
        </w:rPr>
        <w:t>Art. 4º</w:t>
      </w:r>
      <w:r w:rsidRPr="000043EC">
        <w:rPr>
          <w:bCs/>
          <w:sz w:val="22"/>
          <w:szCs w:val="22"/>
        </w:rPr>
        <w:t xml:space="preserve"> Para a execução do Programa, o Poder Executivo poderá:</w:t>
      </w:r>
    </w:p>
    <w:p w14:paraId="654DE39C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I – Promover atividades esportivas educacionais;</w:t>
      </w:r>
    </w:p>
    <w:p w14:paraId="7821B661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II – Utilizar espaços públicos disponíveis;</w:t>
      </w:r>
    </w:p>
    <w:p w14:paraId="405E97DB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III – Firmar convênios, parcerias ou cooperação com entidades públicas e privadas;</w:t>
      </w:r>
    </w:p>
    <w:p w14:paraId="07F486B3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IV – Incentivar iniciativas já existentes no Município que atendam aos objetivos desta Lei.</w:t>
      </w:r>
    </w:p>
    <w:p w14:paraId="4AE04835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</w:p>
    <w:p w14:paraId="193F0886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/>
          <w:bCs/>
          <w:sz w:val="22"/>
          <w:szCs w:val="22"/>
        </w:rPr>
        <w:t>Art. 5º</w:t>
      </w:r>
      <w:r w:rsidRPr="000043EC">
        <w:rPr>
          <w:bCs/>
          <w:sz w:val="22"/>
          <w:szCs w:val="22"/>
        </w:rPr>
        <w:t xml:space="preserve"> O Programa poderá, sempre que possível, considerar como critério de participação:</w:t>
      </w:r>
    </w:p>
    <w:p w14:paraId="2236CC68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I – Matrícula e frequência escolar;</w:t>
      </w:r>
    </w:p>
    <w:p w14:paraId="2B4C6F73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II – Acompanhamento do desempenho educacional;</w:t>
      </w:r>
    </w:p>
    <w:p w14:paraId="2E5C5510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Cs/>
          <w:sz w:val="22"/>
          <w:szCs w:val="22"/>
        </w:rPr>
        <w:t>III – Outros critérios definidos pelo Poder Executivo.</w:t>
      </w:r>
    </w:p>
    <w:p w14:paraId="273808D3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</w:p>
    <w:p w14:paraId="2BB76178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</w:p>
    <w:p w14:paraId="3522F1C4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  <w:r w:rsidRPr="000043EC">
        <w:rPr>
          <w:b/>
          <w:bCs/>
          <w:sz w:val="22"/>
          <w:szCs w:val="22"/>
        </w:rPr>
        <w:t>Art. 6º</w:t>
      </w:r>
      <w:r w:rsidRPr="000043EC">
        <w:rPr>
          <w:bCs/>
          <w:sz w:val="22"/>
          <w:szCs w:val="22"/>
        </w:rPr>
        <w:t xml:space="preserve"> A implementação do Programa observará a disponibilidade orçamentária e financeira do Município.</w:t>
      </w:r>
    </w:p>
    <w:p w14:paraId="18A1B663" w14:textId="77777777" w:rsidR="000043EC" w:rsidRPr="000043EC" w:rsidRDefault="000043EC" w:rsidP="000043EC">
      <w:pPr>
        <w:ind w:firstLine="1418"/>
        <w:jc w:val="both"/>
        <w:rPr>
          <w:bCs/>
          <w:sz w:val="22"/>
          <w:szCs w:val="22"/>
        </w:rPr>
      </w:pPr>
    </w:p>
    <w:p w14:paraId="3EB88B1D" w14:textId="0EDEA0B3" w:rsidR="0042721F" w:rsidRPr="000043EC" w:rsidRDefault="000043EC" w:rsidP="000043EC">
      <w:pPr>
        <w:ind w:firstLine="1418"/>
        <w:jc w:val="both"/>
        <w:rPr>
          <w:bCs/>
        </w:rPr>
      </w:pPr>
      <w:r w:rsidRPr="000043EC">
        <w:rPr>
          <w:b/>
          <w:bCs/>
          <w:sz w:val="22"/>
          <w:szCs w:val="22"/>
        </w:rPr>
        <w:t>Art. 7º</w:t>
      </w:r>
      <w:r w:rsidRPr="000043EC">
        <w:rPr>
          <w:bCs/>
          <w:sz w:val="22"/>
          <w:szCs w:val="22"/>
        </w:rPr>
        <w:t xml:space="preserve"> Esta Lei entra em vigor na data de sua publicação.</w:t>
      </w:r>
      <w:r w:rsidRPr="000043EC">
        <w:rPr>
          <w:bCs/>
        </w:rPr>
        <w:t xml:space="preserve"> </w:t>
      </w:r>
    </w:p>
    <w:p w14:paraId="48BDA7C8" w14:textId="77777777" w:rsidR="0042721F" w:rsidRPr="000043EC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0043EC" w:rsidRDefault="0042721F" w:rsidP="0042721F">
      <w:pPr>
        <w:ind w:firstLine="1418"/>
        <w:jc w:val="both"/>
        <w:rPr>
          <w:iCs/>
        </w:rPr>
      </w:pPr>
    </w:p>
    <w:p w14:paraId="1223BF3F" w14:textId="45BE5855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0043EC">
        <w:rPr>
          <w:iCs/>
        </w:rPr>
        <w:t>20</w:t>
      </w:r>
      <w:r>
        <w:rPr>
          <w:iCs/>
        </w:rPr>
        <w:t xml:space="preserve"> de </w:t>
      </w:r>
      <w:r w:rsidR="000043EC">
        <w:rPr>
          <w:iCs/>
        </w:rPr>
        <w:t>maio</w:t>
      </w:r>
      <w:r>
        <w:rPr>
          <w:iCs/>
        </w:rPr>
        <w:t xml:space="preserve"> de 202</w:t>
      </w:r>
      <w:r w:rsidR="00E04E6B">
        <w:rPr>
          <w:iCs/>
        </w:rPr>
        <w:t>6</w:t>
      </w:r>
      <w:r>
        <w:rPr>
          <w:iCs/>
        </w:rPr>
        <w:t>.</w:t>
      </w:r>
    </w:p>
    <w:p w14:paraId="4624D948" w14:textId="77777777" w:rsidR="00994C19" w:rsidRDefault="00994C19" w:rsidP="000043EC">
      <w:pPr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DE586FA" w14:textId="77777777" w:rsidR="0000182E" w:rsidRPr="0000182E" w:rsidRDefault="0000182E" w:rsidP="0000182E">
      <w:pPr>
        <w:jc w:val="center"/>
        <w:rPr>
          <w:b/>
          <w:bCs/>
        </w:rPr>
      </w:pPr>
      <w:r w:rsidRPr="0000182E">
        <w:rPr>
          <w:b/>
          <w:bCs/>
        </w:rPr>
        <w:t>EMERSON APARECIDO DE FARIAS</w:t>
      </w:r>
    </w:p>
    <w:p w14:paraId="651DB056" w14:textId="3977EA5B" w:rsidR="0042721F" w:rsidRDefault="0000182E" w:rsidP="0000182E">
      <w:pPr>
        <w:jc w:val="center"/>
        <w:rPr>
          <w:b/>
          <w:bCs/>
        </w:rPr>
      </w:pPr>
      <w:r w:rsidRPr="0000182E">
        <w:rPr>
          <w:b/>
          <w:bCs/>
        </w:rPr>
        <w:t>Presidente em Exercício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9C4E" w14:textId="77777777" w:rsidR="000C765C" w:rsidRDefault="000C765C">
      <w:r>
        <w:separator/>
      </w:r>
    </w:p>
  </w:endnote>
  <w:endnote w:type="continuationSeparator" w:id="0">
    <w:p w14:paraId="78CCA00D" w14:textId="77777777" w:rsidR="000C765C" w:rsidRDefault="000C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4BA1" w14:textId="77777777" w:rsidR="000C765C" w:rsidRDefault="000C765C">
      <w:r>
        <w:separator/>
      </w:r>
    </w:p>
  </w:footnote>
  <w:footnote w:type="continuationSeparator" w:id="0">
    <w:p w14:paraId="23150776" w14:textId="77777777" w:rsidR="000C765C" w:rsidRDefault="000C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6F752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7807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F26532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42A8B2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5FC874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DBECD3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126BE8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6D4D40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9960F0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D5AF2D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072F1D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C6C86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26473E" w:tentative="1">
      <w:start w:val="1"/>
      <w:numFmt w:val="lowerLetter"/>
      <w:lvlText w:val="%2."/>
      <w:lvlJc w:val="left"/>
      <w:pPr>
        <w:ind w:left="1440" w:hanging="360"/>
      </w:pPr>
    </w:lvl>
    <w:lvl w:ilvl="2" w:tplc="6C603910" w:tentative="1">
      <w:start w:val="1"/>
      <w:numFmt w:val="lowerRoman"/>
      <w:lvlText w:val="%3."/>
      <w:lvlJc w:val="right"/>
      <w:pPr>
        <w:ind w:left="2160" w:hanging="180"/>
      </w:pPr>
    </w:lvl>
    <w:lvl w:ilvl="3" w:tplc="80047BD6" w:tentative="1">
      <w:start w:val="1"/>
      <w:numFmt w:val="decimal"/>
      <w:lvlText w:val="%4."/>
      <w:lvlJc w:val="left"/>
      <w:pPr>
        <w:ind w:left="2880" w:hanging="360"/>
      </w:pPr>
    </w:lvl>
    <w:lvl w:ilvl="4" w:tplc="40F2E0B4" w:tentative="1">
      <w:start w:val="1"/>
      <w:numFmt w:val="lowerLetter"/>
      <w:lvlText w:val="%5."/>
      <w:lvlJc w:val="left"/>
      <w:pPr>
        <w:ind w:left="3600" w:hanging="360"/>
      </w:pPr>
    </w:lvl>
    <w:lvl w:ilvl="5" w:tplc="19BA5A92" w:tentative="1">
      <w:start w:val="1"/>
      <w:numFmt w:val="lowerRoman"/>
      <w:lvlText w:val="%6."/>
      <w:lvlJc w:val="right"/>
      <w:pPr>
        <w:ind w:left="4320" w:hanging="180"/>
      </w:pPr>
    </w:lvl>
    <w:lvl w:ilvl="6" w:tplc="FAF06BDC" w:tentative="1">
      <w:start w:val="1"/>
      <w:numFmt w:val="decimal"/>
      <w:lvlText w:val="%7."/>
      <w:lvlJc w:val="left"/>
      <w:pPr>
        <w:ind w:left="5040" w:hanging="360"/>
      </w:pPr>
    </w:lvl>
    <w:lvl w:ilvl="7" w:tplc="70DADAFA" w:tentative="1">
      <w:start w:val="1"/>
      <w:numFmt w:val="lowerLetter"/>
      <w:lvlText w:val="%8."/>
      <w:lvlJc w:val="left"/>
      <w:pPr>
        <w:ind w:left="5760" w:hanging="360"/>
      </w:pPr>
    </w:lvl>
    <w:lvl w:ilvl="8" w:tplc="4D2C1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332C5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43CE8B4" w:tentative="1">
      <w:start w:val="1"/>
      <w:numFmt w:val="lowerLetter"/>
      <w:lvlText w:val="%2."/>
      <w:lvlJc w:val="left"/>
      <w:pPr>
        <w:ind w:left="1440" w:hanging="360"/>
      </w:pPr>
    </w:lvl>
    <w:lvl w:ilvl="2" w:tplc="CE4E3486" w:tentative="1">
      <w:start w:val="1"/>
      <w:numFmt w:val="lowerRoman"/>
      <w:lvlText w:val="%3."/>
      <w:lvlJc w:val="right"/>
      <w:pPr>
        <w:ind w:left="2160" w:hanging="180"/>
      </w:pPr>
    </w:lvl>
    <w:lvl w:ilvl="3" w:tplc="60C84588" w:tentative="1">
      <w:start w:val="1"/>
      <w:numFmt w:val="decimal"/>
      <w:lvlText w:val="%4."/>
      <w:lvlJc w:val="left"/>
      <w:pPr>
        <w:ind w:left="2880" w:hanging="360"/>
      </w:pPr>
    </w:lvl>
    <w:lvl w:ilvl="4" w:tplc="FF9E1C1A" w:tentative="1">
      <w:start w:val="1"/>
      <w:numFmt w:val="lowerLetter"/>
      <w:lvlText w:val="%5."/>
      <w:lvlJc w:val="left"/>
      <w:pPr>
        <w:ind w:left="3600" w:hanging="360"/>
      </w:pPr>
    </w:lvl>
    <w:lvl w:ilvl="5" w:tplc="5C9EA06A" w:tentative="1">
      <w:start w:val="1"/>
      <w:numFmt w:val="lowerRoman"/>
      <w:lvlText w:val="%6."/>
      <w:lvlJc w:val="right"/>
      <w:pPr>
        <w:ind w:left="4320" w:hanging="180"/>
      </w:pPr>
    </w:lvl>
    <w:lvl w:ilvl="6" w:tplc="9B0CBC16" w:tentative="1">
      <w:start w:val="1"/>
      <w:numFmt w:val="decimal"/>
      <w:lvlText w:val="%7."/>
      <w:lvlJc w:val="left"/>
      <w:pPr>
        <w:ind w:left="5040" w:hanging="360"/>
      </w:pPr>
    </w:lvl>
    <w:lvl w:ilvl="7" w:tplc="14ECFEFC" w:tentative="1">
      <w:start w:val="1"/>
      <w:numFmt w:val="lowerLetter"/>
      <w:lvlText w:val="%8."/>
      <w:lvlJc w:val="left"/>
      <w:pPr>
        <w:ind w:left="5760" w:hanging="360"/>
      </w:pPr>
    </w:lvl>
    <w:lvl w:ilvl="8" w:tplc="CE3A0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4FC5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868528" w:tentative="1">
      <w:start w:val="1"/>
      <w:numFmt w:val="lowerLetter"/>
      <w:lvlText w:val="%2."/>
      <w:lvlJc w:val="left"/>
      <w:pPr>
        <w:ind w:left="1440" w:hanging="360"/>
      </w:pPr>
    </w:lvl>
    <w:lvl w:ilvl="2" w:tplc="ADC27F0A" w:tentative="1">
      <w:start w:val="1"/>
      <w:numFmt w:val="lowerRoman"/>
      <w:lvlText w:val="%3."/>
      <w:lvlJc w:val="right"/>
      <w:pPr>
        <w:ind w:left="2160" w:hanging="180"/>
      </w:pPr>
    </w:lvl>
    <w:lvl w:ilvl="3" w:tplc="45EE30D0" w:tentative="1">
      <w:start w:val="1"/>
      <w:numFmt w:val="decimal"/>
      <w:lvlText w:val="%4."/>
      <w:lvlJc w:val="left"/>
      <w:pPr>
        <w:ind w:left="2880" w:hanging="360"/>
      </w:pPr>
    </w:lvl>
    <w:lvl w:ilvl="4" w:tplc="EADA7424" w:tentative="1">
      <w:start w:val="1"/>
      <w:numFmt w:val="lowerLetter"/>
      <w:lvlText w:val="%5."/>
      <w:lvlJc w:val="left"/>
      <w:pPr>
        <w:ind w:left="3600" w:hanging="360"/>
      </w:pPr>
    </w:lvl>
    <w:lvl w:ilvl="5" w:tplc="01F8DC74" w:tentative="1">
      <w:start w:val="1"/>
      <w:numFmt w:val="lowerRoman"/>
      <w:lvlText w:val="%6."/>
      <w:lvlJc w:val="right"/>
      <w:pPr>
        <w:ind w:left="4320" w:hanging="180"/>
      </w:pPr>
    </w:lvl>
    <w:lvl w:ilvl="6" w:tplc="DA9895F6" w:tentative="1">
      <w:start w:val="1"/>
      <w:numFmt w:val="decimal"/>
      <w:lvlText w:val="%7."/>
      <w:lvlJc w:val="left"/>
      <w:pPr>
        <w:ind w:left="5040" w:hanging="360"/>
      </w:pPr>
    </w:lvl>
    <w:lvl w:ilvl="7" w:tplc="A1A235DC" w:tentative="1">
      <w:start w:val="1"/>
      <w:numFmt w:val="lowerLetter"/>
      <w:lvlText w:val="%8."/>
      <w:lvlJc w:val="left"/>
      <w:pPr>
        <w:ind w:left="5760" w:hanging="360"/>
      </w:pPr>
    </w:lvl>
    <w:lvl w:ilvl="8" w:tplc="C9BE2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7B651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CC094E" w:tentative="1">
      <w:start w:val="1"/>
      <w:numFmt w:val="lowerLetter"/>
      <w:lvlText w:val="%2."/>
      <w:lvlJc w:val="left"/>
      <w:pPr>
        <w:ind w:left="1440" w:hanging="360"/>
      </w:pPr>
    </w:lvl>
    <w:lvl w:ilvl="2" w:tplc="44AE5B4A" w:tentative="1">
      <w:start w:val="1"/>
      <w:numFmt w:val="lowerRoman"/>
      <w:lvlText w:val="%3."/>
      <w:lvlJc w:val="right"/>
      <w:pPr>
        <w:ind w:left="2160" w:hanging="180"/>
      </w:pPr>
    </w:lvl>
    <w:lvl w:ilvl="3" w:tplc="86C82B94" w:tentative="1">
      <w:start w:val="1"/>
      <w:numFmt w:val="decimal"/>
      <w:lvlText w:val="%4."/>
      <w:lvlJc w:val="left"/>
      <w:pPr>
        <w:ind w:left="2880" w:hanging="360"/>
      </w:pPr>
    </w:lvl>
    <w:lvl w:ilvl="4" w:tplc="1CC05506" w:tentative="1">
      <w:start w:val="1"/>
      <w:numFmt w:val="lowerLetter"/>
      <w:lvlText w:val="%5."/>
      <w:lvlJc w:val="left"/>
      <w:pPr>
        <w:ind w:left="3600" w:hanging="360"/>
      </w:pPr>
    </w:lvl>
    <w:lvl w:ilvl="5" w:tplc="2D2A1080" w:tentative="1">
      <w:start w:val="1"/>
      <w:numFmt w:val="lowerRoman"/>
      <w:lvlText w:val="%6."/>
      <w:lvlJc w:val="right"/>
      <w:pPr>
        <w:ind w:left="4320" w:hanging="180"/>
      </w:pPr>
    </w:lvl>
    <w:lvl w:ilvl="6" w:tplc="6FA45726" w:tentative="1">
      <w:start w:val="1"/>
      <w:numFmt w:val="decimal"/>
      <w:lvlText w:val="%7."/>
      <w:lvlJc w:val="left"/>
      <w:pPr>
        <w:ind w:left="5040" w:hanging="360"/>
      </w:pPr>
    </w:lvl>
    <w:lvl w:ilvl="7" w:tplc="B8AC423E" w:tentative="1">
      <w:start w:val="1"/>
      <w:numFmt w:val="lowerLetter"/>
      <w:lvlText w:val="%8."/>
      <w:lvlJc w:val="left"/>
      <w:pPr>
        <w:ind w:left="5760" w:hanging="360"/>
      </w:pPr>
    </w:lvl>
    <w:lvl w:ilvl="8" w:tplc="9530D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976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6E0086" w:tentative="1">
      <w:start w:val="1"/>
      <w:numFmt w:val="lowerLetter"/>
      <w:lvlText w:val="%2."/>
      <w:lvlJc w:val="left"/>
      <w:pPr>
        <w:ind w:left="1440" w:hanging="360"/>
      </w:pPr>
    </w:lvl>
    <w:lvl w:ilvl="2" w:tplc="57DE3078" w:tentative="1">
      <w:start w:val="1"/>
      <w:numFmt w:val="lowerRoman"/>
      <w:lvlText w:val="%3."/>
      <w:lvlJc w:val="right"/>
      <w:pPr>
        <w:ind w:left="2160" w:hanging="180"/>
      </w:pPr>
    </w:lvl>
    <w:lvl w:ilvl="3" w:tplc="E27C4976" w:tentative="1">
      <w:start w:val="1"/>
      <w:numFmt w:val="decimal"/>
      <w:lvlText w:val="%4."/>
      <w:lvlJc w:val="left"/>
      <w:pPr>
        <w:ind w:left="2880" w:hanging="360"/>
      </w:pPr>
    </w:lvl>
    <w:lvl w:ilvl="4" w:tplc="8124C9A4" w:tentative="1">
      <w:start w:val="1"/>
      <w:numFmt w:val="lowerLetter"/>
      <w:lvlText w:val="%5."/>
      <w:lvlJc w:val="left"/>
      <w:pPr>
        <w:ind w:left="3600" w:hanging="360"/>
      </w:pPr>
    </w:lvl>
    <w:lvl w:ilvl="5" w:tplc="53426B72" w:tentative="1">
      <w:start w:val="1"/>
      <w:numFmt w:val="lowerRoman"/>
      <w:lvlText w:val="%6."/>
      <w:lvlJc w:val="right"/>
      <w:pPr>
        <w:ind w:left="4320" w:hanging="180"/>
      </w:pPr>
    </w:lvl>
    <w:lvl w:ilvl="6" w:tplc="52589170" w:tentative="1">
      <w:start w:val="1"/>
      <w:numFmt w:val="decimal"/>
      <w:lvlText w:val="%7."/>
      <w:lvlJc w:val="left"/>
      <w:pPr>
        <w:ind w:left="5040" w:hanging="360"/>
      </w:pPr>
    </w:lvl>
    <w:lvl w:ilvl="7" w:tplc="FC362E08" w:tentative="1">
      <w:start w:val="1"/>
      <w:numFmt w:val="lowerLetter"/>
      <w:lvlText w:val="%8."/>
      <w:lvlJc w:val="left"/>
      <w:pPr>
        <w:ind w:left="5760" w:hanging="360"/>
      </w:pPr>
    </w:lvl>
    <w:lvl w:ilvl="8" w:tplc="5DF26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9861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748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C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26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20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0F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F07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40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883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F06F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EEE56E" w:tentative="1">
      <w:start w:val="1"/>
      <w:numFmt w:val="lowerLetter"/>
      <w:lvlText w:val="%2."/>
      <w:lvlJc w:val="left"/>
      <w:pPr>
        <w:ind w:left="1440" w:hanging="360"/>
      </w:pPr>
    </w:lvl>
    <w:lvl w:ilvl="2" w:tplc="6A7A6402" w:tentative="1">
      <w:start w:val="1"/>
      <w:numFmt w:val="lowerRoman"/>
      <w:lvlText w:val="%3."/>
      <w:lvlJc w:val="right"/>
      <w:pPr>
        <w:ind w:left="2160" w:hanging="180"/>
      </w:pPr>
    </w:lvl>
    <w:lvl w:ilvl="3" w:tplc="1F6832C6" w:tentative="1">
      <w:start w:val="1"/>
      <w:numFmt w:val="decimal"/>
      <w:lvlText w:val="%4."/>
      <w:lvlJc w:val="left"/>
      <w:pPr>
        <w:ind w:left="2880" w:hanging="360"/>
      </w:pPr>
    </w:lvl>
    <w:lvl w:ilvl="4" w:tplc="4080DB10" w:tentative="1">
      <w:start w:val="1"/>
      <w:numFmt w:val="lowerLetter"/>
      <w:lvlText w:val="%5."/>
      <w:lvlJc w:val="left"/>
      <w:pPr>
        <w:ind w:left="3600" w:hanging="360"/>
      </w:pPr>
    </w:lvl>
    <w:lvl w:ilvl="5" w:tplc="AF7CA858" w:tentative="1">
      <w:start w:val="1"/>
      <w:numFmt w:val="lowerRoman"/>
      <w:lvlText w:val="%6."/>
      <w:lvlJc w:val="right"/>
      <w:pPr>
        <w:ind w:left="4320" w:hanging="180"/>
      </w:pPr>
    </w:lvl>
    <w:lvl w:ilvl="6" w:tplc="D9CABCD0" w:tentative="1">
      <w:start w:val="1"/>
      <w:numFmt w:val="decimal"/>
      <w:lvlText w:val="%7."/>
      <w:lvlJc w:val="left"/>
      <w:pPr>
        <w:ind w:left="5040" w:hanging="360"/>
      </w:pPr>
    </w:lvl>
    <w:lvl w:ilvl="7" w:tplc="E94EF490" w:tentative="1">
      <w:start w:val="1"/>
      <w:numFmt w:val="lowerLetter"/>
      <w:lvlText w:val="%8."/>
      <w:lvlJc w:val="left"/>
      <w:pPr>
        <w:ind w:left="5760" w:hanging="360"/>
      </w:pPr>
    </w:lvl>
    <w:lvl w:ilvl="8" w:tplc="CE483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5B8B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2FF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084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D8E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E7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F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105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8C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F8E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F68C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C9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6AC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C4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EEB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49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B9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FD4E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7FE9E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9C61B26">
      <w:start w:val="1"/>
      <w:numFmt w:val="lowerLetter"/>
      <w:lvlText w:val="%2."/>
      <w:lvlJc w:val="left"/>
      <w:pPr>
        <w:ind w:left="1364" w:hanging="360"/>
      </w:pPr>
    </w:lvl>
    <w:lvl w:ilvl="2" w:tplc="CC28B7AC">
      <w:start w:val="1"/>
      <w:numFmt w:val="lowerRoman"/>
      <w:lvlText w:val="%3."/>
      <w:lvlJc w:val="right"/>
      <w:pPr>
        <w:ind w:left="2084" w:hanging="180"/>
      </w:pPr>
    </w:lvl>
    <w:lvl w:ilvl="3" w:tplc="D49CF088">
      <w:start w:val="1"/>
      <w:numFmt w:val="decimal"/>
      <w:lvlText w:val="%4."/>
      <w:lvlJc w:val="left"/>
      <w:pPr>
        <w:ind w:left="2804" w:hanging="360"/>
      </w:pPr>
    </w:lvl>
    <w:lvl w:ilvl="4" w:tplc="44BC6694">
      <w:start w:val="1"/>
      <w:numFmt w:val="lowerLetter"/>
      <w:lvlText w:val="%5."/>
      <w:lvlJc w:val="left"/>
      <w:pPr>
        <w:ind w:left="3524" w:hanging="360"/>
      </w:pPr>
    </w:lvl>
    <w:lvl w:ilvl="5" w:tplc="BB30A8E4">
      <w:start w:val="1"/>
      <w:numFmt w:val="lowerRoman"/>
      <w:lvlText w:val="%6."/>
      <w:lvlJc w:val="right"/>
      <w:pPr>
        <w:ind w:left="4244" w:hanging="180"/>
      </w:pPr>
    </w:lvl>
    <w:lvl w:ilvl="6" w:tplc="AF722FD4">
      <w:start w:val="1"/>
      <w:numFmt w:val="decimal"/>
      <w:lvlText w:val="%7."/>
      <w:lvlJc w:val="left"/>
      <w:pPr>
        <w:ind w:left="4964" w:hanging="360"/>
      </w:pPr>
    </w:lvl>
    <w:lvl w:ilvl="7" w:tplc="270C4B98">
      <w:start w:val="1"/>
      <w:numFmt w:val="lowerLetter"/>
      <w:lvlText w:val="%8."/>
      <w:lvlJc w:val="left"/>
      <w:pPr>
        <w:ind w:left="5684" w:hanging="360"/>
      </w:pPr>
    </w:lvl>
    <w:lvl w:ilvl="8" w:tplc="5BB0F13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5B051D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D608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8A4D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A64B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89B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4D1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54F1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8C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28BE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A929E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F7085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E204D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667E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7C76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04CB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AE7B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D8D8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C27B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564181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2BA696E" w:tentative="1">
      <w:start w:val="1"/>
      <w:numFmt w:val="lowerLetter"/>
      <w:lvlText w:val="%2."/>
      <w:lvlJc w:val="left"/>
      <w:pPr>
        <w:ind w:left="1440" w:hanging="360"/>
      </w:pPr>
    </w:lvl>
    <w:lvl w:ilvl="2" w:tplc="2CDED08C" w:tentative="1">
      <w:start w:val="1"/>
      <w:numFmt w:val="lowerRoman"/>
      <w:lvlText w:val="%3."/>
      <w:lvlJc w:val="right"/>
      <w:pPr>
        <w:ind w:left="2160" w:hanging="180"/>
      </w:pPr>
    </w:lvl>
    <w:lvl w:ilvl="3" w:tplc="1FCC45D8" w:tentative="1">
      <w:start w:val="1"/>
      <w:numFmt w:val="decimal"/>
      <w:lvlText w:val="%4."/>
      <w:lvlJc w:val="left"/>
      <w:pPr>
        <w:ind w:left="2880" w:hanging="360"/>
      </w:pPr>
    </w:lvl>
    <w:lvl w:ilvl="4" w:tplc="C71277DE" w:tentative="1">
      <w:start w:val="1"/>
      <w:numFmt w:val="lowerLetter"/>
      <w:lvlText w:val="%5."/>
      <w:lvlJc w:val="left"/>
      <w:pPr>
        <w:ind w:left="3600" w:hanging="360"/>
      </w:pPr>
    </w:lvl>
    <w:lvl w:ilvl="5" w:tplc="F00EF6CA" w:tentative="1">
      <w:start w:val="1"/>
      <w:numFmt w:val="lowerRoman"/>
      <w:lvlText w:val="%6."/>
      <w:lvlJc w:val="right"/>
      <w:pPr>
        <w:ind w:left="4320" w:hanging="180"/>
      </w:pPr>
    </w:lvl>
    <w:lvl w:ilvl="6" w:tplc="3EB0780E" w:tentative="1">
      <w:start w:val="1"/>
      <w:numFmt w:val="decimal"/>
      <w:lvlText w:val="%7."/>
      <w:lvlJc w:val="left"/>
      <w:pPr>
        <w:ind w:left="5040" w:hanging="360"/>
      </w:pPr>
    </w:lvl>
    <w:lvl w:ilvl="7" w:tplc="33E41712" w:tentative="1">
      <w:start w:val="1"/>
      <w:numFmt w:val="lowerLetter"/>
      <w:lvlText w:val="%8."/>
      <w:lvlJc w:val="left"/>
      <w:pPr>
        <w:ind w:left="5760" w:hanging="360"/>
      </w:pPr>
    </w:lvl>
    <w:lvl w:ilvl="8" w:tplc="8542A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1981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58C070" w:tentative="1">
      <w:start w:val="1"/>
      <w:numFmt w:val="lowerLetter"/>
      <w:lvlText w:val="%2."/>
      <w:lvlJc w:val="left"/>
      <w:pPr>
        <w:ind w:left="1440" w:hanging="360"/>
      </w:pPr>
    </w:lvl>
    <w:lvl w:ilvl="2" w:tplc="0F720B04" w:tentative="1">
      <w:start w:val="1"/>
      <w:numFmt w:val="lowerRoman"/>
      <w:lvlText w:val="%3."/>
      <w:lvlJc w:val="right"/>
      <w:pPr>
        <w:ind w:left="2160" w:hanging="180"/>
      </w:pPr>
    </w:lvl>
    <w:lvl w:ilvl="3" w:tplc="F252C8CA" w:tentative="1">
      <w:start w:val="1"/>
      <w:numFmt w:val="decimal"/>
      <w:lvlText w:val="%4."/>
      <w:lvlJc w:val="left"/>
      <w:pPr>
        <w:ind w:left="2880" w:hanging="360"/>
      </w:pPr>
    </w:lvl>
    <w:lvl w:ilvl="4" w:tplc="8CB2F4F6" w:tentative="1">
      <w:start w:val="1"/>
      <w:numFmt w:val="lowerLetter"/>
      <w:lvlText w:val="%5."/>
      <w:lvlJc w:val="left"/>
      <w:pPr>
        <w:ind w:left="3600" w:hanging="360"/>
      </w:pPr>
    </w:lvl>
    <w:lvl w:ilvl="5" w:tplc="24007596" w:tentative="1">
      <w:start w:val="1"/>
      <w:numFmt w:val="lowerRoman"/>
      <w:lvlText w:val="%6."/>
      <w:lvlJc w:val="right"/>
      <w:pPr>
        <w:ind w:left="4320" w:hanging="180"/>
      </w:pPr>
    </w:lvl>
    <w:lvl w:ilvl="6" w:tplc="736A0560" w:tentative="1">
      <w:start w:val="1"/>
      <w:numFmt w:val="decimal"/>
      <w:lvlText w:val="%7."/>
      <w:lvlJc w:val="left"/>
      <w:pPr>
        <w:ind w:left="5040" w:hanging="360"/>
      </w:pPr>
    </w:lvl>
    <w:lvl w:ilvl="7" w:tplc="73C6F074" w:tentative="1">
      <w:start w:val="1"/>
      <w:numFmt w:val="lowerLetter"/>
      <w:lvlText w:val="%8."/>
      <w:lvlJc w:val="left"/>
      <w:pPr>
        <w:ind w:left="5760" w:hanging="360"/>
      </w:pPr>
    </w:lvl>
    <w:lvl w:ilvl="8" w:tplc="26D62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4A447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BE407A" w:tentative="1">
      <w:start w:val="1"/>
      <w:numFmt w:val="lowerLetter"/>
      <w:lvlText w:val="%2."/>
      <w:lvlJc w:val="left"/>
      <w:pPr>
        <w:ind w:left="1440" w:hanging="360"/>
      </w:pPr>
    </w:lvl>
    <w:lvl w:ilvl="2" w:tplc="F7DC4F04" w:tentative="1">
      <w:start w:val="1"/>
      <w:numFmt w:val="lowerRoman"/>
      <w:lvlText w:val="%3."/>
      <w:lvlJc w:val="right"/>
      <w:pPr>
        <w:ind w:left="2160" w:hanging="180"/>
      </w:pPr>
    </w:lvl>
    <w:lvl w:ilvl="3" w:tplc="B6661636" w:tentative="1">
      <w:start w:val="1"/>
      <w:numFmt w:val="decimal"/>
      <w:lvlText w:val="%4."/>
      <w:lvlJc w:val="left"/>
      <w:pPr>
        <w:ind w:left="2880" w:hanging="360"/>
      </w:pPr>
    </w:lvl>
    <w:lvl w:ilvl="4" w:tplc="803E6132" w:tentative="1">
      <w:start w:val="1"/>
      <w:numFmt w:val="lowerLetter"/>
      <w:lvlText w:val="%5."/>
      <w:lvlJc w:val="left"/>
      <w:pPr>
        <w:ind w:left="3600" w:hanging="360"/>
      </w:pPr>
    </w:lvl>
    <w:lvl w:ilvl="5" w:tplc="3078F150" w:tentative="1">
      <w:start w:val="1"/>
      <w:numFmt w:val="lowerRoman"/>
      <w:lvlText w:val="%6."/>
      <w:lvlJc w:val="right"/>
      <w:pPr>
        <w:ind w:left="4320" w:hanging="180"/>
      </w:pPr>
    </w:lvl>
    <w:lvl w:ilvl="6" w:tplc="34BEDF9C" w:tentative="1">
      <w:start w:val="1"/>
      <w:numFmt w:val="decimal"/>
      <w:lvlText w:val="%7."/>
      <w:lvlJc w:val="left"/>
      <w:pPr>
        <w:ind w:left="5040" w:hanging="360"/>
      </w:pPr>
    </w:lvl>
    <w:lvl w:ilvl="7" w:tplc="009C9B04" w:tentative="1">
      <w:start w:val="1"/>
      <w:numFmt w:val="lowerLetter"/>
      <w:lvlText w:val="%8."/>
      <w:lvlJc w:val="left"/>
      <w:pPr>
        <w:ind w:left="5760" w:hanging="360"/>
      </w:pPr>
    </w:lvl>
    <w:lvl w:ilvl="8" w:tplc="742C1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EFC7B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5DABC68" w:tentative="1">
      <w:start w:val="1"/>
      <w:numFmt w:val="lowerLetter"/>
      <w:lvlText w:val="%2."/>
      <w:lvlJc w:val="left"/>
      <w:pPr>
        <w:ind w:left="1364" w:hanging="360"/>
      </w:pPr>
    </w:lvl>
    <w:lvl w:ilvl="2" w:tplc="5BA8BF9E" w:tentative="1">
      <w:start w:val="1"/>
      <w:numFmt w:val="lowerRoman"/>
      <w:lvlText w:val="%3."/>
      <w:lvlJc w:val="right"/>
      <w:pPr>
        <w:ind w:left="2084" w:hanging="180"/>
      </w:pPr>
    </w:lvl>
    <w:lvl w:ilvl="3" w:tplc="888032C0" w:tentative="1">
      <w:start w:val="1"/>
      <w:numFmt w:val="decimal"/>
      <w:lvlText w:val="%4."/>
      <w:lvlJc w:val="left"/>
      <w:pPr>
        <w:ind w:left="2804" w:hanging="360"/>
      </w:pPr>
    </w:lvl>
    <w:lvl w:ilvl="4" w:tplc="678E3EB0" w:tentative="1">
      <w:start w:val="1"/>
      <w:numFmt w:val="lowerLetter"/>
      <w:lvlText w:val="%5."/>
      <w:lvlJc w:val="left"/>
      <w:pPr>
        <w:ind w:left="3524" w:hanging="360"/>
      </w:pPr>
    </w:lvl>
    <w:lvl w:ilvl="5" w:tplc="46D01DDA" w:tentative="1">
      <w:start w:val="1"/>
      <w:numFmt w:val="lowerRoman"/>
      <w:lvlText w:val="%6."/>
      <w:lvlJc w:val="right"/>
      <w:pPr>
        <w:ind w:left="4244" w:hanging="180"/>
      </w:pPr>
    </w:lvl>
    <w:lvl w:ilvl="6" w:tplc="7FBE3194" w:tentative="1">
      <w:start w:val="1"/>
      <w:numFmt w:val="decimal"/>
      <w:lvlText w:val="%7."/>
      <w:lvlJc w:val="left"/>
      <w:pPr>
        <w:ind w:left="4964" w:hanging="360"/>
      </w:pPr>
    </w:lvl>
    <w:lvl w:ilvl="7" w:tplc="5F8AB230" w:tentative="1">
      <w:start w:val="1"/>
      <w:numFmt w:val="lowerLetter"/>
      <w:lvlText w:val="%8."/>
      <w:lvlJc w:val="left"/>
      <w:pPr>
        <w:ind w:left="5684" w:hanging="360"/>
      </w:pPr>
    </w:lvl>
    <w:lvl w:ilvl="8" w:tplc="8ACC3B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C6AD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201680" w:tentative="1">
      <w:start w:val="1"/>
      <w:numFmt w:val="lowerLetter"/>
      <w:lvlText w:val="%2."/>
      <w:lvlJc w:val="left"/>
      <w:pPr>
        <w:ind w:left="1440" w:hanging="360"/>
      </w:pPr>
    </w:lvl>
    <w:lvl w:ilvl="2" w:tplc="819478DA" w:tentative="1">
      <w:start w:val="1"/>
      <w:numFmt w:val="lowerRoman"/>
      <w:lvlText w:val="%3."/>
      <w:lvlJc w:val="right"/>
      <w:pPr>
        <w:ind w:left="2160" w:hanging="180"/>
      </w:pPr>
    </w:lvl>
    <w:lvl w:ilvl="3" w:tplc="BEE00C04" w:tentative="1">
      <w:start w:val="1"/>
      <w:numFmt w:val="decimal"/>
      <w:lvlText w:val="%4."/>
      <w:lvlJc w:val="left"/>
      <w:pPr>
        <w:ind w:left="2880" w:hanging="360"/>
      </w:pPr>
    </w:lvl>
    <w:lvl w:ilvl="4" w:tplc="47B07EC2" w:tentative="1">
      <w:start w:val="1"/>
      <w:numFmt w:val="lowerLetter"/>
      <w:lvlText w:val="%5."/>
      <w:lvlJc w:val="left"/>
      <w:pPr>
        <w:ind w:left="3600" w:hanging="360"/>
      </w:pPr>
    </w:lvl>
    <w:lvl w:ilvl="5" w:tplc="6F4046DC" w:tentative="1">
      <w:start w:val="1"/>
      <w:numFmt w:val="lowerRoman"/>
      <w:lvlText w:val="%6."/>
      <w:lvlJc w:val="right"/>
      <w:pPr>
        <w:ind w:left="4320" w:hanging="180"/>
      </w:pPr>
    </w:lvl>
    <w:lvl w:ilvl="6" w:tplc="CE4E3368" w:tentative="1">
      <w:start w:val="1"/>
      <w:numFmt w:val="decimal"/>
      <w:lvlText w:val="%7."/>
      <w:lvlJc w:val="left"/>
      <w:pPr>
        <w:ind w:left="5040" w:hanging="360"/>
      </w:pPr>
    </w:lvl>
    <w:lvl w:ilvl="7" w:tplc="7D82895A" w:tentative="1">
      <w:start w:val="1"/>
      <w:numFmt w:val="lowerLetter"/>
      <w:lvlText w:val="%8."/>
      <w:lvlJc w:val="left"/>
      <w:pPr>
        <w:ind w:left="5760" w:hanging="360"/>
      </w:pPr>
    </w:lvl>
    <w:lvl w:ilvl="8" w:tplc="C16E0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07517355">
    <w:abstractNumId w:val="20"/>
  </w:num>
  <w:num w:numId="2" w16cid:durableId="1603417753">
    <w:abstractNumId w:val="7"/>
  </w:num>
  <w:num w:numId="3" w16cid:durableId="944724830">
    <w:abstractNumId w:val="11"/>
  </w:num>
  <w:num w:numId="4" w16cid:durableId="1938367102">
    <w:abstractNumId w:val="28"/>
  </w:num>
  <w:num w:numId="5" w16cid:durableId="1983845697">
    <w:abstractNumId w:val="0"/>
  </w:num>
  <w:num w:numId="6" w16cid:durableId="127822924">
    <w:abstractNumId w:val="12"/>
  </w:num>
  <w:num w:numId="7" w16cid:durableId="1141188584">
    <w:abstractNumId w:val="29"/>
  </w:num>
  <w:num w:numId="8" w16cid:durableId="13785124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7512510">
    <w:abstractNumId w:val="1"/>
  </w:num>
  <w:num w:numId="10" w16cid:durableId="1737976151">
    <w:abstractNumId w:val="0"/>
    <w:lvlOverride w:ilvl="0">
      <w:startOverride w:val="1"/>
    </w:lvlOverride>
  </w:num>
  <w:num w:numId="11" w16cid:durableId="18728431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1398506">
    <w:abstractNumId w:val="7"/>
  </w:num>
  <w:num w:numId="13" w16cid:durableId="1243640700">
    <w:abstractNumId w:val="28"/>
  </w:num>
  <w:num w:numId="14" w16cid:durableId="1934214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1202128">
    <w:abstractNumId w:val="21"/>
  </w:num>
  <w:num w:numId="16" w16cid:durableId="257191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53517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4375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54807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8138691">
    <w:abstractNumId w:val="25"/>
  </w:num>
  <w:num w:numId="21" w16cid:durableId="299042826">
    <w:abstractNumId w:val="9"/>
  </w:num>
  <w:num w:numId="22" w16cid:durableId="208494318">
    <w:abstractNumId w:val="32"/>
  </w:num>
  <w:num w:numId="23" w16cid:durableId="495875659">
    <w:abstractNumId w:val="35"/>
  </w:num>
  <w:num w:numId="24" w16cid:durableId="868566923">
    <w:abstractNumId w:val="33"/>
  </w:num>
  <w:num w:numId="25" w16cid:durableId="2081711219">
    <w:abstractNumId w:val="13"/>
  </w:num>
  <w:num w:numId="26" w16cid:durableId="1843472998">
    <w:abstractNumId w:val="34"/>
  </w:num>
  <w:num w:numId="27" w16cid:durableId="1355426457">
    <w:abstractNumId w:val="8"/>
  </w:num>
  <w:num w:numId="28" w16cid:durableId="1872716784">
    <w:abstractNumId w:val="31"/>
  </w:num>
  <w:num w:numId="29" w16cid:durableId="1924214909">
    <w:abstractNumId w:val="17"/>
  </w:num>
  <w:num w:numId="30" w16cid:durableId="2119523132">
    <w:abstractNumId w:val="2"/>
  </w:num>
  <w:num w:numId="31" w16cid:durableId="753012077">
    <w:abstractNumId w:val="26"/>
  </w:num>
  <w:num w:numId="32" w16cid:durableId="861478746">
    <w:abstractNumId w:val="18"/>
  </w:num>
  <w:num w:numId="33" w16cid:durableId="1617517505">
    <w:abstractNumId w:val="16"/>
  </w:num>
  <w:num w:numId="34" w16cid:durableId="66149411">
    <w:abstractNumId w:val="3"/>
  </w:num>
  <w:num w:numId="35" w16cid:durableId="402987999">
    <w:abstractNumId w:val="4"/>
  </w:num>
  <w:num w:numId="36" w16cid:durableId="1169098146">
    <w:abstractNumId w:val="15"/>
  </w:num>
  <w:num w:numId="37" w16cid:durableId="890112429">
    <w:abstractNumId w:val="10"/>
  </w:num>
  <w:num w:numId="38" w16cid:durableId="886720803">
    <w:abstractNumId w:val="14"/>
  </w:num>
  <w:num w:numId="39" w16cid:durableId="230048263">
    <w:abstractNumId w:val="23"/>
  </w:num>
  <w:num w:numId="40" w16cid:durableId="1683892920">
    <w:abstractNumId w:val="30"/>
  </w:num>
  <w:num w:numId="41" w16cid:durableId="2020430336">
    <w:abstractNumId w:val="19"/>
  </w:num>
  <w:num w:numId="42" w16cid:durableId="1092778795">
    <w:abstractNumId w:val="24"/>
  </w:num>
  <w:num w:numId="43" w16cid:durableId="15681524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82E"/>
    <w:rsid w:val="000022F1"/>
    <w:rsid w:val="00003CB8"/>
    <w:rsid w:val="00003F0E"/>
    <w:rsid w:val="000041E3"/>
    <w:rsid w:val="000043EC"/>
    <w:rsid w:val="00004646"/>
    <w:rsid w:val="00011FB6"/>
    <w:rsid w:val="00013EA4"/>
    <w:rsid w:val="00014455"/>
    <w:rsid w:val="0001500E"/>
    <w:rsid w:val="000167C2"/>
    <w:rsid w:val="000170FA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C765C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0D0"/>
    <w:rsid w:val="0012641E"/>
    <w:rsid w:val="001275B4"/>
    <w:rsid w:val="0014081C"/>
    <w:rsid w:val="00142EB5"/>
    <w:rsid w:val="00146F2A"/>
    <w:rsid w:val="00147BAC"/>
    <w:rsid w:val="00147C56"/>
    <w:rsid w:val="00150787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7FCA"/>
    <w:rsid w:val="007001AE"/>
    <w:rsid w:val="00726104"/>
    <w:rsid w:val="00730274"/>
    <w:rsid w:val="00731D06"/>
    <w:rsid w:val="00733222"/>
    <w:rsid w:val="0074179E"/>
    <w:rsid w:val="00743A2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20AE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37C0A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03B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B2F26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41F4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8A2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2C78"/>
    <w:rsid w:val="00FD5393"/>
    <w:rsid w:val="00FD5AC9"/>
    <w:rsid w:val="00FD5D98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775DF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dStrong">
    <w:name w:val="MdStrong"/>
    <w:uiPriority w:val="99"/>
    <w:qFormat/>
    <w:rsid w:val="00004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6</cp:revision>
  <cp:lastPrinted>2026-05-20T14:58:00Z</cp:lastPrinted>
  <dcterms:created xsi:type="dcterms:W3CDTF">2026-05-20T14:26:00Z</dcterms:created>
  <dcterms:modified xsi:type="dcterms:W3CDTF">2026-05-20T15:12:00Z</dcterms:modified>
</cp:coreProperties>
</file>