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96FB73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517E1">
        <w:rPr>
          <w:rFonts w:ascii="Times New Roman" w:hAnsi="Times New Roman"/>
          <w:szCs w:val="24"/>
        </w:rPr>
        <w:t>101/</w:t>
      </w:r>
      <w:r w:rsidRPr="002A1E6C">
        <w:rPr>
          <w:rFonts w:ascii="Times New Roman" w:hAnsi="Times New Roman"/>
          <w:szCs w:val="24"/>
        </w:rPr>
        <w:t xml:space="preserve">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2EE3D9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517E1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6E26E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80E46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2C6BE8C" w14:textId="77777777" w:rsidR="00D82661" w:rsidRDefault="00000000" w:rsidP="00D8266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D88E232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75A49C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DCCC77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740DAD5F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4BC100B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37DBFB69" w14:textId="77777777" w:rsidR="006E26EA" w:rsidRDefault="00000000" w:rsidP="006E26E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0D48B15B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8C8AB1A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0558E362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E17DF66" w14:textId="77777777" w:rsidR="006E26EA" w:rsidRDefault="00000000" w:rsidP="006E26E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4E219C2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102E8D0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47AA5C63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DA72039" w14:textId="767BD263" w:rsidR="006E26EA" w:rsidRDefault="00000000" w:rsidP="006E26E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cumprimentá-lo cordialmente, encaminhamos a Vossa Excelência, os Requerimentos n</w:t>
      </w:r>
      <w:r>
        <w:rPr>
          <w:iCs/>
          <w:vertAlign w:val="superscript"/>
        </w:rPr>
        <w:t>o</w:t>
      </w:r>
      <w:r w:rsidR="000075C0">
        <w:rPr>
          <w:iCs/>
          <w:vertAlign w:val="superscript"/>
        </w:rPr>
        <w:t>s</w:t>
      </w:r>
      <w:r>
        <w:rPr>
          <w:iCs/>
        </w:rPr>
        <w:t xml:space="preserve"> </w:t>
      </w:r>
      <w:r w:rsidR="00D517E1">
        <w:rPr>
          <w:iCs/>
        </w:rPr>
        <w:t>7</w:t>
      </w:r>
      <w:r w:rsidR="000075C0">
        <w:rPr>
          <w:iCs/>
        </w:rPr>
        <w:t>5</w:t>
      </w:r>
      <w:r>
        <w:rPr>
          <w:iCs/>
        </w:rPr>
        <w:t xml:space="preserve">/2026, </w:t>
      </w:r>
      <w:r w:rsidR="00D517E1">
        <w:rPr>
          <w:iCs/>
        </w:rPr>
        <w:t>7</w:t>
      </w:r>
      <w:r>
        <w:rPr>
          <w:iCs/>
        </w:rPr>
        <w:t>6/2026</w:t>
      </w:r>
      <w:r w:rsidR="000075C0">
        <w:rPr>
          <w:iCs/>
        </w:rPr>
        <w:t xml:space="preserve">, </w:t>
      </w:r>
      <w:r w:rsidR="00D517E1">
        <w:rPr>
          <w:iCs/>
        </w:rPr>
        <w:t>77</w:t>
      </w:r>
      <w:r w:rsidR="000075C0">
        <w:rPr>
          <w:iCs/>
        </w:rPr>
        <w:t>/2026</w:t>
      </w:r>
      <w:r w:rsidR="00D517E1">
        <w:rPr>
          <w:iCs/>
        </w:rPr>
        <w:t>, 78/2026</w:t>
      </w:r>
      <w:r>
        <w:rPr>
          <w:iCs/>
        </w:rPr>
        <w:t xml:space="preserve"> e as Indicações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 w:rsidR="00D517E1">
        <w:rPr>
          <w:iCs/>
        </w:rPr>
        <w:t>307</w:t>
      </w:r>
      <w:r>
        <w:rPr>
          <w:iCs/>
        </w:rPr>
        <w:t xml:space="preserve">/2026, </w:t>
      </w:r>
      <w:r w:rsidR="00D517E1">
        <w:rPr>
          <w:iCs/>
        </w:rPr>
        <w:t>331</w:t>
      </w:r>
      <w:r>
        <w:rPr>
          <w:iCs/>
        </w:rPr>
        <w:t xml:space="preserve">/2026, </w:t>
      </w:r>
      <w:r w:rsidR="00D517E1">
        <w:rPr>
          <w:iCs/>
        </w:rPr>
        <w:t>340</w:t>
      </w:r>
      <w:r>
        <w:rPr>
          <w:iCs/>
        </w:rPr>
        <w:t xml:space="preserve">/2026, </w:t>
      </w:r>
      <w:r w:rsidR="00D517E1">
        <w:rPr>
          <w:iCs/>
        </w:rPr>
        <w:t>341</w:t>
      </w:r>
      <w:r>
        <w:rPr>
          <w:iCs/>
        </w:rPr>
        <w:t>/2026</w:t>
      </w:r>
      <w:r w:rsidR="00D517E1">
        <w:rPr>
          <w:iCs/>
        </w:rPr>
        <w:t>, 347/2026, 349/2026, 350/2026, 351/2026,</w:t>
      </w:r>
      <w:r>
        <w:rPr>
          <w:iCs/>
        </w:rPr>
        <w:t xml:space="preserve"> </w:t>
      </w:r>
      <w:r w:rsidR="000075C0">
        <w:rPr>
          <w:iCs/>
        </w:rPr>
        <w:t>3</w:t>
      </w:r>
      <w:r w:rsidR="00D517E1">
        <w:rPr>
          <w:iCs/>
        </w:rPr>
        <w:t>53</w:t>
      </w:r>
      <w:r>
        <w:rPr>
          <w:iCs/>
        </w:rPr>
        <w:t>/2026</w:t>
      </w:r>
      <w:r w:rsidR="000075C0">
        <w:rPr>
          <w:iCs/>
        </w:rPr>
        <w:t>,</w:t>
      </w:r>
      <w:r>
        <w:rPr>
          <w:iCs/>
        </w:rPr>
        <w:t xml:space="preserve"> que tramitaram na 1</w:t>
      </w:r>
      <w:r w:rsidR="00D517E1">
        <w:rPr>
          <w:iCs/>
        </w:rPr>
        <w:t>5</w:t>
      </w:r>
      <w:r>
        <w:rPr>
          <w:iCs/>
        </w:rPr>
        <w:t xml:space="preserve">ª Sessão Ordinária do ano de 2026, da Câmara Municipal de Sorriso, realizada em </w:t>
      </w:r>
      <w:r w:rsidR="00D517E1">
        <w:rPr>
          <w:iCs/>
        </w:rPr>
        <w:t>20</w:t>
      </w:r>
      <w:r>
        <w:rPr>
          <w:iCs/>
        </w:rPr>
        <w:t xml:space="preserve"> de maio de 2026.</w:t>
      </w:r>
    </w:p>
    <w:p w14:paraId="20D9AFFD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5A415027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6ACE0CE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91918D1" w14:textId="01390340" w:rsidR="002A1E6C" w:rsidRDefault="00000000" w:rsidP="00D8266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16A2396E" w14:textId="77777777" w:rsidR="00D517E1" w:rsidRDefault="00D517E1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D517E1">
        <w:rPr>
          <w:b/>
          <w:bCs/>
          <w:iCs/>
        </w:rPr>
        <w:t>EMERSON APARECIDO DE FARIA</w:t>
      </w:r>
    </w:p>
    <w:p w14:paraId="40386F6A" w14:textId="35AB1943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D517E1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6177" w14:textId="77777777" w:rsidR="008F17EF" w:rsidRDefault="008F17EF">
      <w:r>
        <w:separator/>
      </w:r>
    </w:p>
  </w:endnote>
  <w:endnote w:type="continuationSeparator" w:id="0">
    <w:p w14:paraId="5C2ECA0A" w14:textId="77777777" w:rsidR="008F17EF" w:rsidRDefault="008F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D04C" w14:textId="77777777" w:rsidR="008F17EF" w:rsidRDefault="008F17EF">
      <w:r>
        <w:separator/>
      </w:r>
    </w:p>
  </w:footnote>
  <w:footnote w:type="continuationSeparator" w:id="0">
    <w:p w14:paraId="56E256DB" w14:textId="77777777" w:rsidR="008F17EF" w:rsidRDefault="008F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4ECB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8558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9CC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362C2E" w:tentative="1">
      <w:start w:val="1"/>
      <w:numFmt w:val="lowerLetter"/>
      <w:lvlText w:val="%2."/>
      <w:lvlJc w:val="left"/>
      <w:pPr>
        <w:ind w:left="1440" w:hanging="360"/>
      </w:pPr>
    </w:lvl>
    <w:lvl w:ilvl="2" w:tplc="3C285F14" w:tentative="1">
      <w:start w:val="1"/>
      <w:numFmt w:val="lowerRoman"/>
      <w:lvlText w:val="%3."/>
      <w:lvlJc w:val="right"/>
      <w:pPr>
        <w:ind w:left="2160" w:hanging="180"/>
      </w:pPr>
    </w:lvl>
    <w:lvl w:ilvl="3" w:tplc="0D302BD8" w:tentative="1">
      <w:start w:val="1"/>
      <w:numFmt w:val="decimal"/>
      <w:lvlText w:val="%4."/>
      <w:lvlJc w:val="left"/>
      <w:pPr>
        <w:ind w:left="2880" w:hanging="360"/>
      </w:pPr>
    </w:lvl>
    <w:lvl w:ilvl="4" w:tplc="74F4545C" w:tentative="1">
      <w:start w:val="1"/>
      <w:numFmt w:val="lowerLetter"/>
      <w:lvlText w:val="%5."/>
      <w:lvlJc w:val="left"/>
      <w:pPr>
        <w:ind w:left="3600" w:hanging="360"/>
      </w:pPr>
    </w:lvl>
    <w:lvl w:ilvl="5" w:tplc="BD9A4590" w:tentative="1">
      <w:start w:val="1"/>
      <w:numFmt w:val="lowerRoman"/>
      <w:lvlText w:val="%6."/>
      <w:lvlJc w:val="right"/>
      <w:pPr>
        <w:ind w:left="4320" w:hanging="180"/>
      </w:pPr>
    </w:lvl>
    <w:lvl w:ilvl="6" w:tplc="1B46A61A" w:tentative="1">
      <w:start w:val="1"/>
      <w:numFmt w:val="decimal"/>
      <w:lvlText w:val="%7."/>
      <w:lvlJc w:val="left"/>
      <w:pPr>
        <w:ind w:left="5040" w:hanging="360"/>
      </w:pPr>
    </w:lvl>
    <w:lvl w:ilvl="7" w:tplc="D5166858" w:tentative="1">
      <w:start w:val="1"/>
      <w:numFmt w:val="lowerLetter"/>
      <w:lvlText w:val="%8."/>
      <w:lvlJc w:val="left"/>
      <w:pPr>
        <w:ind w:left="5760" w:hanging="360"/>
      </w:pPr>
    </w:lvl>
    <w:lvl w:ilvl="8" w:tplc="743E0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642D3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E6FBC2" w:tentative="1">
      <w:start w:val="1"/>
      <w:numFmt w:val="lowerLetter"/>
      <w:lvlText w:val="%2."/>
      <w:lvlJc w:val="left"/>
      <w:pPr>
        <w:ind w:left="1440" w:hanging="360"/>
      </w:pPr>
    </w:lvl>
    <w:lvl w:ilvl="2" w:tplc="0B88AC94" w:tentative="1">
      <w:start w:val="1"/>
      <w:numFmt w:val="lowerRoman"/>
      <w:lvlText w:val="%3."/>
      <w:lvlJc w:val="right"/>
      <w:pPr>
        <w:ind w:left="2160" w:hanging="180"/>
      </w:pPr>
    </w:lvl>
    <w:lvl w:ilvl="3" w:tplc="506E06A4" w:tentative="1">
      <w:start w:val="1"/>
      <w:numFmt w:val="decimal"/>
      <w:lvlText w:val="%4."/>
      <w:lvlJc w:val="left"/>
      <w:pPr>
        <w:ind w:left="2880" w:hanging="360"/>
      </w:pPr>
    </w:lvl>
    <w:lvl w:ilvl="4" w:tplc="0F0CB2DA" w:tentative="1">
      <w:start w:val="1"/>
      <w:numFmt w:val="lowerLetter"/>
      <w:lvlText w:val="%5."/>
      <w:lvlJc w:val="left"/>
      <w:pPr>
        <w:ind w:left="3600" w:hanging="360"/>
      </w:pPr>
    </w:lvl>
    <w:lvl w:ilvl="5" w:tplc="D0B4341C" w:tentative="1">
      <w:start w:val="1"/>
      <w:numFmt w:val="lowerRoman"/>
      <w:lvlText w:val="%6."/>
      <w:lvlJc w:val="right"/>
      <w:pPr>
        <w:ind w:left="4320" w:hanging="180"/>
      </w:pPr>
    </w:lvl>
    <w:lvl w:ilvl="6" w:tplc="6A0235AE" w:tentative="1">
      <w:start w:val="1"/>
      <w:numFmt w:val="decimal"/>
      <w:lvlText w:val="%7."/>
      <w:lvlJc w:val="left"/>
      <w:pPr>
        <w:ind w:left="5040" w:hanging="360"/>
      </w:pPr>
    </w:lvl>
    <w:lvl w:ilvl="7" w:tplc="E0AA7AFE" w:tentative="1">
      <w:start w:val="1"/>
      <w:numFmt w:val="lowerLetter"/>
      <w:lvlText w:val="%8."/>
      <w:lvlJc w:val="left"/>
      <w:pPr>
        <w:ind w:left="5760" w:hanging="360"/>
      </w:pPr>
    </w:lvl>
    <w:lvl w:ilvl="8" w:tplc="FA4C0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EF8A8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941094" w:tentative="1">
      <w:start w:val="1"/>
      <w:numFmt w:val="lowerLetter"/>
      <w:lvlText w:val="%2."/>
      <w:lvlJc w:val="left"/>
      <w:pPr>
        <w:ind w:left="1440" w:hanging="360"/>
      </w:pPr>
    </w:lvl>
    <w:lvl w:ilvl="2" w:tplc="66BEE608" w:tentative="1">
      <w:start w:val="1"/>
      <w:numFmt w:val="lowerRoman"/>
      <w:lvlText w:val="%3."/>
      <w:lvlJc w:val="right"/>
      <w:pPr>
        <w:ind w:left="2160" w:hanging="180"/>
      </w:pPr>
    </w:lvl>
    <w:lvl w:ilvl="3" w:tplc="87B23E0C" w:tentative="1">
      <w:start w:val="1"/>
      <w:numFmt w:val="decimal"/>
      <w:lvlText w:val="%4."/>
      <w:lvlJc w:val="left"/>
      <w:pPr>
        <w:ind w:left="2880" w:hanging="360"/>
      </w:pPr>
    </w:lvl>
    <w:lvl w:ilvl="4" w:tplc="D51C1AA6" w:tentative="1">
      <w:start w:val="1"/>
      <w:numFmt w:val="lowerLetter"/>
      <w:lvlText w:val="%5."/>
      <w:lvlJc w:val="left"/>
      <w:pPr>
        <w:ind w:left="3600" w:hanging="360"/>
      </w:pPr>
    </w:lvl>
    <w:lvl w:ilvl="5" w:tplc="953C8376" w:tentative="1">
      <w:start w:val="1"/>
      <w:numFmt w:val="lowerRoman"/>
      <w:lvlText w:val="%6."/>
      <w:lvlJc w:val="right"/>
      <w:pPr>
        <w:ind w:left="4320" w:hanging="180"/>
      </w:pPr>
    </w:lvl>
    <w:lvl w:ilvl="6" w:tplc="E3FE243A" w:tentative="1">
      <w:start w:val="1"/>
      <w:numFmt w:val="decimal"/>
      <w:lvlText w:val="%7."/>
      <w:lvlJc w:val="left"/>
      <w:pPr>
        <w:ind w:left="5040" w:hanging="360"/>
      </w:pPr>
    </w:lvl>
    <w:lvl w:ilvl="7" w:tplc="11ECCA44" w:tentative="1">
      <w:start w:val="1"/>
      <w:numFmt w:val="lowerLetter"/>
      <w:lvlText w:val="%8."/>
      <w:lvlJc w:val="left"/>
      <w:pPr>
        <w:ind w:left="5760" w:hanging="360"/>
      </w:pPr>
    </w:lvl>
    <w:lvl w:ilvl="8" w:tplc="3FE46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12A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926742" w:tentative="1">
      <w:start w:val="1"/>
      <w:numFmt w:val="lowerLetter"/>
      <w:lvlText w:val="%2."/>
      <w:lvlJc w:val="left"/>
      <w:pPr>
        <w:ind w:left="1440" w:hanging="360"/>
      </w:pPr>
    </w:lvl>
    <w:lvl w:ilvl="2" w:tplc="C2420788" w:tentative="1">
      <w:start w:val="1"/>
      <w:numFmt w:val="lowerRoman"/>
      <w:lvlText w:val="%3."/>
      <w:lvlJc w:val="right"/>
      <w:pPr>
        <w:ind w:left="2160" w:hanging="180"/>
      </w:pPr>
    </w:lvl>
    <w:lvl w:ilvl="3" w:tplc="5BC2B2F4" w:tentative="1">
      <w:start w:val="1"/>
      <w:numFmt w:val="decimal"/>
      <w:lvlText w:val="%4."/>
      <w:lvlJc w:val="left"/>
      <w:pPr>
        <w:ind w:left="2880" w:hanging="360"/>
      </w:pPr>
    </w:lvl>
    <w:lvl w:ilvl="4" w:tplc="CDD63F9C" w:tentative="1">
      <w:start w:val="1"/>
      <w:numFmt w:val="lowerLetter"/>
      <w:lvlText w:val="%5."/>
      <w:lvlJc w:val="left"/>
      <w:pPr>
        <w:ind w:left="3600" w:hanging="360"/>
      </w:pPr>
    </w:lvl>
    <w:lvl w:ilvl="5" w:tplc="90DCDB7E" w:tentative="1">
      <w:start w:val="1"/>
      <w:numFmt w:val="lowerRoman"/>
      <w:lvlText w:val="%6."/>
      <w:lvlJc w:val="right"/>
      <w:pPr>
        <w:ind w:left="4320" w:hanging="180"/>
      </w:pPr>
    </w:lvl>
    <w:lvl w:ilvl="6" w:tplc="15A8128A" w:tentative="1">
      <w:start w:val="1"/>
      <w:numFmt w:val="decimal"/>
      <w:lvlText w:val="%7."/>
      <w:lvlJc w:val="left"/>
      <w:pPr>
        <w:ind w:left="5040" w:hanging="360"/>
      </w:pPr>
    </w:lvl>
    <w:lvl w:ilvl="7" w:tplc="A20C396E" w:tentative="1">
      <w:start w:val="1"/>
      <w:numFmt w:val="lowerLetter"/>
      <w:lvlText w:val="%8."/>
      <w:lvlJc w:val="left"/>
      <w:pPr>
        <w:ind w:left="5760" w:hanging="360"/>
      </w:pPr>
    </w:lvl>
    <w:lvl w:ilvl="8" w:tplc="A7EC9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7548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0AECA" w:tentative="1">
      <w:start w:val="1"/>
      <w:numFmt w:val="lowerLetter"/>
      <w:lvlText w:val="%2."/>
      <w:lvlJc w:val="left"/>
      <w:pPr>
        <w:ind w:left="1440" w:hanging="360"/>
      </w:pPr>
    </w:lvl>
    <w:lvl w:ilvl="2" w:tplc="F6E8B472" w:tentative="1">
      <w:start w:val="1"/>
      <w:numFmt w:val="lowerRoman"/>
      <w:lvlText w:val="%3."/>
      <w:lvlJc w:val="right"/>
      <w:pPr>
        <w:ind w:left="2160" w:hanging="180"/>
      </w:pPr>
    </w:lvl>
    <w:lvl w:ilvl="3" w:tplc="16E24E5E" w:tentative="1">
      <w:start w:val="1"/>
      <w:numFmt w:val="decimal"/>
      <w:lvlText w:val="%4."/>
      <w:lvlJc w:val="left"/>
      <w:pPr>
        <w:ind w:left="2880" w:hanging="360"/>
      </w:pPr>
    </w:lvl>
    <w:lvl w:ilvl="4" w:tplc="F7CE637A" w:tentative="1">
      <w:start w:val="1"/>
      <w:numFmt w:val="lowerLetter"/>
      <w:lvlText w:val="%5."/>
      <w:lvlJc w:val="left"/>
      <w:pPr>
        <w:ind w:left="3600" w:hanging="360"/>
      </w:pPr>
    </w:lvl>
    <w:lvl w:ilvl="5" w:tplc="CF1CEBB8" w:tentative="1">
      <w:start w:val="1"/>
      <w:numFmt w:val="lowerRoman"/>
      <w:lvlText w:val="%6."/>
      <w:lvlJc w:val="right"/>
      <w:pPr>
        <w:ind w:left="4320" w:hanging="180"/>
      </w:pPr>
    </w:lvl>
    <w:lvl w:ilvl="6" w:tplc="919226F2" w:tentative="1">
      <w:start w:val="1"/>
      <w:numFmt w:val="decimal"/>
      <w:lvlText w:val="%7."/>
      <w:lvlJc w:val="left"/>
      <w:pPr>
        <w:ind w:left="5040" w:hanging="360"/>
      </w:pPr>
    </w:lvl>
    <w:lvl w:ilvl="7" w:tplc="7C788BF2" w:tentative="1">
      <w:start w:val="1"/>
      <w:numFmt w:val="lowerLetter"/>
      <w:lvlText w:val="%8."/>
      <w:lvlJc w:val="left"/>
      <w:pPr>
        <w:ind w:left="5760" w:hanging="360"/>
      </w:pPr>
    </w:lvl>
    <w:lvl w:ilvl="8" w:tplc="6408E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CAA9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D65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64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4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AD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4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EA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23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28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FE6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862106" w:tentative="1">
      <w:start w:val="1"/>
      <w:numFmt w:val="lowerLetter"/>
      <w:lvlText w:val="%2."/>
      <w:lvlJc w:val="left"/>
      <w:pPr>
        <w:ind w:left="1440" w:hanging="360"/>
      </w:pPr>
    </w:lvl>
    <w:lvl w:ilvl="2" w:tplc="3ECC7158" w:tentative="1">
      <w:start w:val="1"/>
      <w:numFmt w:val="lowerRoman"/>
      <w:lvlText w:val="%3."/>
      <w:lvlJc w:val="right"/>
      <w:pPr>
        <w:ind w:left="2160" w:hanging="180"/>
      </w:pPr>
    </w:lvl>
    <w:lvl w:ilvl="3" w:tplc="BD52A6D2" w:tentative="1">
      <w:start w:val="1"/>
      <w:numFmt w:val="decimal"/>
      <w:lvlText w:val="%4."/>
      <w:lvlJc w:val="left"/>
      <w:pPr>
        <w:ind w:left="2880" w:hanging="360"/>
      </w:pPr>
    </w:lvl>
    <w:lvl w:ilvl="4" w:tplc="4C98D218" w:tentative="1">
      <w:start w:val="1"/>
      <w:numFmt w:val="lowerLetter"/>
      <w:lvlText w:val="%5."/>
      <w:lvlJc w:val="left"/>
      <w:pPr>
        <w:ind w:left="3600" w:hanging="360"/>
      </w:pPr>
    </w:lvl>
    <w:lvl w:ilvl="5" w:tplc="707CBB08" w:tentative="1">
      <w:start w:val="1"/>
      <w:numFmt w:val="lowerRoman"/>
      <w:lvlText w:val="%6."/>
      <w:lvlJc w:val="right"/>
      <w:pPr>
        <w:ind w:left="4320" w:hanging="180"/>
      </w:pPr>
    </w:lvl>
    <w:lvl w:ilvl="6" w:tplc="C3F65B4A" w:tentative="1">
      <w:start w:val="1"/>
      <w:numFmt w:val="decimal"/>
      <w:lvlText w:val="%7."/>
      <w:lvlJc w:val="left"/>
      <w:pPr>
        <w:ind w:left="5040" w:hanging="360"/>
      </w:pPr>
    </w:lvl>
    <w:lvl w:ilvl="7" w:tplc="8D962E88" w:tentative="1">
      <w:start w:val="1"/>
      <w:numFmt w:val="lowerLetter"/>
      <w:lvlText w:val="%8."/>
      <w:lvlJc w:val="left"/>
      <w:pPr>
        <w:ind w:left="5760" w:hanging="360"/>
      </w:pPr>
    </w:lvl>
    <w:lvl w:ilvl="8" w:tplc="8E282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152A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B02C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EB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4A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62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E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06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A1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0B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6FA2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4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405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C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CA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042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8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B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1E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40EC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80CD7A">
      <w:start w:val="1"/>
      <w:numFmt w:val="lowerLetter"/>
      <w:lvlText w:val="%2."/>
      <w:lvlJc w:val="left"/>
      <w:pPr>
        <w:ind w:left="1364" w:hanging="360"/>
      </w:pPr>
    </w:lvl>
    <w:lvl w:ilvl="2" w:tplc="3FAAE334">
      <w:start w:val="1"/>
      <w:numFmt w:val="lowerRoman"/>
      <w:lvlText w:val="%3."/>
      <w:lvlJc w:val="right"/>
      <w:pPr>
        <w:ind w:left="2084" w:hanging="180"/>
      </w:pPr>
    </w:lvl>
    <w:lvl w:ilvl="3" w:tplc="F6B2D0BC">
      <w:start w:val="1"/>
      <w:numFmt w:val="decimal"/>
      <w:lvlText w:val="%4."/>
      <w:lvlJc w:val="left"/>
      <w:pPr>
        <w:ind w:left="2804" w:hanging="360"/>
      </w:pPr>
    </w:lvl>
    <w:lvl w:ilvl="4" w:tplc="437EC6E0">
      <w:start w:val="1"/>
      <w:numFmt w:val="lowerLetter"/>
      <w:lvlText w:val="%5."/>
      <w:lvlJc w:val="left"/>
      <w:pPr>
        <w:ind w:left="3524" w:hanging="360"/>
      </w:pPr>
    </w:lvl>
    <w:lvl w:ilvl="5" w:tplc="1958BE94">
      <w:start w:val="1"/>
      <w:numFmt w:val="lowerRoman"/>
      <w:lvlText w:val="%6."/>
      <w:lvlJc w:val="right"/>
      <w:pPr>
        <w:ind w:left="4244" w:hanging="180"/>
      </w:pPr>
    </w:lvl>
    <w:lvl w:ilvl="6" w:tplc="B2701E26">
      <w:start w:val="1"/>
      <w:numFmt w:val="decimal"/>
      <w:lvlText w:val="%7."/>
      <w:lvlJc w:val="left"/>
      <w:pPr>
        <w:ind w:left="4964" w:hanging="360"/>
      </w:pPr>
    </w:lvl>
    <w:lvl w:ilvl="7" w:tplc="DD6CFA0E">
      <w:start w:val="1"/>
      <w:numFmt w:val="lowerLetter"/>
      <w:lvlText w:val="%8."/>
      <w:lvlJc w:val="left"/>
      <w:pPr>
        <w:ind w:left="5684" w:hanging="360"/>
      </w:pPr>
    </w:lvl>
    <w:lvl w:ilvl="8" w:tplc="ADC879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5425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7A6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66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E40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C9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03C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09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9B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52F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91A23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60E8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D4E6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04C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1098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56F0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A675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DE93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404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2E6D5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32067A" w:tentative="1">
      <w:start w:val="1"/>
      <w:numFmt w:val="lowerLetter"/>
      <w:lvlText w:val="%2."/>
      <w:lvlJc w:val="left"/>
      <w:pPr>
        <w:ind w:left="1440" w:hanging="360"/>
      </w:pPr>
    </w:lvl>
    <w:lvl w:ilvl="2" w:tplc="C93EFD88" w:tentative="1">
      <w:start w:val="1"/>
      <w:numFmt w:val="lowerRoman"/>
      <w:lvlText w:val="%3."/>
      <w:lvlJc w:val="right"/>
      <w:pPr>
        <w:ind w:left="2160" w:hanging="180"/>
      </w:pPr>
    </w:lvl>
    <w:lvl w:ilvl="3" w:tplc="045CAFC8" w:tentative="1">
      <w:start w:val="1"/>
      <w:numFmt w:val="decimal"/>
      <w:lvlText w:val="%4."/>
      <w:lvlJc w:val="left"/>
      <w:pPr>
        <w:ind w:left="2880" w:hanging="360"/>
      </w:pPr>
    </w:lvl>
    <w:lvl w:ilvl="4" w:tplc="0F30158C" w:tentative="1">
      <w:start w:val="1"/>
      <w:numFmt w:val="lowerLetter"/>
      <w:lvlText w:val="%5."/>
      <w:lvlJc w:val="left"/>
      <w:pPr>
        <w:ind w:left="3600" w:hanging="360"/>
      </w:pPr>
    </w:lvl>
    <w:lvl w:ilvl="5" w:tplc="DE482DE4" w:tentative="1">
      <w:start w:val="1"/>
      <w:numFmt w:val="lowerRoman"/>
      <w:lvlText w:val="%6."/>
      <w:lvlJc w:val="right"/>
      <w:pPr>
        <w:ind w:left="4320" w:hanging="180"/>
      </w:pPr>
    </w:lvl>
    <w:lvl w:ilvl="6" w:tplc="ED1A8798" w:tentative="1">
      <w:start w:val="1"/>
      <w:numFmt w:val="decimal"/>
      <w:lvlText w:val="%7."/>
      <w:lvlJc w:val="left"/>
      <w:pPr>
        <w:ind w:left="5040" w:hanging="360"/>
      </w:pPr>
    </w:lvl>
    <w:lvl w:ilvl="7" w:tplc="5324F9CC" w:tentative="1">
      <w:start w:val="1"/>
      <w:numFmt w:val="lowerLetter"/>
      <w:lvlText w:val="%8."/>
      <w:lvlJc w:val="left"/>
      <w:pPr>
        <w:ind w:left="5760" w:hanging="360"/>
      </w:pPr>
    </w:lvl>
    <w:lvl w:ilvl="8" w:tplc="B0A08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13C77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A071F8" w:tentative="1">
      <w:start w:val="1"/>
      <w:numFmt w:val="lowerLetter"/>
      <w:lvlText w:val="%2."/>
      <w:lvlJc w:val="left"/>
      <w:pPr>
        <w:ind w:left="1440" w:hanging="360"/>
      </w:pPr>
    </w:lvl>
    <w:lvl w:ilvl="2" w:tplc="D064369E" w:tentative="1">
      <w:start w:val="1"/>
      <w:numFmt w:val="lowerRoman"/>
      <w:lvlText w:val="%3."/>
      <w:lvlJc w:val="right"/>
      <w:pPr>
        <w:ind w:left="2160" w:hanging="180"/>
      </w:pPr>
    </w:lvl>
    <w:lvl w:ilvl="3" w:tplc="BDD66DC0" w:tentative="1">
      <w:start w:val="1"/>
      <w:numFmt w:val="decimal"/>
      <w:lvlText w:val="%4."/>
      <w:lvlJc w:val="left"/>
      <w:pPr>
        <w:ind w:left="2880" w:hanging="360"/>
      </w:pPr>
    </w:lvl>
    <w:lvl w:ilvl="4" w:tplc="B6B23B54" w:tentative="1">
      <w:start w:val="1"/>
      <w:numFmt w:val="lowerLetter"/>
      <w:lvlText w:val="%5."/>
      <w:lvlJc w:val="left"/>
      <w:pPr>
        <w:ind w:left="3600" w:hanging="360"/>
      </w:pPr>
    </w:lvl>
    <w:lvl w:ilvl="5" w:tplc="64904538" w:tentative="1">
      <w:start w:val="1"/>
      <w:numFmt w:val="lowerRoman"/>
      <w:lvlText w:val="%6."/>
      <w:lvlJc w:val="right"/>
      <w:pPr>
        <w:ind w:left="4320" w:hanging="180"/>
      </w:pPr>
    </w:lvl>
    <w:lvl w:ilvl="6" w:tplc="E8B06B4C" w:tentative="1">
      <w:start w:val="1"/>
      <w:numFmt w:val="decimal"/>
      <w:lvlText w:val="%7."/>
      <w:lvlJc w:val="left"/>
      <w:pPr>
        <w:ind w:left="5040" w:hanging="360"/>
      </w:pPr>
    </w:lvl>
    <w:lvl w:ilvl="7" w:tplc="CDB2C3B0" w:tentative="1">
      <w:start w:val="1"/>
      <w:numFmt w:val="lowerLetter"/>
      <w:lvlText w:val="%8."/>
      <w:lvlJc w:val="left"/>
      <w:pPr>
        <w:ind w:left="5760" w:hanging="360"/>
      </w:pPr>
    </w:lvl>
    <w:lvl w:ilvl="8" w:tplc="D848C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63E08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1495FA" w:tentative="1">
      <w:start w:val="1"/>
      <w:numFmt w:val="lowerLetter"/>
      <w:lvlText w:val="%2."/>
      <w:lvlJc w:val="left"/>
      <w:pPr>
        <w:ind w:left="1440" w:hanging="360"/>
      </w:pPr>
    </w:lvl>
    <w:lvl w:ilvl="2" w:tplc="199242E6" w:tentative="1">
      <w:start w:val="1"/>
      <w:numFmt w:val="lowerRoman"/>
      <w:lvlText w:val="%3."/>
      <w:lvlJc w:val="right"/>
      <w:pPr>
        <w:ind w:left="2160" w:hanging="180"/>
      </w:pPr>
    </w:lvl>
    <w:lvl w:ilvl="3" w:tplc="BDC48494" w:tentative="1">
      <w:start w:val="1"/>
      <w:numFmt w:val="decimal"/>
      <w:lvlText w:val="%4."/>
      <w:lvlJc w:val="left"/>
      <w:pPr>
        <w:ind w:left="2880" w:hanging="360"/>
      </w:pPr>
    </w:lvl>
    <w:lvl w:ilvl="4" w:tplc="B516BAFE" w:tentative="1">
      <w:start w:val="1"/>
      <w:numFmt w:val="lowerLetter"/>
      <w:lvlText w:val="%5."/>
      <w:lvlJc w:val="left"/>
      <w:pPr>
        <w:ind w:left="3600" w:hanging="360"/>
      </w:pPr>
    </w:lvl>
    <w:lvl w:ilvl="5" w:tplc="18C8086C" w:tentative="1">
      <w:start w:val="1"/>
      <w:numFmt w:val="lowerRoman"/>
      <w:lvlText w:val="%6."/>
      <w:lvlJc w:val="right"/>
      <w:pPr>
        <w:ind w:left="4320" w:hanging="180"/>
      </w:pPr>
    </w:lvl>
    <w:lvl w:ilvl="6" w:tplc="9A0EB048" w:tentative="1">
      <w:start w:val="1"/>
      <w:numFmt w:val="decimal"/>
      <w:lvlText w:val="%7."/>
      <w:lvlJc w:val="left"/>
      <w:pPr>
        <w:ind w:left="5040" w:hanging="360"/>
      </w:pPr>
    </w:lvl>
    <w:lvl w:ilvl="7" w:tplc="30ACC3AE" w:tentative="1">
      <w:start w:val="1"/>
      <w:numFmt w:val="lowerLetter"/>
      <w:lvlText w:val="%8."/>
      <w:lvlJc w:val="left"/>
      <w:pPr>
        <w:ind w:left="5760" w:hanging="360"/>
      </w:pPr>
    </w:lvl>
    <w:lvl w:ilvl="8" w:tplc="98EC0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4EEC0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64CB20" w:tentative="1">
      <w:start w:val="1"/>
      <w:numFmt w:val="lowerLetter"/>
      <w:lvlText w:val="%2."/>
      <w:lvlJc w:val="left"/>
      <w:pPr>
        <w:ind w:left="1364" w:hanging="360"/>
      </w:pPr>
    </w:lvl>
    <w:lvl w:ilvl="2" w:tplc="01463CBC" w:tentative="1">
      <w:start w:val="1"/>
      <w:numFmt w:val="lowerRoman"/>
      <w:lvlText w:val="%3."/>
      <w:lvlJc w:val="right"/>
      <w:pPr>
        <w:ind w:left="2084" w:hanging="180"/>
      </w:pPr>
    </w:lvl>
    <w:lvl w:ilvl="3" w:tplc="63BA3B36" w:tentative="1">
      <w:start w:val="1"/>
      <w:numFmt w:val="decimal"/>
      <w:lvlText w:val="%4."/>
      <w:lvlJc w:val="left"/>
      <w:pPr>
        <w:ind w:left="2804" w:hanging="360"/>
      </w:pPr>
    </w:lvl>
    <w:lvl w:ilvl="4" w:tplc="06E498BA" w:tentative="1">
      <w:start w:val="1"/>
      <w:numFmt w:val="lowerLetter"/>
      <w:lvlText w:val="%5."/>
      <w:lvlJc w:val="left"/>
      <w:pPr>
        <w:ind w:left="3524" w:hanging="360"/>
      </w:pPr>
    </w:lvl>
    <w:lvl w:ilvl="5" w:tplc="7C1CDC6A" w:tentative="1">
      <w:start w:val="1"/>
      <w:numFmt w:val="lowerRoman"/>
      <w:lvlText w:val="%6."/>
      <w:lvlJc w:val="right"/>
      <w:pPr>
        <w:ind w:left="4244" w:hanging="180"/>
      </w:pPr>
    </w:lvl>
    <w:lvl w:ilvl="6" w:tplc="5298249A" w:tentative="1">
      <w:start w:val="1"/>
      <w:numFmt w:val="decimal"/>
      <w:lvlText w:val="%7."/>
      <w:lvlJc w:val="left"/>
      <w:pPr>
        <w:ind w:left="4964" w:hanging="360"/>
      </w:pPr>
    </w:lvl>
    <w:lvl w:ilvl="7" w:tplc="8E56E0A0" w:tentative="1">
      <w:start w:val="1"/>
      <w:numFmt w:val="lowerLetter"/>
      <w:lvlText w:val="%8."/>
      <w:lvlJc w:val="left"/>
      <w:pPr>
        <w:ind w:left="5684" w:hanging="360"/>
      </w:pPr>
    </w:lvl>
    <w:lvl w:ilvl="8" w:tplc="F04886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BB05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8EAF1E" w:tentative="1">
      <w:start w:val="1"/>
      <w:numFmt w:val="lowerLetter"/>
      <w:lvlText w:val="%2."/>
      <w:lvlJc w:val="left"/>
      <w:pPr>
        <w:ind w:left="1440" w:hanging="360"/>
      </w:pPr>
    </w:lvl>
    <w:lvl w:ilvl="2" w:tplc="80EA2CFE" w:tentative="1">
      <w:start w:val="1"/>
      <w:numFmt w:val="lowerRoman"/>
      <w:lvlText w:val="%3."/>
      <w:lvlJc w:val="right"/>
      <w:pPr>
        <w:ind w:left="2160" w:hanging="180"/>
      </w:pPr>
    </w:lvl>
    <w:lvl w:ilvl="3" w:tplc="8ADE0850" w:tentative="1">
      <w:start w:val="1"/>
      <w:numFmt w:val="decimal"/>
      <w:lvlText w:val="%4."/>
      <w:lvlJc w:val="left"/>
      <w:pPr>
        <w:ind w:left="2880" w:hanging="360"/>
      </w:pPr>
    </w:lvl>
    <w:lvl w:ilvl="4" w:tplc="62B432FA" w:tentative="1">
      <w:start w:val="1"/>
      <w:numFmt w:val="lowerLetter"/>
      <w:lvlText w:val="%5."/>
      <w:lvlJc w:val="left"/>
      <w:pPr>
        <w:ind w:left="3600" w:hanging="360"/>
      </w:pPr>
    </w:lvl>
    <w:lvl w:ilvl="5" w:tplc="EDFEC568" w:tentative="1">
      <w:start w:val="1"/>
      <w:numFmt w:val="lowerRoman"/>
      <w:lvlText w:val="%6."/>
      <w:lvlJc w:val="right"/>
      <w:pPr>
        <w:ind w:left="4320" w:hanging="180"/>
      </w:pPr>
    </w:lvl>
    <w:lvl w:ilvl="6" w:tplc="B932559C" w:tentative="1">
      <w:start w:val="1"/>
      <w:numFmt w:val="decimal"/>
      <w:lvlText w:val="%7."/>
      <w:lvlJc w:val="left"/>
      <w:pPr>
        <w:ind w:left="5040" w:hanging="360"/>
      </w:pPr>
    </w:lvl>
    <w:lvl w:ilvl="7" w:tplc="DCA41E74" w:tentative="1">
      <w:start w:val="1"/>
      <w:numFmt w:val="lowerLetter"/>
      <w:lvlText w:val="%8."/>
      <w:lvlJc w:val="left"/>
      <w:pPr>
        <w:ind w:left="5760" w:hanging="360"/>
      </w:pPr>
    </w:lvl>
    <w:lvl w:ilvl="8" w:tplc="8C145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5290121">
    <w:abstractNumId w:val="19"/>
  </w:num>
  <w:num w:numId="2" w16cid:durableId="1125268927">
    <w:abstractNumId w:val="6"/>
  </w:num>
  <w:num w:numId="3" w16cid:durableId="1033193646">
    <w:abstractNumId w:val="10"/>
  </w:num>
  <w:num w:numId="4" w16cid:durableId="2099862502">
    <w:abstractNumId w:val="27"/>
  </w:num>
  <w:num w:numId="5" w16cid:durableId="515467073">
    <w:abstractNumId w:val="0"/>
  </w:num>
  <w:num w:numId="6" w16cid:durableId="282883632">
    <w:abstractNumId w:val="11"/>
  </w:num>
  <w:num w:numId="7" w16cid:durableId="1825052159">
    <w:abstractNumId w:val="28"/>
  </w:num>
  <w:num w:numId="8" w16cid:durableId="89937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783866">
    <w:abstractNumId w:val="1"/>
  </w:num>
  <w:num w:numId="10" w16cid:durableId="658657327">
    <w:abstractNumId w:val="0"/>
    <w:lvlOverride w:ilvl="0">
      <w:startOverride w:val="1"/>
    </w:lvlOverride>
  </w:num>
  <w:num w:numId="11" w16cid:durableId="1448739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5662621">
    <w:abstractNumId w:val="6"/>
  </w:num>
  <w:num w:numId="13" w16cid:durableId="1106116781">
    <w:abstractNumId w:val="27"/>
  </w:num>
  <w:num w:numId="14" w16cid:durableId="3757393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849529">
    <w:abstractNumId w:val="20"/>
  </w:num>
  <w:num w:numId="16" w16cid:durableId="9650436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106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1562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971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893112">
    <w:abstractNumId w:val="24"/>
  </w:num>
  <w:num w:numId="21" w16cid:durableId="1268852806">
    <w:abstractNumId w:val="8"/>
  </w:num>
  <w:num w:numId="22" w16cid:durableId="1646206403">
    <w:abstractNumId w:val="31"/>
  </w:num>
  <w:num w:numId="23" w16cid:durableId="244077860">
    <w:abstractNumId w:val="34"/>
  </w:num>
  <w:num w:numId="24" w16cid:durableId="1558128053">
    <w:abstractNumId w:val="32"/>
  </w:num>
  <w:num w:numId="25" w16cid:durableId="561062006">
    <w:abstractNumId w:val="12"/>
  </w:num>
  <w:num w:numId="26" w16cid:durableId="823472735">
    <w:abstractNumId w:val="33"/>
  </w:num>
  <w:num w:numId="27" w16cid:durableId="1550532558">
    <w:abstractNumId w:val="7"/>
  </w:num>
  <w:num w:numId="28" w16cid:durableId="1713798076">
    <w:abstractNumId w:val="30"/>
  </w:num>
  <w:num w:numId="29" w16cid:durableId="1316716369">
    <w:abstractNumId w:val="16"/>
  </w:num>
  <w:num w:numId="30" w16cid:durableId="1969431220">
    <w:abstractNumId w:val="2"/>
  </w:num>
  <w:num w:numId="31" w16cid:durableId="1258171769">
    <w:abstractNumId w:val="25"/>
  </w:num>
  <w:num w:numId="32" w16cid:durableId="718210381">
    <w:abstractNumId w:val="17"/>
  </w:num>
  <w:num w:numId="33" w16cid:durableId="933364414">
    <w:abstractNumId w:val="15"/>
  </w:num>
  <w:num w:numId="34" w16cid:durableId="666976287">
    <w:abstractNumId w:val="3"/>
  </w:num>
  <w:num w:numId="35" w16cid:durableId="1903175530">
    <w:abstractNumId w:val="4"/>
  </w:num>
  <w:num w:numId="36" w16cid:durableId="606961086">
    <w:abstractNumId w:val="14"/>
  </w:num>
  <w:num w:numId="37" w16cid:durableId="68161386">
    <w:abstractNumId w:val="9"/>
  </w:num>
  <w:num w:numId="38" w16cid:durableId="1707482238">
    <w:abstractNumId w:val="13"/>
  </w:num>
  <w:num w:numId="39" w16cid:durableId="1975213664">
    <w:abstractNumId w:val="22"/>
  </w:num>
  <w:num w:numId="40" w16cid:durableId="1106660468">
    <w:abstractNumId w:val="29"/>
  </w:num>
  <w:num w:numId="41" w16cid:durableId="1942950916">
    <w:abstractNumId w:val="18"/>
  </w:num>
  <w:num w:numId="42" w16cid:durableId="4615820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5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86E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6EDF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52A2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01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6EA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17EF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58"/>
    <w:rsid w:val="009659DC"/>
    <w:rsid w:val="00966B84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2A7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581C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E1"/>
    <w:rsid w:val="00D541C1"/>
    <w:rsid w:val="00D603F4"/>
    <w:rsid w:val="00D62149"/>
    <w:rsid w:val="00D648BD"/>
    <w:rsid w:val="00D64EF5"/>
    <w:rsid w:val="00D748ED"/>
    <w:rsid w:val="00D76D3C"/>
    <w:rsid w:val="00D80F94"/>
    <w:rsid w:val="00D82661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7D0E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2026-05-21T11:59:00Z</cp:lastPrinted>
  <dcterms:created xsi:type="dcterms:W3CDTF">2024-02-15T14:56:00Z</dcterms:created>
  <dcterms:modified xsi:type="dcterms:W3CDTF">2026-05-21T12:05:00Z</dcterms:modified>
</cp:coreProperties>
</file>