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3C6BA2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D1F23">
        <w:rPr>
          <w:rFonts w:ascii="Times New Roman" w:hAnsi="Times New Roman"/>
          <w:szCs w:val="24"/>
        </w:rPr>
        <w:t>10</w:t>
      </w:r>
      <w:r w:rsidR="00151A10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CB02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D3EE85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D1F23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CB0200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142F42" w14:textId="77777777" w:rsidR="00151A10" w:rsidRDefault="00151A10" w:rsidP="00151A10">
      <w:pPr>
        <w:tabs>
          <w:tab w:val="left" w:pos="4820"/>
        </w:tabs>
        <w:rPr>
          <w:iCs/>
        </w:rPr>
      </w:pPr>
      <w:r>
        <w:t>Ao Senhor</w:t>
      </w:r>
    </w:p>
    <w:p w14:paraId="2865BF6F" w14:textId="77777777" w:rsidR="00151A10" w:rsidRDefault="00151A10" w:rsidP="00151A10">
      <w:pPr>
        <w:tabs>
          <w:tab w:val="left" w:pos="4820"/>
        </w:tabs>
        <w:rPr>
          <w:b/>
          <w:bCs/>
        </w:rPr>
      </w:pPr>
      <w:r>
        <w:rPr>
          <w:b/>
          <w:bCs/>
        </w:rPr>
        <w:t>CLAUDIA ASHIMOTO</w:t>
      </w:r>
    </w:p>
    <w:p w14:paraId="626DD199" w14:textId="77777777" w:rsidR="00151A10" w:rsidRDefault="00151A10" w:rsidP="00151A10">
      <w:pPr>
        <w:tabs>
          <w:tab w:val="left" w:pos="4820"/>
        </w:tabs>
        <w:rPr>
          <w:iCs/>
        </w:rPr>
      </w:pPr>
      <w:r>
        <w:rPr>
          <w:iCs/>
        </w:rPr>
        <w:t>Diretora Presidente Interina da AGER Sorriso</w:t>
      </w:r>
    </w:p>
    <w:p w14:paraId="2A0ED757" w14:textId="77777777" w:rsidR="00151A10" w:rsidRDefault="00151A10" w:rsidP="00151A10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667E8A5" w14:textId="77777777" w:rsidR="00151A10" w:rsidRDefault="00151A10" w:rsidP="00151A10">
      <w:pPr>
        <w:jc w:val="both"/>
        <w:rPr>
          <w:b/>
        </w:rPr>
      </w:pPr>
    </w:p>
    <w:p w14:paraId="2B54B2B9" w14:textId="77777777" w:rsidR="00151A10" w:rsidRDefault="00151A10" w:rsidP="00151A10">
      <w:pPr>
        <w:jc w:val="both"/>
        <w:rPr>
          <w:b/>
        </w:rPr>
      </w:pPr>
    </w:p>
    <w:p w14:paraId="6B592032" w14:textId="77777777" w:rsidR="00151A10" w:rsidRDefault="00151A10" w:rsidP="00151A10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53518D2" w14:textId="77777777" w:rsidR="00151A10" w:rsidRDefault="00151A10" w:rsidP="00151A10">
      <w:pPr>
        <w:jc w:val="both"/>
      </w:pPr>
    </w:p>
    <w:p w14:paraId="71061776" w14:textId="77777777" w:rsidR="00151A10" w:rsidRDefault="00151A10" w:rsidP="00151A10">
      <w:pPr>
        <w:jc w:val="both"/>
      </w:pPr>
    </w:p>
    <w:p w14:paraId="11BF0EA5" w14:textId="77777777" w:rsidR="00151A10" w:rsidRDefault="00151A10" w:rsidP="00151A10">
      <w:pPr>
        <w:jc w:val="both"/>
      </w:pPr>
    </w:p>
    <w:p w14:paraId="69A17E52" w14:textId="77777777" w:rsidR="00151A10" w:rsidRDefault="00151A10" w:rsidP="00151A10">
      <w:pPr>
        <w:ind w:firstLine="1418"/>
        <w:jc w:val="both"/>
      </w:pPr>
      <w:r>
        <w:t>Senhora Diretora,</w:t>
      </w:r>
    </w:p>
    <w:p w14:paraId="7377FA56" w14:textId="77777777" w:rsidR="00151A10" w:rsidRDefault="00151A10" w:rsidP="00151A10">
      <w:pPr>
        <w:ind w:firstLine="1418"/>
        <w:jc w:val="both"/>
      </w:pPr>
    </w:p>
    <w:p w14:paraId="5CCB9A52" w14:textId="77777777" w:rsidR="00151A10" w:rsidRDefault="00151A10" w:rsidP="00151A10">
      <w:pPr>
        <w:ind w:firstLine="1418"/>
        <w:jc w:val="both"/>
      </w:pPr>
    </w:p>
    <w:p w14:paraId="09EC16FB" w14:textId="77777777" w:rsidR="00151A10" w:rsidRDefault="00151A10" w:rsidP="00151A10">
      <w:pPr>
        <w:ind w:firstLine="1418"/>
        <w:jc w:val="both"/>
      </w:pPr>
    </w:p>
    <w:p w14:paraId="21BE17B9" w14:textId="413A50D5" w:rsidR="009C05C1" w:rsidRDefault="00151A10" w:rsidP="00151A1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4D1F23">
        <w:rPr>
          <w:iCs/>
          <w:color w:val="000000"/>
        </w:rPr>
        <w:t>7</w:t>
      </w:r>
      <w:r w:rsidR="00355531">
        <w:rPr>
          <w:iCs/>
          <w:color w:val="000000"/>
        </w:rPr>
        <w:t>6</w:t>
      </w:r>
      <w:r w:rsidR="00083E7D">
        <w:rPr>
          <w:iCs/>
          <w:color w:val="000000"/>
        </w:rPr>
        <w:t>/202</w:t>
      </w:r>
      <w:r w:rsidR="00CB0200">
        <w:rPr>
          <w:iCs/>
          <w:color w:val="000000"/>
        </w:rPr>
        <w:t>6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4D1F23">
        <w:rPr>
          <w:iCs/>
        </w:rPr>
        <w:t>5</w:t>
      </w:r>
      <w:r w:rsidR="00000000">
        <w:rPr>
          <w:iCs/>
        </w:rPr>
        <w:t>ª Sessão Ordinária do ano de 202</w:t>
      </w:r>
      <w:r w:rsidR="00CB0200">
        <w:rPr>
          <w:iCs/>
        </w:rPr>
        <w:t>6</w:t>
      </w:r>
      <w:r w:rsidR="00000000">
        <w:rPr>
          <w:iCs/>
        </w:rPr>
        <w:t xml:space="preserve"> da Câmara Municipal de Sorriso, realizada em </w:t>
      </w:r>
      <w:r w:rsidR="004D1F23">
        <w:rPr>
          <w:iCs/>
        </w:rPr>
        <w:t>20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CB0200">
        <w:t>6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1DE7E78" w14:textId="77777777" w:rsidR="004D1F23" w:rsidRDefault="00000000" w:rsidP="004D1F2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EMERSON APARECIDO DE FARIA</w:t>
      </w:r>
    </w:p>
    <w:p w14:paraId="1FA66E7A" w14:textId="77777777" w:rsidR="004D1F23" w:rsidRDefault="00000000" w:rsidP="004D1F23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0EC8" w14:textId="77777777" w:rsidR="00B71428" w:rsidRDefault="00B71428">
      <w:r>
        <w:separator/>
      </w:r>
    </w:p>
  </w:endnote>
  <w:endnote w:type="continuationSeparator" w:id="0">
    <w:p w14:paraId="239D8530" w14:textId="77777777" w:rsidR="00B71428" w:rsidRDefault="00B7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91AC" w14:textId="77777777" w:rsidR="00B71428" w:rsidRDefault="00B71428">
      <w:r>
        <w:separator/>
      </w:r>
    </w:p>
  </w:footnote>
  <w:footnote w:type="continuationSeparator" w:id="0">
    <w:p w14:paraId="6DCF17DA" w14:textId="77777777" w:rsidR="00B71428" w:rsidRDefault="00B7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329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8557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416C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1C8516" w:tentative="1">
      <w:start w:val="1"/>
      <w:numFmt w:val="lowerLetter"/>
      <w:lvlText w:val="%2."/>
      <w:lvlJc w:val="left"/>
      <w:pPr>
        <w:ind w:left="1440" w:hanging="360"/>
      </w:pPr>
    </w:lvl>
    <w:lvl w:ilvl="2" w:tplc="1EA638BC" w:tentative="1">
      <w:start w:val="1"/>
      <w:numFmt w:val="lowerRoman"/>
      <w:lvlText w:val="%3."/>
      <w:lvlJc w:val="right"/>
      <w:pPr>
        <w:ind w:left="2160" w:hanging="180"/>
      </w:pPr>
    </w:lvl>
    <w:lvl w:ilvl="3" w:tplc="FFD2B45E" w:tentative="1">
      <w:start w:val="1"/>
      <w:numFmt w:val="decimal"/>
      <w:lvlText w:val="%4."/>
      <w:lvlJc w:val="left"/>
      <w:pPr>
        <w:ind w:left="2880" w:hanging="360"/>
      </w:pPr>
    </w:lvl>
    <w:lvl w:ilvl="4" w:tplc="320A3A92" w:tentative="1">
      <w:start w:val="1"/>
      <w:numFmt w:val="lowerLetter"/>
      <w:lvlText w:val="%5."/>
      <w:lvlJc w:val="left"/>
      <w:pPr>
        <w:ind w:left="3600" w:hanging="360"/>
      </w:pPr>
    </w:lvl>
    <w:lvl w:ilvl="5" w:tplc="57E0B22C" w:tentative="1">
      <w:start w:val="1"/>
      <w:numFmt w:val="lowerRoman"/>
      <w:lvlText w:val="%6."/>
      <w:lvlJc w:val="right"/>
      <w:pPr>
        <w:ind w:left="4320" w:hanging="180"/>
      </w:pPr>
    </w:lvl>
    <w:lvl w:ilvl="6" w:tplc="F7E47AA2" w:tentative="1">
      <w:start w:val="1"/>
      <w:numFmt w:val="decimal"/>
      <w:lvlText w:val="%7."/>
      <w:lvlJc w:val="left"/>
      <w:pPr>
        <w:ind w:left="5040" w:hanging="360"/>
      </w:pPr>
    </w:lvl>
    <w:lvl w:ilvl="7" w:tplc="3C46BA22" w:tentative="1">
      <w:start w:val="1"/>
      <w:numFmt w:val="lowerLetter"/>
      <w:lvlText w:val="%8."/>
      <w:lvlJc w:val="left"/>
      <w:pPr>
        <w:ind w:left="5760" w:hanging="360"/>
      </w:pPr>
    </w:lvl>
    <w:lvl w:ilvl="8" w:tplc="4F143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E7002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E066754" w:tentative="1">
      <w:start w:val="1"/>
      <w:numFmt w:val="lowerLetter"/>
      <w:lvlText w:val="%2."/>
      <w:lvlJc w:val="left"/>
      <w:pPr>
        <w:ind w:left="1440" w:hanging="360"/>
      </w:pPr>
    </w:lvl>
    <w:lvl w:ilvl="2" w:tplc="7230FA32" w:tentative="1">
      <w:start w:val="1"/>
      <w:numFmt w:val="lowerRoman"/>
      <w:lvlText w:val="%3."/>
      <w:lvlJc w:val="right"/>
      <w:pPr>
        <w:ind w:left="2160" w:hanging="180"/>
      </w:pPr>
    </w:lvl>
    <w:lvl w:ilvl="3" w:tplc="E8F0006A" w:tentative="1">
      <w:start w:val="1"/>
      <w:numFmt w:val="decimal"/>
      <w:lvlText w:val="%4."/>
      <w:lvlJc w:val="left"/>
      <w:pPr>
        <w:ind w:left="2880" w:hanging="360"/>
      </w:pPr>
    </w:lvl>
    <w:lvl w:ilvl="4" w:tplc="2EB2C626" w:tentative="1">
      <w:start w:val="1"/>
      <w:numFmt w:val="lowerLetter"/>
      <w:lvlText w:val="%5."/>
      <w:lvlJc w:val="left"/>
      <w:pPr>
        <w:ind w:left="3600" w:hanging="360"/>
      </w:pPr>
    </w:lvl>
    <w:lvl w:ilvl="5" w:tplc="5890EC72" w:tentative="1">
      <w:start w:val="1"/>
      <w:numFmt w:val="lowerRoman"/>
      <w:lvlText w:val="%6."/>
      <w:lvlJc w:val="right"/>
      <w:pPr>
        <w:ind w:left="4320" w:hanging="180"/>
      </w:pPr>
    </w:lvl>
    <w:lvl w:ilvl="6" w:tplc="8652602C" w:tentative="1">
      <w:start w:val="1"/>
      <w:numFmt w:val="decimal"/>
      <w:lvlText w:val="%7."/>
      <w:lvlJc w:val="left"/>
      <w:pPr>
        <w:ind w:left="5040" w:hanging="360"/>
      </w:pPr>
    </w:lvl>
    <w:lvl w:ilvl="7" w:tplc="0C3235DA" w:tentative="1">
      <w:start w:val="1"/>
      <w:numFmt w:val="lowerLetter"/>
      <w:lvlText w:val="%8."/>
      <w:lvlJc w:val="left"/>
      <w:pPr>
        <w:ind w:left="5760" w:hanging="360"/>
      </w:pPr>
    </w:lvl>
    <w:lvl w:ilvl="8" w:tplc="4CB2D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A7CD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F4F2BE" w:tentative="1">
      <w:start w:val="1"/>
      <w:numFmt w:val="lowerLetter"/>
      <w:lvlText w:val="%2."/>
      <w:lvlJc w:val="left"/>
      <w:pPr>
        <w:ind w:left="1440" w:hanging="360"/>
      </w:pPr>
    </w:lvl>
    <w:lvl w:ilvl="2" w:tplc="13086526" w:tentative="1">
      <w:start w:val="1"/>
      <w:numFmt w:val="lowerRoman"/>
      <w:lvlText w:val="%3."/>
      <w:lvlJc w:val="right"/>
      <w:pPr>
        <w:ind w:left="2160" w:hanging="180"/>
      </w:pPr>
    </w:lvl>
    <w:lvl w:ilvl="3" w:tplc="FF1439E0" w:tentative="1">
      <w:start w:val="1"/>
      <w:numFmt w:val="decimal"/>
      <w:lvlText w:val="%4."/>
      <w:lvlJc w:val="left"/>
      <w:pPr>
        <w:ind w:left="2880" w:hanging="360"/>
      </w:pPr>
    </w:lvl>
    <w:lvl w:ilvl="4" w:tplc="C778CB98" w:tentative="1">
      <w:start w:val="1"/>
      <w:numFmt w:val="lowerLetter"/>
      <w:lvlText w:val="%5."/>
      <w:lvlJc w:val="left"/>
      <w:pPr>
        <w:ind w:left="3600" w:hanging="360"/>
      </w:pPr>
    </w:lvl>
    <w:lvl w:ilvl="5" w:tplc="43407AB8" w:tentative="1">
      <w:start w:val="1"/>
      <w:numFmt w:val="lowerRoman"/>
      <w:lvlText w:val="%6."/>
      <w:lvlJc w:val="right"/>
      <w:pPr>
        <w:ind w:left="4320" w:hanging="180"/>
      </w:pPr>
    </w:lvl>
    <w:lvl w:ilvl="6" w:tplc="41ACE568" w:tentative="1">
      <w:start w:val="1"/>
      <w:numFmt w:val="decimal"/>
      <w:lvlText w:val="%7."/>
      <w:lvlJc w:val="left"/>
      <w:pPr>
        <w:ind w:left="5040" w:hanging="360"/>
      </w:pPr>
    </w:lvl>
    <w:lvl w:ilvl="7" w:tplc="68285F9A" w:tentative="1">
      <w:start w:val="1"/>
      <w:numFmt w:val="lowerLetter"/>
      <w:lvlText w:val="%8."/>
      <w:lvlJc w:val="left"/>
      <w:pPr>
        <w:ind w:left="5760" w:hanging="360"/>
      </w:pPr>
    </w:lvl>
    <w:lvl w:ilvl="8" w:tplc="06347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6946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28DE7A" w:tentative="1">
      <w:start w:val="1"/>
      <w:numFmt w:val="lowerLetter"/>
      <w:lvlText w:val="%2."/>
      <w:lvlJc w:val="left"/>
      <w:pPr>
        <w:ind w:left="1440" w:hanging="360"/>
      </w:pPr>
    </w:lvl>
    <w:lvl w:ilvl="2" w:tplc="8CC4A996" w:tentative="1">
      <w:start w:val="1"/>
      <w:numFmt w:val="lowerRoman"/>
      <w:lvlText w:val="%3."/>
      <w:lvlJc w:val="right"/>
      <w:pPr>
        <w:ind w:left="2160" w:hanging="180"/>
      </w:pPr>
    </w:lvl>
    <w:lvl w:ilvl="3" w:tplc="4B928282" w:tentative="1">
      <w:start w:val="1"/>
      <w:numFmt w:val="decimal"/>
      <w:lvlText w:val="%4."/>
      <w:lvlJc w:val="left"/>
      <w:pPr>
        <w:ind w:left="2880" w:hanging="360"/>
      </w:pPr>
    </w:lvl>
    <w:lvl w:ilvl="4" w:tplc="187236F4" w:tentative="1">
      <w:start w:val="1"/>
      <w:numFmt w:val="lowerLetter"/>
      <w:lvlText w:val="%5."/>
      <w:lvlJc w:val="left"/>
      <w:pPr>
        <w:ind w:left="3600" w:hanging="360"/>
      </w:pPr>
    </w:lvl>
    <w:lvl w:ilvl="5" w:tplc="87DC6890" w:tentative="1">
      <w:start w:val="1"/>
      <w:numFmt w:val="lowerRoman"/>
      <w:lvlText w:val="%6."/>
      <w:lvlJc w:val="right"/>
      <w:pPr>
        <w:ind w:left="4320" w:hanging="180"/>
      </w:pPr>
    </w:lvl>
    <w:lvl w:ilvl="6" w:tplc="BE1843F4" w:tentative="1">
      <w:start w:val="1"/>
      <w:numFmt w:val="decimal"/>
      <w:lvlText w:val="%7."/>
      <w:lvlJc w:val="left"/>
      <w:pPr>
        <w:ind w:left="5040" w:hanging="360"/>
      </w:pPr>
    </w:lvl>
    <w:lvl w:ilvl="7" w:tplc="79A632AE" w:tentative="1">
      <w:start w:val="1"/>
      <w:numFmt w:val="lowerLetter"/>
      <w:lvlText w:val="%8."/>
      <w:lvlJc w:val="left"/>
      <w:pPr>
        <w:ind w:left="5760" w:hanging="360"/>
      </w:pPr>
    </w:lvl>
    <w:lvl w:ilvl="8" w:tplc="BFACC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6C1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381A40" w:tentative="1">
      <w:start w:val="1"/>
      <w:numFmt w:val="lowerLetter"/>
      <w:lvlText w:val="%2."/>
      <w:lvlJc w:val="left"/>
      <w:pPr>
        <w:ind w:left="1440" w:hanging="360"/>
      </w:pPr>
    </w:lvl>
    <w:lvl w:ilvl="2" w:tplc="4912C71E" w:tentative="1">
      <w:start w:val="1"/>
      <w:numFmt w:val="lowerRoman"/>
      <w:lvlText w:val="%3."/>
      <w:lvlJc w:val="right"/>
      <w:pPr>
        <w:ind w:left="2160" w:hanging="180"/>
      </w:pPr>
    </w:lvl>
    <w:lvl w:ilvl="3" w:tplc="668EB09E" w:tentative="1">
      <w:start w:val="1"/>
      <w:numFmt w:val="decimal"/>
      <w:lvlText w:val="%4."/>
      <w:lvlJc w:val="left"/>
      <w:pPr>
        <w:ind w:left="2880" w:hanging="360"/>
      </w:pPr>
    </w:lvl>
    <w:lvl w:ilvl="4" w:tplc="34AAB254" w:tentative="1">
      <w:start w:val="1"/>
      <w:numFmt w:val="lowerLetter"/>
      <w:lvlText w:val="%5."/>
      <w:lvlJc w:val="left"/>
      <w:pPr>
        <w:ind w:left="3600" w:hanging="360"/>
      </w:pPr>
    </w:lvl>
    <w:lvl w:ilvl="5" w:tplc="CAE64FB8" w:tentative="1">
      <w:start w:val="1"/>
      <w:numFmt w:val="lowerRoman"/>
      <w:lvlText w:val="%6."/>
      <w:lvlJc w:val="right"/>
      <w:pPr>
        <w:ind w:left="4320" w:hanging="180"/>
      </w:pPr>
    </w:lvl>
    <w:lvl w:ilvl="6" w:tplc="DC8A457A" w:tentative="1">
      <w:start w:val="1"/>
      <w:numFmt w:val="decimal"/>
      <w:lvlText w:val="%7."/>
      <w:lvlJc w:val="left"/>
      <w:pPr>
        <w:ind w:left="5040" w:hanging="360"/>
      </w:pPr>
    </w:lvl>
    <w:lvl w:ilvl="7" w:tplc="C0D8C6D8" w:tentative="1">
      <w:start w:val="1"/>
      <w:numFmt w:val="lowerLetter"/>
      <w:lvlText w:val="%8."/>
      <w:lvlJc w:val="left"/>
      <w:pPr>
        <w:ind w:left="5760" w:hanging="360"/>
      </w:pPr>
    </w:lvl>
    <w:lvl w:ilvl="8" w:tplc="C74AE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2C49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E48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9C2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E1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A5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86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6D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0A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0A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C6D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D02138" w:tentative="1">
      <w:start w:val="1"/>
      <w:numFmt w:val="lowerLetter"/>
      <w:lvlText w:val="%2."/>
      <w:lvlJc w:val="left"/>
      <w:pPr>
        <w:ind w:left="1440" w:hanging="360"/>
      </w:pPr>
    </w:lvl>
    <w:lvl w:ilvl="2" w:tplc="B09277EE" w:tentative="1">
      <w:start w:val="1"/>
      <w:numFmt w:val="lowerRoman"/>
      <w:lvlText w:val="%3."/>
      <w:lvlJc w:val="right"/>
      <w:pPr>
        <w:ind w:left="2160" w:hanging="180"/>
      </w:pPr>
    </w:lvl>
    <w:lvl w:ilvl="3" w:tplc="86EEEEB2" w:tentative="1">
      <w:start w:val="1"/>
      <w:numFmt w:val="decimal"/>
      <w:lvlText w:val="%4."/>
      <w:lvlJc w:val="left"/>
      <w:pPr>
        <w:ind w:left="2880" w:hanging="360"/>
      </w:pPr>
    </w:lvl>
    <w:lvl w:ilvl="4" w:tplc="A34C48AE" w:tentative="1">
      <w:start w:val="1"/>
      <w:numFmt w:val="lowerLetter"/>
      <w:lvlText w:val="%5."/>
      <w:lvlJc w:val="left"/>
      <w:pPr>
        <w:ind w:left="3600" w:hanging="360"/>
      </w:pPr>
    </w:lvl>
    <w:lvl w:ilvl="5" w:tplc="9B127432" w:tentative="1">
      <w:start w:val="1"/>
      <w:numFmt w:val="lowerRoman"/>
      <w:lvlText w:val="%6."/>
      <w:lvlJc w:val="right"/>
      <w:pPr>
        <w:ind w:left="4320" w:hanging="180"/>
      </w:pPr>
    </w:lvl>
    <w:lvl w:ilvl="6" w:tplc="1FA8F7FE" w:tentative="1">
      <w:start w:val="1"/>
      <w:numFmt w:val="decimal"/>
      <w:lvlText w:val="%7."/>
      <w:lvlJc w:val="left"/>
      <w:pPr>
        <w:ind w:left="5040" w:hanging="360"/>
      </w:pPr>
    </w:lvl>
    <w:lvl w:ilvl="7" w:tplc="74880B8E" w:tentative="1">
      <w:start w:val="1"/>
      <w:numFmt w:val="lowerLetter"/>
      <w:lvlText w:val="%8."/>
      <w:lvlJc w:val="left"/>
      <w:pPr>
        <w:ind w:left="5760" w:hanging="360"/>
      </w:pPr>
    </w:lvl>
    <w:lvl w:ilvl="8" w:tplc="9126E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9B45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766A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26A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AE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6D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C1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1A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4A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AEE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BEE7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A58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E2E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89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6CF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321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86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D6F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F847A1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66D050">
      <w:start w:val="1"/>
      <w:numFmt w:val="lowerLetter"/>
      <w:lvlText w:val="%2."/>
      <w:lvlJc w:val="left"/>
      <w:pPr>
        <w:ind w:left="1364" w:hanging="360"/>
      </w:pPr>
    </w:lvl>
    <w:lvl w:ilvl="2" w:tplc="2BC477C0">
      <w:start w:val="1"/>
      <w:numFmt w:val="lowerRoman"/>
      <w:lvlText w:val="%3."/>
      <w:lvlJc w:val="right"/>
      <w:pPr>
        <w:ind w:left="2084" w:hanging="180"/>
      </w:pPr>
    </w:lvl>
    <w:lvl w:ilvl="3" w:tplc="798A1A10">
      <w:start w:val="1"/>
      <w:numFmt w:val="decimal"/>
      <w:lvlText w:val="%4."/>
      <w:lvlJc w:val="left"/>
      <w:pPr>
        <w:ind w:left="2804" w:hanging="360"/>
      </w:pPr>
    </w:lvl>
    <w:lvl w:ilvl="4" w:tplc="558660EE">
      <w:start w:val="1"/>
      <w:numFmt w:val="lowerLetter"/>
      <w:lvlText w:val="%5."/>
      <w:lvlJc w:val="left"/>
      <w:pPr>
        <w:ind w:left="3524" w:hanging="360"/>
      </w:pPr>
    </w:lvl>
    <w:lvl w:ilvl="5" w:tplc="EC38C47E">
      <w:start w:val="1"/>
      <w:numFmt w:val="lowerRoman"/>
      <w:lvlText w:val="%6."/>
      <w:lvlJc w:val="right"/>
      <w:pPr>
        <w:ind w:left="4244" w:hanging="180"/>
      </w:pPr>
    </w:lvl>
    <w:lvl w:ilvl="6" w:tplc="CA7C71CE">
      <w:start w:val="1"/>
      <w:numFmt w:val="decimal"/>
      <w:lvlText w:val="%7."/>
      <w:lvlJc w:val="left"/>
      <w:pPr>
        <w:ind w:left="4964" w:hanging="360"/>
      </w:pPr>
    </w:lvl>
    <w:lvl w:ilvl="7" w:tplc="4F10A91E">
      <w:start w:val="1"/>
      <w:numFmt w:val="lowerLetter"/>
      <w:lvlText w:val="%8."/>
      <w:lvlJc w:val="left"/>
      <w:pPr>
        <w:ind w:left="5684" w:hanging="360"/>
      </w:pPr>
    </w:lvl>
    <w:lvl w:ilvl="8" w:tplc="658ADD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B3EC1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050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24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ED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4D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65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AB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EA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C8C8D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098BB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02AD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7C32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8A4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42B4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1E9B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843D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3E1B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382A7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FE846A0" w:tentative="1">
      <w:start w:val="1"/>
      <w:numFmt w:val="lowerLetter"/>
      <w:lvlText w:val="%2."/>
      <w:lvlJc w:val="left"/>
      <w:pPr>
        <w:ind w:left="1440" w:hanging="360"/>
      </w:pPr>
    </w:lvl>
    <w:lvl w:ilvl="2" w:tplc="D49ACE0C" w:tentative="1">
      <w:start w:val="1"/>
      <w:numFmt w:val="lowerRoman"/>
      <w:lvlText w:val="%3."/>
      <w:lvlJc w:val="right"/>
      <w:pPr>
        <w:ind w:left="2160" w:hanging="180"/>
      </w:pPr>
    </w:lvl>
    <w:lvl w:ilvl="3" w:tplc="3CA61E00" w:tentative="1">
      <w:start w:val="1"/>
      <w:numFmt w:val="decimal"/>
      <w:lvlText w:val="%4."/>
      <w:lvlJc w:val="left"/>
      <w:pPr>
        <w:ind w:left="2880" w:hanging="360"/>
      </w:pPr>
    </w:lvl>
    <w:lvl w:ilvl="4" w:tplc="3796F68E" w:tentative="1">
      <w:start w:val="1"/>
      <w:numFmt w:val="lowerLetter"/>
      <w:lvlText w:val="%5."/>
      <w:lvlJc w:val="left"/>
      <w:pPr>
        <w:ind w:left="3600" w:hanging="360"/>
      </w:pPr>
    </w:lvl>
    <w:lvl w:ilvl="5" w:tplc="6B867C68" w:tentative="1">
      <w:start w:val="1"/>
      <w:numFmt w:val="lowerRoman"/>
      <w:lvlText w:val="%6."/>
      <w:lvlJc w:val="right"/>
      <w:pPr>
        <w:ind w:left="4320" w:hanging="180"/>
      </w:pPr>
    </w:lvl>
    <w:lvl w:ilvl="6" w:tplc="344CB024" w:tentative="1">
      <w:start w:val="1"/>
      <w:numFmt w:val="decimal"/>
      <w:lvlText w:val="%7."/>
      <w:lvlJc w:val="left"/>
      <w:pPr>
        <w:ind w:left="5040" w:hanging="360"/>
      </w:pPr>
    </w:lvl>
    <w:lvl w:ilvl="7" w:tplc="02748290" w:tentative="1">
      <w:start w:val="1"/>
      <w:numFmt w:val="lowerLetter"/>
      <w:lvlText w:val="%8."/>
      <w:lvlJc w:val="left"/>
      <w:pPr>
        <w:ind w:left="5760" w:hanging="360"/>
      </w:pPr>
    </w:lvl>
    <w:lvl w:ilvl="8" w:tplc="6E4E1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64E1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909046" w:tentative="1">
      <w:start w:val="1"/>
      <w:numFmt w:val="lowerLetter"/>
      <w:lvlText w:val="%2."/>
      <w:lvlJc w:val="left"/>
      <w:pPr>
        <w:ind w:left="1440" w:hanging="360"/>
      </w:pPr>
    </w:lvl>
    <w:lvl w:ilvl="2" w:tplc="50AE9134" w:tentative="1">
      <w:start w:val="1"/>
      <w:numFmt w:val="lowerRoman"/>
      <w:lvlText w:val="%3."/>
      <w:lvlJc w:val="right"/>
      <w:pPr>
        <w:ind w:left="2160" w:hanging="180"/>
      </w:pPr>
    </w:lvl>
    <w:lvl w:ilvl="3" w:tplc="0FF0E47C" w:tentative="1">
      <w:start w:val="1"/>
      <w:numFmt w:val="decimal"/>
      <w:lvlText w:val="%4."/>
      <w:lvlJc w:val="left"/>
      <w:pPr>
        <w:ind w:left="2880" w:hanging="360"/>
      </w:pPr>
    </w:lvl>
    <w:lvl w:ilvl="4" w:tplc="F766A6AA" w:tentative="1">
      <w:start w:val="1"/>
      <w:numFmt w:val="lowerLetter"/>
      <w:lvlText w:val="%5."/>
      <w:lvlJc w:val="left"/>
      <w:pPr>
        <w:ind w:left="3600" w:hanging="360"/>
      </w:pPr>
    </w:lvl>
    <w:lvl w:ilvl="5" w:tplc="4712095A" w:tentative="1">
      <w:start w:val="1"/>
      <w:numFmt w:val="lowerRoman"/>
      <w:lvlText w:val="%6."/>
      <w:lvlJc w:val="right"/>
      <w:pPr>
        <w:ind w:left="4320" w:hanging="180"/>
      </w:pPr>
    </w:lvl>
    <w:lvl w:ilvl="6" w:tplc="1526BD4A" w:tentative="1">
      <w:start w:val="1"/>
      <w:numFmt w:val="decimal"/>
      <w:lvlText w:val="%7."/>
      <w:lvlJc w:val="left"/>
      <w:pPr>
        <w:ind w:left="5040" w:hanging="360"/>
      </w:pPr>
    </w:lvl>
    <w:lvl w:ilvl="7" w:tplc="7242EEFC" w:tentative="1">
      <w:start w:val="1"/>
      <w:numFmt w:val="lowerLetter"/>
      <w:lvlText w:val="%8."/>
      <w:lvlJc w:val="left"/>
      <w:pPr>
        <w:ind w:left="5760" w:hanging="360"/>
      </w:pPr>
    </w:lvl>
    <w:lvl w:ilvl="8" w:tplc="D368B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6867E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529424" w:tentative="1">
      <w:start w:val="1"/>
      <w:numFmt w:val="lowerLetter"/>
      <w:lvlText w:val="%2."/>
      <w:lvlJc w:val="left"/>
      <w:pPr>
        <w:ind w:left="1440" w:hanging="360"/>
      </w:pPr>
    </w:lvl>
    <w:lvl w:ilvl="2" w:tplc="A6C68140" w:tentative="1">
      <w:start w:val="1"/>
      <w:numFmt w:val="lowerRoman"/>
      <w:lvlText w:val="%3."/>
      <w:lvlJc w:val="right"/>
      <w:pPr>
        <w:ind w:left="2160" w:hanging="180"/>
      </w:pPr>
    </w:lvl>
    <w:lvl w:ilvl="3" w:tplc="0B60A040" w:tentative="1">
      <w:start w:val="1"/>
      <w:numFmt w:val="decimal"/>
      <w:lvlText w:val="%4."/>
      <w:lvlJc w:val="left"/>
      <w:pPr>
        <w:ind w:left="2880" w:hanging="360"/>
      </w:pPr>
    </w:lvl>
    <w:lvl w:ilvl="4" w:tplc="638EC160" w:tentative="1">
      <w:start w:val="1"/>
      <w:numFmt w:val="lowerLetter"/>
      <w:lvlText w:val="%5."/>
      <w:lvlJc w:val="left"/>
      <w:pPr>
        <w:ind w:left="3600" w:hanging="360"/>
      </w:pPr>
    </w:lvl>
    <w:lvl w:ilvl="5" w:tplc="2F125362" w:tentative="1">
      <w:start w:val="1"/>
      <w:numFmt w:val="lowerRoman"/>
      <w:lvlText w:val="%6."/>
      <w:lvlJc w:val="right"/>
      <w:pPr>
        <w:ind w:left="4320" w:hanging="180"/>
      </w:pPr>
    </w:lvl>
    <w:lvl w:ilvl="6" w:tplc="301E4E40" w:tentative="1">
      <w:start w:val="1"/>
      <w:numFmt w:val="decimal"/>
      <w:lvlText w:val="%7."/>
      <w:lvlJc w:val="left"/>
      <w:pPr>
        <w:ind w:left="5040" w:hanging="360"/>
      </w:pPr>
    </w:lvl>
    <w:lvl w:ilvl="7" w:tplc="8318CBC0" w:tentative="1">
      <w:start w:val="1"/>
      <w:numFmt w:val="lowerLetter"/>
      <w:lvlText w:val="%8."/>
      <w:lvlJc w:val="left"/>
      <w:pPr>
        <w:ind w:left="5760" w:hanging="360"/>
      </w:pPr>
    </w:lvl>
    <w:lvl w:ilvl="8" w:tplc="2DB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9A08D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44A5E0" w:tentative="1">
      <w:start w:val="1"/>
      <w:numFmt w:val="lowerLetter"/>
      <w:lvlText w:val="%2."/>
      <w:lvlJc w:val="left"/>
      <w:pPr>
        <w:ind w:left="1364" w:hanging="360"/>
      </w:pPr>
    </w:lvl>
    <w:lvl w:ilvl="2" w:tplc="F314EDF4" w:tentative="1">
      <w:start w:val="1"/>
      <w:numFmt w:val="lowerRoman"/>
      <w:lvlText w:val="%3."/>
      <w:lvlJc w:val="right"/>
      <w:pPr>
        <w:ind w:left="2084" w:hanging="180"/>
      </w:pPr>
    </w:lvl>
    <w:lvl w:ilvl="3" w:tplc="522E34D0" w:tentative="1">
      <w:start w:val="1"/>
      <w:numFmt w:val="decimal"/>
      <w:lvlText w:val="%4."/>
      <w:lvlJc w:val="left"/>
      <w:pPr>
        <w:ind w:left="2804" w:hanging="360"/>
      </w:pPr>
    </w:lvl>
    <w:lvl w:ilvl="4" w:tplc="A080B4BA" w:tentative="1">
      <w:start w:val="1"/>
      <w:numFmt w:val="lowerLetter"/>
      <w:lvlText w:val="%5."/>
      <w:lvlJc w:val="left"/>
      <w:pPr>
        <w:ind w:left="3524" w:hanging="360"/>
      </w:pPr>
    </w:lvl>
    <w:lvl w:ilvl="5" w:tplc="DA267E82" w:tentative="1">
      <w:start w:val="1"/>
      <w:numFmt w:val="lowerRoman"/>
      <w:lvlText w:val="%6."/>
      <w:lvlJc w:val="right"/>
      <w:pPr>
        <w:ind w:left="4244" w:hanging="180"/>
      </w:pPr>
    </w:lvl>
    <w:lvl w:ilvl="6" w:tplc="A9D8732A" w:tentative="1">
      <w:start w:val="1"/>
      <w:numFmt w:val="decimal"/>
      <w:lvlText w:val="%7."/>
      <w:lvlJc w:val="left"/>
      <w:pPr>
        <w:ind w:left="4964" w:hanging="360"/>
      </w:pPr>
    </w:lvl>
    <w:lvl w:ilvl="7" w:tplc="88F0C6B0" w:tentative="1">
      <w:start w:val="1"/>
      <w:numFmt w:val="lowerLetter"/>
      <w:lvlText w:val="%8."/>
      <w:lvlJc w:val="left"/>
      <w:pPr>
        <w:ind w:left="5684" w:hanging="360"/>
      </w:pPr>
    </w:lvl>
    <w:lvl w:ilvl="8" w:tplc="F14C8B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382D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7E7D1E" w:tentative="1">
      <w:start w:val="1"/>
      <w:numFmt w:val="lowerLetter"/>
      <w:lvlText w:val="%2."/>
      <w:lvlJc w:val="left"/>
      <w:pPr>
        <w:ind w:left="1440" w:hanging="360"/>
      </w:pPr>
    </w:lvl>
    <w:lvl w:ilvl="2" w:tplc="4CB88A1E" w:tentative="1">
      <w:start w:val="1"/>
      <w:numFmt w:val="lowerRoman"/>
      <w:lvlText w:val="%3."/>
      <w:lvlJc w:val="right"/>
      <w:pPr>
        <w:ind w:left="2160" w:hanging="180"/>
      </w:pPr>
    </w:lvl>
    <w:lvl w:ilvl="3" w:tplc="1FDA45EC" w:tentative="1">
      <w:start w:val="1"/>
      <w:numFmt w:val="decimal"/>
      <w:lvlText w:val="%4."/>
      <w:lvlJc w:val="left"/>
      <w:pPr>
        <w:ind w:left="2880" w:hanging="360"/>
      </w:pPr>
    </w:lvl>
    <w:lvl w:ilvl="4" w:tplc="BDC6CD9E" w:tentative="1">
      <w:start w:val="1"/>
      <w:numFmt w:val="lowerLetter"/>
      <w:lvlText w:val="%5."/>
      <w:lvlJc w:val="left"/>
      <w:pPr>
        <w:ind w:left="3600" w:hanging="360"/>
      </w:pPr>
    </w:lvl>
    <w:lvl w:ilvl="5" w:tplc="9EB27FAA" w:tentative="1">
      <w:start w:val="1"/>
      <w:numFmt w:val="lowerRoman"/>
      <w:lvlText w:val="%6."/>
      <w:lvlJc w:val="right"/>
      <w:pPr>
        <w:ind w:left="4320" w:hanging="180"/>
      </w:pPr>
    </w:lvl>
    <w:lvl w:ilvl="6" w:tplc="177C4C80" w:tentative="1">
      <w:start w:val="1"/>
      <w:numFmt w:val="decimal"/>
      <w:lvlText w:val="%7."/>
      <w:lvlJc w:val="left"/>
      <w:pPr>
        <w:ind w:left="5040" w:hanging="360"/>
      </w:pPr>
    </w:lvl>
    <w:lvl w:ilvl="7" w:tplc="5F20EA66" w:tentative="1">
      <w:start w:val="1"/>
      <w:numFmt w:val="lowerLetter"/>
      <w:lvlText w:val="%8."/>
      <w:lvlJc w:val="left"/>
      <w:pPr>
        <w:ind w:left="5760" w:hanging="360"/>
      </w:pPr>
    </w:lvl>
    <w:lvl w:ilvl="8" w:tplc="11A2E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25035102">
    <w:abstractNumId w:val="19"/>
  </w:num>
  <w:num w:numId="2" w16cid:durableId="1826049673">
    <w:abstractNumId w:val="6"/>
  </w:num>
  <w:num w:numId="3" w16cid:durableId="1542745604">
    <w:abstractNumId w:val="10"/>
  </w:num>
  <w:num w:numId="4" w16cid:durableId="670909913">
    <w:abstractNumId w:val="27"/>
  </w:num>
  <w:num w:numId="5" w16cid:durableId="2080058579">
    <w:abstractNumId w:val="0"/>
  </w:num>
  <w:num w:numId="6" w16cid:durableId="33313352">
    <w:abstractNumId w:val="11"/>
  </w:num>
  <w:num w:numId="7" w16cid:durableId="1080710251">
    <w:abstractNumId w:val="28"/>
  </w:num>
  <w:num w:numId="8" w16cid:durableId="6070077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994538">
    <w:abstractNumId w:val="1"/>
  </w:num>
  <w:num w:numId="10" w16cid:durableId="1822384427">
    <w:abstractNumId w:val="0"/>
    <w:lvlOverride w:ilvl="0">
      <w:startOverride w:val="1"/>
    </w:lvlOverride>
  </w:num>
  <w:num w:numId="11" w16cid:durableId="565187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43510">
    <w:abstractNumId w:val="6"/>
  </w:num>
  <w:num w:numId="13" w16cid:durableId="126553178">
    <w:abstractNumId w:val="27"/>
  </w:num>
  <w:num w:numId="14" w16cid:durableId="1657880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6588299">
    <w:abstractNumId w:val="20"/>
  </w:num>
  <w:num w:numId="16" w16cid:durableId="15700770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7066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0367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72602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0324715">
    <w:abstractNumId w:val="24"/>
  </w:num>
  <w:num w:numId="21" w16cid:durableId="1478960787">
    <w:abstractNumId w:val="8"/>
  </w:num>
  <w:num w:numId="22" w16cid:durableId="1694309243">
    <w:abstractNumId w:val="31"/>
  </w:num>
  <w:num w:numId="23" w16cid:durableId="1821773378">
    <w:abstractNumId w:val="34"/>
  </w:num>
  <w:num w:numId="24" w16cid:durableId="747843467">
    <w:abstractNumId w:val="32"/>
  </w:num>
  <w:num w:numId="25" w16cid:durableId="1062412825">
    <w:abstractNumId w:val="12"/>
  </w:num>
  <w:num w:numId="26" w16cid:durableId="646206123">
    <w:abstractNumId w:val="33"/>
  </w:num>
  <w:num w:numId="27" w16cid:durableId="1625622771">
    <w:abstractNumId w:val="7"/>
  </w:num>
  <w:num w:numId="28" w16cid:durableId="798956121">
    <w:abstractNumId w:val="30"/>
  </w:num>
  <w:num w:numId="29" w16cid:durableId="1450054464">
    <w:abstractNumId w:val="16"/>
  </w:num>
  <w:num w:numId="30" w16cid:durableId="368186964">
    <w:abstractNumId w:val="2"/>
  </w:num>
  <w:num w:numId="31" w16cid:durableId="1378093186">
    <w:abstractNumId w:val="25"/>
  </w:num>
  <w:num w:numId="32" w16cid:durableId="345449670">
    <w:abstractNumId w:val="17"/>
  </w:num>
  <w:num w:numId="33" w16cid:durableId="2106725379">
    <w:abstractNumId w:val="15"/>
  </w:num>
  <w:num w:numId="34" w16cid:durableId="556016775">
    <w:abstractNumId w:val="3"/>
  </w:num>
  <w:num w:numId="35" w16cid:durableId="260184474">
    <w:abstractNumId w:val="4"/>
  </w:num>
  <w:num w:numId="36" w16cid:durableId="574897221">
    <w:abstractNumId w:val="14"/>
  </w:num>
  <w:num w:numId="37" w16cid:durableId="699548896">
    <w:abstractNumId w:val="9"/>
  </w:num>
  <w:num w:numId="38" w16cid:durableId="894581438">
    <w:abstractNumId w:val="13"/>
  </w:num>
  <w:num w:numId="39" w16cid:durableId="1141192375">
    <w:abstractNumId w:val="22"/>
  </w:num>
  <w:num w:numId="40" w16cid:durableId="357505755">
    <w:abstractNumId w:val="29"/>
  </w:num>
  <w:num w:numId="41" w16cid:durableId="182256057">
    <w:abstractNumId w:val="18"/>
  </w:num>
  <w:num w:numId="42" w16cid:durableId="1994417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400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678E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A10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B7F60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A23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531"/>
    <w:rsid w:val="00355DF7"/>
    <w:rsid w:val="0035729F"/>
    <w:rsid w:val="00360869"/>
    <w:rsid w:val="00366A51"/>
    <w:rsid w:val="00367A96"/>
    <w:rsid w:val="0037444C"/>
    <w:rsid w:val="003773E0"/>
    <w:rsid w:val="00382440"/>
    <w:rsid w:val="0038245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1F23"/>
    <w:rsid w:val="004D4447"/>
    <w:rsid w:val="004D6D1B"/>
    <w:rsid w:val="004E72A6"/>
    <w:rsid w:val="004F04DF"/>
    <w:rsid w:val="004F16EB"/>
    <w:rsid w:val="004F33C0"/>
    <w:rsid w:val="004F5B7A"/>
    <w:rsid w:val="005010F7"/>
    <w:rsid w:val="00507186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489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124E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1428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0200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256B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6E9C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45</cp:revision>
  <cp:lastPrinted>2024-06-03T15:30:00Z</cp:lastPrinted>
  <dcterms:created xsi:type="dcterms:W3CDTF">2024-02-15T14:56:00Z</dcterms:created>
  <dcterms:modified xsi:type="dcterms:W3CDTF">2026-05-21T12:02:00Z</dcterms:modified>
</cp:coreProperties>
</file>