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046E09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2FD0">
        <w:rPr>
          <w:rFonts w:ascii="Times New Roman" w:hAnsi="Times New Roman"/>
          <w:szCs w:val="24"/>
        </w:rPr>
        <w:t>105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4096082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2FD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</w:t>
      </w:r>
      <w:r w:rsidR="006E26EA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380E464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32C6BE8C" w14:textId="77777777" w:rsidR="00D82661" w:rsidRDefault="00000000" w:rsidP="00D82661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0D88E232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575A49C4" w14:textId="77777777" w:rsidR="00D82661" w:rsidRDefault="00000000" w:rsidP="00D82661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DCCC77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740DAD5F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4BC100BC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37DBFB69" w14:textId="566C2BB8" w:rsidR="006E26EA" w:rsidRDefault="00000000" w:rsidP="006E26EA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Requerimento.</w:t>
      </w:r>
    </w:p>
    <w:p w14:paraId="0D48B15B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38C8AB1A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0558E362" w14:textId="77777777" w:rsidR="006E26EA" w:rsidRDefault="006E26EA" w:rsidP="006E26EA">
      <w:pPr>
        <w:tabs>
          <w:tab w:val="left" w:pos="4820"/>
        </w:tabs>
        <w:rPr>
          <w:iCs/>
        </w:rPr>
      </w:pPr>
    </w:p>
    <w:p w14:paraId="3E17DF66" w14:textId="77777777" w:rsidR="006E26EA" w:rsidRDefault="00000000" w:rsidP="006E26EA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4E219C2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6102E8D0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47AA5C63" w14:textId="77777777" w:rsidR="006E26EA" w:rsidRDefault="006E26EA" w:rsidP="006E26EA">
      <w:pPr>
        <w:tabs>
          <w:tab w:val="left" w:pos="4820"/>
        </w:tabs>
        <w:ind w:firstLine="1418"/>
        <w:jc w:val="both"/>
        <w:rPr>
          <w:iCs/>
        </w:rPr>
      </w:pPr>
    </w:p>
    <w:p w14:paraId="6DA72039" w14:textId="62A4401A" w:rsidR="006E26EA" w:rsidRDefault="00000000" w:rsidP="006E26EA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>Ao cumprimentá-lo cordialmente, encaminhamos a Vossa Excelência, o Requerimento n</w:t>
      </w:r>
      <w:r>
        <w:rPr>
          <w:iCs/>
          <w:vertAlign w:val="superscript"/>
        </w:rPr>
        <w:t>o</w:t>
      </w:r>
      <w:r w:rsidR="000075C0">
        <w:rPr>
          <w:iCs/>
          <w:vertAlign w:val="superscript"/>
        </w:rPr>
        <w:t>s</w:t>
      </w:r>
      <w:r>
        <w:rPr>
          <w:iCs/>
        </w:rPr>
        <w:t xml:space="preserve"> </w:t>
      </w:r>
      <w:r w:rsidR="00DF2FD0">
        <w:rPr>
          <w:iCs/>
        </w:rPr>
        <w:t>79</w:t>
      </w:r>
      <w:r>
        <w:rPr>
          <w:iCs/>
        </w:rPr>
        <w:t>/2026</w:t>
      </w:r>
      <w:r w:rsidR="000075C0">
        <w:rPr>
          <w:iCs/>
        </w:rPr>
        <w:t>,</w:t>
      </w:r>
      <w:r>
        <w:rPr>
          <w:iCs/>
        </w:rPr>
        <w:t xml:space="preserve"> que tramit</w:t>
      </w:r>
      <w:r w:rsidR="00DF2FD0">
        <w:rPr>
          <w:iCs/>
        </w:rPr>
        <w:t>ou</w:t>
      </w:r>
      <w:r>
        <w:rPr>
          <w:iCs/>
        </w:rPr>
        <w:t xml:space="preserve"> na 1</w:t>
      </w:r>
      <w:r w:rsidR="00DF2FD0">
        <w:rPr>
          <w:iCs/>
        </w:rPr>
        <w:t>5</w:t>
      </w:r>
      <w:r>
        <w:rPr>
          <w:iCs/>
        </w:rPr>
        <w:t xml:space="preserve">ª Sessão Ordinária do ano de 2026, da Câmara Municipal de Sorriso, realizada em </w:t>
      </w:r>
      <w:r w:rsidR="00DF2FD0">
        <w:rPr>
          <w:iCs/>
        </w:rPr>
        <w:t>20</w:t>
      </w:r>
      <w:r>
        <w:rPr>
          <w:iCs/>
        </w:rPr>
        <w:t xml:space="preserve"> de maio de 2026.</w:t>
      </w:r>
    </w:p>
    <w:p w14:paraId="20D9AFFD" w14:textId="77777777" w:rsidR="00D82661" w:rsidRDefault="00D82661" w:rsidP="00D82661">
      <w:pPr>
        <w:tabs>
          <w:tab w:val="left" w:pos="4820"/>
        </w:tabs>
        <w:jc w:val="both"/>
        <w:rPr>
          <w:iCs/>
        </w:rPr>
      </w:pPr>
    </w:p>
    <w:p w14:paraId="5A415027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6ACE0CE" w14:textId="77777777" w:rsidR="00D82661" w:rsidRDefault="00D82661" w:rsidP="00D82661">
      <w:pPr>
        <w:tabs>
          <w:tab w:val="left" w:pos="1418"/>
        </w:tabs>
        <w:jc w:val="both"/>
        <w:rPr>
          <w:iCs/>
        </w:rPr>
      </w:pPr>
    </w:p>
    <w:p w14:paraId="191918D1" w14:textId="01390340" w:rsidR="002A1E6C" w:rsidRDefault="00000000" w:rsidP="00D8266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44DFD" w14:textId="77777777" w:rsidR="005B7FC1" w:rsidRDefault="005B7FC1">
      <w:r>
        <w:separator/>
      </w:r>
    </w:p>
  </w:endnote>
  <w:endnote w:type="continuationSeparator" w:id="0">
    <w:p w14:paraId="1B505B7F" w14:textId="77777777" w:rsidR="005B7FC1" w:rsidRDefault="005B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EF9F" w14:textId="77777777" w:rsidR="005B7FC1" w:rsidRDefault="005B7FC1">
      <w:r>
        <w:separator/>
      </w:r>
    </w:p>
  </w:footnote>
  <w:footnote w:type="continuationSeparator" w:id="0">
    <w:p w14:paraId="720468D5" w14:textId="77777777" w:rsidR="005B7FC1" w:rsidRDefault="005B7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66F7E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94341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05C2B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FF821D2" w:tentative="1">
      <w:start w:val="1"/>
      <w:numFmt w:val="lowerLetter"/>
      <w:lvlText w:val="%2."/>
      <w:lvlJc w:val="left"/>
      <w:pPr>
        <w:ind w:left="1440" w:hanging="360"/>
      </w:pPr>
    </w:lvl>
    <w:lvl w:ilvl="2" w:tplc="E14835DC" w:tentative="1">
      <w:start w:val="1"/>
      <w:numFmt w:val="lowerRoman"/>
      <w:lvlText w:val="%3."/>
      <w:lvlJc w:val="right"/>
      <w:pPr>
        <w:ind w:left="2160" w:hanging="180"/>
      </w:pPr>
    </w:lvl>
    <w:lvl w:ilvl="3" w:tplc="8A929D26" w:tentative="1">
      <w:start w:val="1"/>
      <w:numFmt w:val="decimal"/>
      <w:lvlText w:val="%4."/>
      <w:lvlJc w:val="left"/>
      <w:pPr>
        <w:ind w:left="2880" w:hanging="360"/>
      </w:pPr>
    </w:lvl>
    <w:lvl w:ilvl="4" w:tplc="64407BA6" w:tentative="1">
      <w:start w:val="1"/>
      <w:numFmt w:val="lowerLetter"/>
      <w:lvlText w:val="%5."/>
      <w:lvlJc w:val="left"/>
      <w:pPr>
        <w:ind w:left="3600" w:hanging="360"/>
      </w:pPr>
    </w:lvl>
    <w:lvl w:ilvl="5" w:tplc="FDEAAFAA" w:tentative="1">
      <w:start w:val="1"/>
      <w:numFmt w:val="lowerRoman"/>
      <w:lvlText w:val="%6."/>
      <w:lvlJc w:val="right"/>
      <w:pPr>
        <w:ind w:left="4320" w:hanging="180"/>
      </w:pPr>
    </w:lvl>
    <w:lvl w:ilvl="6" w:tplc="98B87296" w:tentative="1">
      <w:start w:val="1"/>
      <w:numFmt w:val="decimal"/>
      <w:lvlText w:val="%7."/>
      <w:lvlJc w:val="left"/>
      <w:pPr>
        <w:ind w:left="5040" w:hanging="360"/>
      </w:pPr>
    </w:lvl>
    <w:lvl w:ilvl="7" w:tplc="838858A6" w:tentative="1">
      <w:start w:val="1"/>
      <w:numFmt w:val="lowerLetter"/>
      <w:lvlText w:val="%8."/>
      <w:lvlJc w:val="left"/>
      <w:pPr>
        <w:ind w:left="5760" w:hanging="360"/>
      </w:pPr>
    </w:lvl>
    <w:lvl w:ilvl="8" w:tplc="4F4A2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574FA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5A2BC50" w:tentative="1">
      <w:start w:val="1"/>
      <w:numFmt w:val="lowerLetter"/>
      <w:lvlText w:val="%2."/>
      <w:lvlJc w:val="left"/>
      <w:pPr>
        <w:ind w:left="1440" w:hanging="360"/>
      </w:pPr>
    </w:lvl>
    <w:lvl w:ilvl="2" w:tplc="CD3E4FCE" w:tentative="1">
      <w:start w:val="1"/>
      <w:numFmt w:val="lowerRoman"/>
      <w:lvlText w:val="%3."/>
      <w:lvlJc w:val="right"/>
      <w:pPr>
        <w:ind w:left="2160" w:hanging="180"/>
      </w:pPr>
    </w:lvl>
    <w:lvl w:ilvl="3" w:tplc="FDC899F4" w:tentative="1">
      <w:start w:val="1"/>
      <w:numFmt w:val="decimal"/>
      <w:lvlText w:val="%4."/>
      <w:lvlJc w:val="left"/>
      <w:pPr>
        <w:ind w:left="2880" w:hanging="360"/>
      </w:pPr>
    </w:lvl>
    <w:lvl w:ilvl="4" w:tplc="CEC25D02" w:tentative="1">
      <w:start w:val="1"/>
      <w:numFmt w:val="lowerLetter"/>
      <w:lvlText w:val="%5."/>
      <w:lvlJc w:val="left"/>
      <w:pPr>
        <w:ind w:left="3600" w:hanging="360"/>
      </w:pPr>
    </w:lvl>
    <w:lvl w:ilvl="5" w:tplc="A0A09566" w:tentative="1">
      <w:start w:val="1"/>
      <w:numFmt w:val="lowerRoman"/>
      <w:lvlText w:val="%6."/>
      <w:lvlJc w:val="right"/>
      <w:pPr>
        <w:ind w:left="4320" w:hanging="180"/>
      </w:pPr>
    </w:lvl>
    <w:lvl w:ilvl="6" w:tplc="E1A2B10A" w:tentative="1">
      <w:start w:val="1"/>
      <w:numFmt w:val="decimal"/>
      <w:lvlText w:val="%7."/>
      <w:lvlJc w:val="left"/>
      <w:pPr>
        <w:ind w:left="5040" w:hanging="360"/>
      </w:pPr>
    </w:lvl>
    <w:lvl w:ilvl="7" w:tplc="45426FC2" w:tentative="1">
      <w:start w:val="1"/>
      <w:numFmt w:val="lowerLetter"/>
      <w:lvlText w:val="%8."/>
      <w:lvlJc w:val="left"/>
      <w:pPr>
        <w:ind w:left="5760" w:hanging="360"/>
      </w:pPr>
    </w:lvl>
    <w:lvl w:ilvl="8" w:tplc="F8FCA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566CD0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1A6712" w:tentative="1">
      <w:start w:val="1"/>
      <w:numFmt w:val="lowerLetter"/>
      <w:lvlText w:val="%2."/>
      <w:lvlJc w:val="left"/>
      <w:pPr>
        <w:ind w:left="1440" w:hanging="360"/>
      </w:pPr>
    </w:lvl>
    <w:lvl w:ilvl="2" w:tplc="7BD886C8" w:tentative="1">
      <w:start w:val="1"/>
      <w:numFmt w:val="lowerRoman"/>
      <w:lvlText w:val="%3."/>
      <w:lvlJc w:val="right"/>
      <w:pPr>
        <w:ind w:left="2160" w:hanging="180"/>
      </w:pPr>
    </w:lvl>
    <w:lvl w:ilvl="3" w:tplc="335EFD94" w:tentative="1">
      <w:start w:val="1"/>
      <w:numFmt w:val="decimal"/>
      <w:lvlText w:val="%4."/>
      <w:lvlJc w:val="left"/>
      <w:pPr>
        <w:ind w:left="2880" w:hanging="360"/>
      </w:pPr>
    </w:lvl>
    <w:lvl w:ilvl="4" w:tplc="9B9E6DDA" w:tentative="1">
      <w:start w:val="1"/>
      <w:numFmt w:val="lowerLetter"/>
      <w:lvlText w:val="%5."/>
      <w:lvlJc w:val="left"/>
      <w:pPr>
        <w:ind w:left="3600" w:hanging="360"/>
      </w:pPr>
    </w:lvl>
    <w:lvl w:ilvl="5" w:tplc="B376341E" w:tentative="1">
      <w:start w:val="1"/>
      <w:numFmt w:val="lowerRoman"/>
      <w:lvlText w:val="%6."/>
      <w:lvlJc w:val="right"/>
      <w:pPr>
        <w:ind w:left="4320" w:hanging="180"/>
      </w:pPr>
    </w:lvl>
    <w:lvl w:ilvl="6" w:tplc="BFE65750" w:tentative="1">
      <w:start w:val="1"/>
      <w:numFmt w:val="decimal"/>
      <w:lvlText w:val="%7."/>
      <w:lvlJc w:val="left"/>
      <w:pPr>
        <w:ind w:left="5040" w:hanging="360"/>
      </w:pPr>
    </w:lvl>
    <w:lvl w:ilvl="7" w:tplc="016493F0" w:tentative="1">
      <w:start w:val="1"/>
      <w:numFmt w:val="lowerLetter"/>
      <w:lvlText w:val="%8."/>
      <w:lvlJc w:val="left"/>
      <w:pPr>
        <w:ind w:left="5760" w:hanging="360"/>
      </w:pPr>
    </w:lvl>
    <w:lvl w:ilvl="8" w:tplc="F6DE5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144FD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B6D6C2" w:tentative="1">
      <w:start w:val="1"/>
      <w:numFmt w:val="lowerLetter"/>
      <w:lvlText w:val="%2."/>
      <w:lvlJc w:val="left"/>
      <w:pPr>
        <w:ind w:left="1440" w:hanging="360"/>
      </w:pPr>
    </w:lvl>
    <w:lvl w:ilvl="2" w:tplc="80A6F5BA" w:tentative="1">
      <w:start w:val="1"/>
      <w:numFmt w:val="lowerRoman"/>
      <w:lvlText w:val="%3."/>
      <w:lvlJc w:val="right"/>
      <w:pPr>
        <w:ind w:left="2160" w:hanging="180"/>
      </w:pPr>
    </w:lvl>
    <w:lvl w:ilvl="3" w:tplc="A9C0CEF6" w:tentative="1">
      <w:start w:val="1"/>
      <w:numFmt w:val="decimal"/>
      <w:lvlText w:val="%4."/>
      <w:lvlJc w:val="left"/>
      <w:pPr>
        <w:ind w:left="2880" w:hanging="360"/>
      </w:pPr>
    </w:lvl>
    <w:lvl w:ilvl="4" w:tplc="43800160" w:tentative="1">
      <w:start w:val="1"/>
      <w:numFmt w:val="lowerLetter"/>
      <w:lvlText w:val="%5."/>
      <w:lvlJc w:val="left"/>
      <w:pPr>
        <w:ind w:left="3600" w:hanging="360"/>
      </w:pPr>
    </w:lvl>
    <w:lvl w:ilvl="5" w:tplc="33360460" w:tentative="1">
      <w:start w:val="1"/>
      <w:numFmt w:val="lowerRoman"/>
      <w:lvlText w:val="%6."/>
      <w:lvlJc w:val="right"/>
      <w:pPr>
        <w:ind w:left="4320" w:hanging="180"/>
      </w:pPr>
    </w:lvl>
    <w:lvl w:ilvl="6" w:tplc="11EC0BA4" w:tentative="1">
      <w:start w:val="1"/>
      <w:numFmt w:val="decimal"/>
      <w:lvlText w:val="%7."/>
      <w:lvlJc w:val="left"/>
      <w:pPr>
        <w:ind w:left="5040" w:hanging="360"/>
      </w:pPr>
    </w:lvl>
    <w:lvl w:ilvl="7" w:tplc="E0A6EEE8" w:tentative="1">
      <w:start w:val="1"/>
      <w:numFmt w:val="lowerLetter"/>
      <w:lvlText w:val="%8."/>
      <w:lvlJc w:val="left"/>
      <w:pPr>
        <w:ind w:left="5760" w:hanging="360"/>
      </w:pPr>
    </w:lvl>
    <w:lvl w:ilvl="8" w:tplc="BD388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6563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FEBC38" w:tentative="1">
      <w:start w:val="1"/>
      <w:numFmt w:val="lowerLetter"/>
      <w:lvlText w:val="%2."/>
      <w:lvlJc w:val="left"/>
      <w:pPr>
        <w:ind w:left="1440" w:hanging="360"/>
      </w:pPr>
    </w:lvl>
    <w:lvl w:ilvl="2" w:tplc="269A6E78" w:tentative="1">
      <w:start w:val="1"/>
      <w:numFmt w:val="lowerRoman"/>
      <w:lvlText w:val="%3."/>
      <w:lvlJc w:val="right"/>
      <w:pPr>
        <w:ind w:left="2160" w:hanging="180"/>
      </w:pPr>
    </w:lvl>
    <w:lvl w:ilvl="3" w:tplc="64B27C38" w:tentative="1">
      <w:start w:val="1"/>
      <w:numFmt w:val="decimal"/>
      <w:lvlText w:val="%4."/>
      <w:lvlJc w:val="left"/>
      <w:pPr>
        <w:ind w:left="2880" w:hanging="360"/>
      </w:pPr>
    </w:lvl>
    <w:lvl w:ilvl="4" w:tplc="04BAC4A0" w:tentative="1">
      <w:start w:val="1"/>
      <w:numFmt w:val="lowerLetter"/>
      <w:lvlText w:val="%5."/>
      <w:lvlJc w:val="left"/>
      <w:pPr>
        <w:ind w:left="3600" w:hanging="360"/>
      </w:pPr>
    </w:lvl>
    <w:lvl w:ilvl="5" w:tplc="D562D336" w:tentative="1">
      <w:start w:val="1"/>
      <w:numFmt w:val="lowerRoman"/>
      <w:lvlText w:val="%6."/>
      <w:lvlJc w:val="right"/>
      <w:pPr>
        <w:ind w:left="4320" w:hanging="180"/>
      </w:pPr>
    </w:lvl>
    <w:lvl w:ilvl="6" w:tplc="65EEBB02" w:tentative="1">
      <w:start w:val="1"/>
      <w:numFmt w:val="decimal"/>
      <w:lvlText w:val="%7."/>
      <w:lvlJc w:val="left"/>
      <w:pPr>
        <w:ind w:left="5040" w:hanging="360"/>
      </w:pPr>
    </w:lvl>
    <w:lvl w:ilvl="7" w:tplc="DDCA136E" w:tentative="1">
      <w:start w:val="1"/>
      <w:numFmt w:val="lowerLetter"/>
      <w:lvlText w:val="%8."/>
      <w:lvlJc w:val="left"/>
      <w:pPr>
        <w:ind w:left="5760" w:hanging="360"/>
      </w:pPr>
    </w:lvl>
    <w:lvl w:ilvl="8" w:tplc="A712E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90B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265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AE98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0A0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4CD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0EE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EA4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29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AE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112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40A55A" w:tentative="1">
      <w:start w:val="1"/>
      <w:numFmt w:val="lowerLetter"/>
      <w:lvlText w:val="%2."/>
      <w:lvlJc w:val="left"/>
      <w:pPr>
        <w:ind w:left="1440" w:hanging="360"/>
      </w:pPr>
    </w:lvl>
    <w:lvl w:ilvl="2" w:tplc="1472D9B0" w:tentative="1">
      <w:start w:val="1"/>
      <w:numFmt w:val="lowerRoman"/>
      <w:lvlText w:val="%3."/>
      <w:lvlJc w:val="right"/>
      <w:pPr>
        <w:ind w:left="2160" w:hanging="180"/>
      </w:pPr>
    </w:lvl>
    <w:lvl w:ilvl="3" w:tplc="C68A41DA" w:tentative="1">
      <w:start w:val="1"/>
      <w:numFmt w:val="decimal"/>
      <w:lvlText w:val="%4."/>
      <w:lvlJc w:val="left"/>
      <w:pPr>
        <w:ind w:left="2880" w:hanging="360"/>
      </w:pPr>
    </w:lvl>
    <w:lvl w:ilvl="4" w:tplc="9AB6A244" w:tentative="1">
      <w:start w:val="1"/>
      <w:numFmt w:val="lowerLetter"/>
      <w:lvlText w:val="%5."/>
      <w:lvlJc w:val="left"/>
      <w:pPr>
        <w:ind w:left="3600" w:hanging="360"/>
      </w:pPr>
    </w:lvl>
    <w:lvl w:ilvl="5" w:tplc="BD3C284E" w:tentative="1">
      <w:start w:val="1"/>
      <w:numFmt w:val="lowerRoman"/>
      <w:lvlText w:val="%6."/>
      <w:lvlJc w:val="right"/>
      <w:pPr>
        <w:ind w:left="4320" w:hanging="180"/>
      </w:pPr>
    </w:lvl>
    <w:lvl w:ilvl="6" w:tplc="8A5EC898" w:tentative="1">
      <w:start w:val="1"/>
      <w:numFmt w:val="decimal"/>
      <w:lvlText w:val="%7."/>
      <w:lvlJc w:val="left"/>
      <w:pPr>
        <w:ind w:left="5040" w:hanging="360"/>
      </w:pPr>
    </w:lvl>
    <w:lvl w:ilvl="7" w:tplc="06ECD594" w:tentative="1">
      <w:start w:val="1"/>
      <w:numFmt w:val="lowerLetter"/>
      <w:lvlText w:val="%8."/>
      <w:lvlJc w:val="left"/>
      <w:pPr>
        <w:ind w:left="5760" w:hanging="360"/>
      </w:pPr>
    </w:lvl>
    <w:lvl w:ilvl="8" w:tplc="1FB60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B6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900E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1E90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04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EE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683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CC0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4C1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665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8F87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6D5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0F04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ACA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090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EA6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8F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2BC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B342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646A62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A7838C8">
      <w:start w:val="1"/>
      <w:numFmt w:val="lowerLetter"/>
      <w:lvlText w:val="%2."/>
      <w:lvlJc w:val="left"/>
      <w:pPr>
        <w:ind w:left="1364" w:hanging="360"/>
      </w:pPr>
    </w:lvl>
    <w:lvl w:ilvl="2" w:tplc="A05ECB22">
      <w:start w:val="1"/>
      <w:numFmt w:val="lowerRoman"/>
      <w:lvlText w:val="%3."/>
      <w:lvlJc w:val="right"/>
      <w:pPr>
        <w:ind w:left="2084" w:hanging="180"/>
      </w:pPr>
    </w:lvl>
    <w:lvl w:ilvl="3" w:tplc="96D2A406">
      <w:start w:val="1"/>
      <w:numFmt w:val="decimal"/>
      <w:lvlText w:val="%4."/>
      <w:lvlJc w:val="left"/>
      <w:pPr>
        <w:ind w:left="2804" w:hanging="360"/>
      </w:pPr>
    </w:lvl>
    <w:lvl w:ilvl="4" w:tplc="2CA2AAC0">
      <w:start w:val="1"/>
      <w:numFmt w:val="lowerLetter"/>
      <w:lvlText w:val="%5."/>
      <w:lvlJc w:val="left"/>
      <w:pPr>
        <w:ind w:left="3524" w:hanging="360"/>
      </w:pPr>
    </w:lvl>
    <w:lvl w:ilvl="5" w:tplc="2D1A90A0">
      <w:start w:val="1"/>
      <w:numFmt w:val="lowerRoman"/>
      <w:lvlText w:val="%6."/>
      <w:lvlJc w:val="right"/>
      <w:pPr>
        <w:ind w:left="4244" w:hanging="180"/>
      </w:pPr>
    </w:lvl>
    <w:lvl w:ilvl="6" w:tplc="DAF6D2F8">
      <w:start w:val="1"/>
      <w:numFmt w:val="decimal"/>
      <w:lvlText w:val="%7."/>
      <w:lvlJc w:val="left"/>
      <w:pPr>
        <w:ind w:left="4964" w:hanging="360"/>
      </w:pPr>
    </w:lvl>
    <w:lvl w:ilvl="7" w:tplc="EB06D59E">
      <w:start w:val="1"/>
      <w:numFmt w:val="lowerLetter"/>
      <w:lvlText w:val="%8."/>
      <w:lvlJc w:val="left"/>
      <w:pPr>
        <w:ind w:left="5684" w:hanging="360"/>
      </w:pPr>
    </w:lvl>
    <w:lvl w:ilvl="8" w:tplc="92DCAE4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716CD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4EE3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FCC7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540D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44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2A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E02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EA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2CF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15E9D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45448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90B7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CEBF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89C3D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F4805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821B8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EC251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1D8C3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F04BD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852CE86" w:tentative="1">
      <w:start w:val="1"/>
      <w:numFmt w:val="lowerLetter"/>
      <w:lvlText w:val="%2."/>
      <w:lvlJc w:val="left"/>
      <w:pPr>
        <w:ind w:left="1440" w:hanging="360"/>
      </w:pPr>
    </w:lvl>
    <w:lvl w:ilvl="2" w:tplc="7020EC7A" w:tentative="1">
      <w:start w:val="1"/>
      <w:numFmt w:val="lowerRoman"/>
      <w:lvlText w:val="%3."/>
      <w:lvlJc w:val="right"/>
      <w:pPr>
        <w:ind w:left="2160" w:hanging="180"/>
      </w:pPr>
    </w:lvl>
    <w:lvl w:ilvl="3" w:tplc="971226E6" w:tentative="1">
      <w:start w:val="1"/>
      <w:numFmt w:val="decimal"/>
      <w:lvlText w:val="%4."/>
      <w:lvlJc w:val="left"/>
      <w:pPr>
        <w:ind w:left="2880" w:hanging="360"/>
      </w:pPr>
    </w:lvl>
    <w:lvl w:ilvl="4" w:tplc="AF8C4476" w:tentative="1">
      <w:start w:val="1"/>
      <w:numFmt w:val="lowerLetter"/>
      <w:lvlText w:val="%5."/>
      <w:lvlJc w:val="left"/>
      <w:pPr>
        <w:ind w:left="3600" w:hanging="360"/>
      </w:pPr>
    </w:lvl>
    <w:lvl w:ilvl="5" w:tplc="AEEE4C18" w:tentative="1">
      <w:start w:val="1"/>
      <w:numFmt w:val="lowerRoman"/>
      <w:lvlText w:val="%6."/>
      <w:lvlJc w:val="right"/>
      <w:pPr>
        <w:ind w:left="4320" w:hanging="180"/>
      </w:pPr>
    </w:lvl>
    <w:lvl w:ilvl="6" w:tplc="B85C18A0" w:tentative="1">
      <w:start w:val="1"/>
      <w:numFmt w:val="decimal"/>
      <w:lvlText w:val="%7."/>
      <w:lvlJc w:val="left"/>
      <w:pPr>
        <w:ind w:left="5040" w:hanging="360"/>
      </w:pPr>
    </w:lvl>
    <w:lvl w:ilvl="7" w:tplc="2348F5CE" w:tentative="1">
      <w:start w:val="1"/>
      <w:numFmt w:val="lowerLetter"/>
      <w:lvlText w:val="%8."/>
      <w:lvlJc w:val="left"/>
      <w:pPr>
        <w:ind w:left="5760" w:hanging="360"/>
      </w:pPr>
    </w:lvl>
    <w:lvl w:ilvl="8" w:tplc="784C8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278D0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CCDDBE" w:tentative="1">
      <w:start w:val="1"/>
      <w:numFmt w:val="lowerLetter"/>
      <w:lvlText w:val="%2."/>
      <w:lvlJc w:val="left"/>
      <w:pPr>
        <w:ind w:left="1440" w:hanging="360"/>
      </w:pPr>
    </w:lvl>
    <w:lvl w:ilvl="2" w:tplc="5CD6EE14" w:tentative="1">
      <w:start w:val="1"/>
      <w:numFmt w:val="lowerRoman"/>
      <w:lvlText w:val="%3."/>
      <w:lvlJc w:val="right"/>
      <w:pPr>
        <w:ind w:left="2160" w:hanging="180"/>
      </w:pPr>
    </w:lvl>
    <w:lvl w:ilvl="3" w:tplc="0B12F270" w:tentative="1">
      <w:start w:val="1"/>
      <w:numFmt w:val="decimal"/>
      <w:lvlText w:val="%4."/>
      <w:lvlJc w:val="left"/>
      <w:pPr>
        <w:ind w:left="2880" w:hanging="360"/>
      </w:pPr>
    </w:lvl>
    <w:lvl w:ilvl="4" w:tplc="730C23C4" w:tentative="1">
      <w:start w:val="1"/>
      <w:numFmt w:val="lowerLetter"/>
      <w:lvlText w:val="%5."/>
      <w:lvlJc w:val="left"/>
      <w:pPr>
        <w:ind w:left="3600" w:hanging="360"/>
      </w:pPr>
    </w:lvl>
    <w:lvl w:ilvl="5" w:tplc="60DA0418" w:tentative="1">
      <w:start w:val="1"/>
      <w:numFmt w:val="lowerRoman"/>
      <w:lvlText w:val="%6."/>
      <w:lvlJc w:val="right"/>
      <w:pPr>
        <w:ind w:left="4320" w:hanging="180"/>
      </w:pPr>
    </w:lvl>
    <w:lvl w:ilvl="6" w:tplc="855EF214" w:tentative="1">
      <w:start w:val="1"/>
      <w:numFmt w:val="decimal"/>
      <w:lvlText w:val="%7."/>
      <w:lvlJc w:val="left"/>
      <w:pPr>
        <w:ind w:left="5040" w:hanging="360"/>
      </w:pPr>
    </w:lvl>
    <w:lvl w:ilvl="7" w:tplc="9662BD52" w:tentative="1">
      <w:start w:val="1"/>
      <w:numFmt w:val="lowerLetter"/>
      <w:lvlText w:val="%8."/>
      <w:lvlJc w:val="left"/>
      <w:pPr>
        <w:ind w:left="5760" w:hanging="360"/>
      </w:pPr>
    </w:lvl>
    <w:lvl w:ilvl="8" w:tplc="78409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34CE51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84DF8A" w:tentative="1">
      <w:start w:val="1"/>
      <w:numFmt w:val="lowerLetter"/>
      <w:lvlText w:val="%2."/>
      <w:lvlJc w:val="left"/>
      <w:pPr>
        <w:ind w:left="1440" w:hanging="360"/>
      </w:pPr>
    </w:lvl>
    <w:lvl w:ilvl="2" w:tplc="75885DBC" w:tentative="1">
      <w:start w:val="1"/>
      <w:numFmt w:val="lowerRoman"/>
      <w:lvlText w:val="%3."/>
      <w:lvlJc w:val="right"/>
      <w:pPr>
        <w:ind w:left="2160" w:hanging="180"/>
      </w:pPr>
    </w:lvl>
    <w:lvl w:ilvl="3" w:tplc="70A02DCA" w:tentative="1">
      <w:start w:val="1"/>
      <w:numFmt w:val="decimal"/>
      <w:lvlText w:val="%4."/>
      <w:lvlJc w:val="left"/>
      <w:pPr>
        <w:ind w:left="2880" w:hanging="360"/>
      </w:pPr>
    </w:lvl>
    <w:lvl w:ilvl="4" w:tplc="F6E2048A" w:tentative="1">
      <w:start w:val="1"/>
      <w:numFmt w:val="lowerLetter"/>
      <w:lvlText w:val="%5."/>
      <w:lvlJc w:val="left"/>
      <w:pPr>
        <w:ind w:left="3600" w:hanging="360"/>
      </w:pPr>
    </w:lvl>
    <w:lvl w:ilvl="5" w:tplc="62DC285C" w:tentative="1">
      <w:start w:val="1"/>
      <w:numFmt w:val="lowerRoman"/>
      <w:lvlText w:val="%6."/>
      <w:lvlJc w:val="right"/>
      <w:pPr>
        <w:ind w:left="4320" w:hanging="180"/>
      </w:pPr>
    </w:lvl>
    <w:lvl w:ilvl="6" w:tplc="DB4C8460" w:tentative="1">
      <w:start w:val="1"/>
      <w:numFmt w:val="decimal"/>
      <w:lvlText w:val="%7."/>
      <w:lvlJc w:val="left"/>
      <w:pPr>
        <w:ind w:left="5040" w:hanging="360"/>
      </w:pPr>
    </w:lvl>
    <w:lvl w:ilvl="7" w:tplc="DFAC57CA" w:tentative="1">
      <w:start w:val="1"/>
      <w:numFmt w:val="lowerLetter"/>
      <w:lvlText w:val="%8."/>
      <w:lvlJc w:val="left"/>
      <w:pPr>
        <w:ind w:left="5760" w:hanging="360"/>
      </w:pPr>
    </w:lvl>
    <w:lvl w:ilvl="8" w:tplc="60C27B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E36137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67A9AF6" w:tentative="1">
      <w:start w:val="1"/>
      <w:numFmt w:val="lowerLetter"/>
      <w:lvlText w:val="%2."/>
      <w:lvlJc w:val="left"/>
      <w:pPr>
        <w:ind w:left="1364" w:hanging="360"/>
      </w:pPr>
    </w:lvl>
    <w:lvl w:ilvl="2" w:tplc="3DB22500" w:tentative="1">
      <w:start w:val="1"/>
      <w:numFmt w:val="lowerRoman"/>
      <w:lvlText w:val="%3."/>
      <w:lvlJc w:val="right"/>
      <w:pPr>
        <w:ind w:left="2084" w:hanging="180"/>
      </w:pPr>
    </w:lvl>
    <w:lvl w:ilvl="3" w:tplc="E4FE9778" w:tentative="1">
      <w:start w:val="1"/>
      <w:numFmt w:val="decimal"/>
      <w:lvlText w:val="%4."/>
      <w:lvlJc w:val="left"/>
      <w:pPr>
        <w:ind w:left="2804" w:hanging="360"/>
      </w:pPr>
    </w:lvl>
    <w:lvl w:ilvl="4" w:tplc="56A42948" w:tentative="1">
      <w:start w:val="1"/>
      <w:numFmt w:val="lowerLetter"/>
      <w:lvlText w:val="%5."/>
      <w:lvlJc w:val="left"/>
      <w:pPr>
        <w:ind w:left="3524" w:hanging="360"/>
      </w:pPr>
    </w:lvl>
    <w:lvl w:ilvl="5" w:tplc="FD22931E" w:tentative="1">
      <w:start w:val="1"/>
      <w:numFmt w:val="lowerRoman"/>
      <w:lvlText w:val="%6."/>
      <w:lvlJc w:val="right"/>
      <w:pPr>
        <w:ind w:left="4244" w:hanging="180"/>
      </w:pPr>
    </w:lvl>
    <w:lvl w:ilvl="6" w:tplc="4E9059BE" w:tentative="1">
      <w:start w:val="1"/>
      <w:numFmt w:val="decimal"/>
      <w:lvlText w:val="%7."/>
      <w:lvlJc w:val="left"/>
      <w:pPr>
        <w:ind w:left="4964" w:hanging="360"/>
      </w:pPr>
    </w:lvl>
    <w:lvl w:ilvl="7" w:tplc="5EC2D5C8" w:tentative="1">
      <w:start w:val="1"/>
      <w:numFmt w:val="lowerLetter"/>
      <w:lvlText w:val="%8."/>
      <w:lvlJc w:val="left"/>
      <w:pPr>
        <w:ind w:left="5684" w:hanging="360"/>
      </w:pPr>
    </w:lvl>
    <w:lvl w:ilvl="8" w:tplc="F124B9D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E7A2E7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D2DF26" w:tentative="1">
      <w:start w:val="1"/>
      <w:numFmt w:val="lowerLetter"/>
      <w:lvlText w:val="%2."/>
      <w:lvlJc w:val="left"/>
      <w:pPr>
        <w:ind w:left="1440" w:hanging="360"/>
      </w:pPr>
    </w:lvl>
    <w:lvl w:ilvl="2" w:tplc="322AFD22" w:tentative="1">
      <w:start w:val="1"/>
      <w:numFmt w:val="lowerRoman"/>
      <w:lvlText w:val="%3."/>
      <w:lvlJc w:val="right"/>
      <w:pPr>
        <w:ind w:left="2160" w:hanging="180"/>
      </w:pPr>
    </w:lvl>
    <w:lvl w:ilvl="3" w:tplc="B1DA971E" w:tentative="1">
      <w:start w:val="1"/>
      <w:numFmt w:val="decimal"/>
      <w:lvlText w:val="%4."/>
      <w:lvlJc w:val="left"/>
      <w:pPr>
        <w:ind w:left="2880" w:hanging="360"/>
      </w:pPr>
    </w:lvl>
    <w:lvl w:ilvl="4" w:tplc="ECF4101A" w:tentative="1">
      <w:start w:val="1"/>
      <w:numFmt w:val="lowerLetter"/>
      <w:lvlText w:val="%5."/>
      <w:lvlJc w:val="left"/>
      <w:pPr>
        <w:ind w:left="3600" w:hanging="360"/>
      </w:pPr>
    </w:lvl>
    <w:lvl w:ilvl="5" w:tplc="F83E2BC8" w:tentative="1">
      <w:start w:val="1"/>
      <w:numFmt w:val="lowerRoman"/>
      <w:lvlText w:val="%6."/>
      <w:lvlJc w:val="right"/>
      <w:pPr>
        <w:ind w:left="4320" w:hanging="180"/>
      </w:pPr>
    </w:lvl>
    <w:lvl w:ilvl="6" w:tplc="0BE80BF2" w:tentative="1">
      <w:start w:val="1"/>
      <w:numFmt w:val="decimal"/>
      <w:lvlText w:val="%7."/>
      <w:lvlJc w:val="left"/>
      <w:pPr>
        <w:ind w:left="5040" w:hanging="360"/>
      </w:pPr>
    </w:lvl>
    <w:lvl w:ilvl="7" w:tplc="BE3E0A3E" w:tentative="1">
      <w:start w:val="1"/>
      <w:numFmt w:val="lowerLetter"/>
      <w:lvlText w:val="%8."/>
      <w:lvlJc w:val="left"/>
      <w:pPr>
        <w:ind w:left="5760" w:hanging="360"/>
      </w:pPr>
    </w:lvl>
    <w:lvl w:ilvl="8" w:tplc="3E0EF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9891351">
    <w:abstractNumId w:val="19"/>
  </w:num>
  <w:num w:numId="2" w16cid:durableId="1087774872">
    <w:abstractNumId w:val="6"/>
  </w:num>
  <w:num w:numId="3" w16cid:durableId="411391016">
    <w:abstractNumId w:val="10"/>
  </w:num>
  <w:num w:numId="4" w16cid:durableId="900288503">
    <w:abstractNumId w:val="27"/>
  </w:num>
  <w:num w:numId="5" w16cid:durableId="1846629276">
    <w:abstractNumId w:val="0"/>
  </w:num>
  <w:num w:numId="6" w16cid:durableId="1511918507">
    <w:abstractNumId w:val="11"/>
  </w:num>
  <w:num w:numId="7" w16cid:durableId="468673646">
    <w:abstractNumId w:val="28"/>
  </w:num>
  <w:num w:numId="8" w16cid:durableId="1580848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9322564">
    <w:abstractNumId w:val="1"/>
  </w:num>
  <w:num w:numId="10" w16cid:durableId="131673995">
    <w:abstractNumId w:val="0"/>
    <w:lvlOverride w:ilvl="0">
      <w:startOverride w:val="1"/>
    </w:lvlOverride>
  </w:num>
  <w:num w:numId="11" w16cid:durableId="1445537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827630">
    <w:abstractNumId w:val="6"/>
  </w:num>
  <w:num w:numId="13" w16cid:durableId="682971605">
    <w:abstractNumId w:val="27"/>
  </w:num>
  <w:num w:numId="14" w16cid:durableId="8473338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7830871">
    <w:abstractNumId w:val="20"/>
  </w:num>
  <w:num w:numId="16" w16cid:durableId="2003502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47836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3921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35076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8889780">
    <w:abstractNumId w:val="24"/>
  </w:num>
  <w:num w:numId="21" w16cid:durableId="2132285715">
    <w:abstractNumId w:val="8"/>
  </w:num>
  <w:num w:numId="22" w16cid:durableId="377242672">
    <w:abstractNumId w:val="31"/>
  </w:num>
  <w:num w:numId="23" w16cid:durableId="715619547">
    <w:abstractNumId w:val="34"/>
  </w:num>
  <w:num w:numId="24" w16cid:durableId="950354300">
    <w:abstractNumId w:val="32"/>
  </w:num>
  <w:num w:numId="25" w16cid:durableId="643461653">
    <w:abstractNumId w:val="12"/>
  </w:num>
  <w:num w:numId="26" w16cid:durableId="1252617938">
    <w:abstractNumId w:val="33"/>
  </w:num>
  <w:num w:numId="27" w16cid:durableId="24989117">
    <w:abstractNumId w:val="7"/>
  </w:num>
  <w:num w:numId="28" w16cid:durableId="760377679">
    <w:abstractNumId w:val="30"/>
  </w:num>
  <w:num w:numId="29" w16cid:durableId="1179465117">
    <w:abstractNumId w:val="16"/>
  </w:num>
  <w:num w:numId="30" w16cid:durableId="221066235">
    <w:abstractNumId w:val="2"/>
  </w:num>
  <w:num w:numId="31" w16cid:durableId="1640305922">
    <w:abstractNumId w:val="25"/>
  </w:num>
  <w:num w:numId="32" w16cid:durableId="655838862">
    <w:abstractNumId w:val="17"/>
  </w:num>
  <w:num w:numId="33" w16cid:durableId="2027708108">
    <w:abstractNumId w:val="15"/>
  </w:num>
  <w:num w:numId="34" w16cid:durableId="1761485066">
    <w:abstractNumId w:val="3"/>
  </w:num>
  <w:num w:numId="35" w16cid:durableId="799345368">
    <w:abstractNumId w:val="4"/>
  </w:num>
  <w:num w:numId="36" w16cid:durableId="1943415006">
    <w:abstractNumId w:val="14"/>
  </w:num>
  <w:num w:numId="37" w16cid:durableId="1948468341">
    <w:abstractNumId w:val="9"/>
  </w:num>
  <w:num w:numId="38" w16cid:durableId="1213153753">
    <w:abstractNumId w:val="13"/>
  </w:num>
  <w:num w:numId="39" w16cid:durableId="1678998272">
    <w:abstractNumId w:val="22"/>
  </w:num>
  <w:num w:numId="40" w16cid:durableId="546374788">
    <w:abstractNumId w:val="29"/>
  </w:num>
  <w:num w:numId="41" w16cid:durableId="1726760649">
    <w:abstractNumId w:val="18"/>
  </w:num>
  <w:num w:numId="42" w16cid:durableId="18253130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5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86E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6EDF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7FC1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001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6EA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58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2A7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581C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17B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661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2FD0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45F5F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2023-04-12T14:04:00Z</cp:lastPrinted>
  <dcterms:created xsi:type="dcterms:W3CDTF">2024-02-15T14:56:00Z</dcterms:created>
  <dcterms:modified xsi:type="dcterms:W3CDTF">2026-05-22T12:24:00Z</dcterms:modified>
</cp:coreProperties>
</file>