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67838DCF" w:rsidR="00B474E9" w:rsidRDefault="00D27B2A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485C40">
        <w:rPr>
          <w:b/>
          <w:bCs/>
        </w:rPr>
        <w:t>105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485C40">
        <w:rPr>
          <w:rFonts w:eastAsia="Calibri"/>
          <w:b/>
          <w:bCs/>
        </w:rPr>
        <w:t>22 DE MAIO D</w:t>
      </w:r>
      <w:r w:rsidR="00893CAD">
        <w:rPr>
          <w:b/>
          <w:bCs/>
        </w:rPr>
        <w:t>E 202</w:t>
      </w:r>
      <w:r w:rsidR="00412321">
        <w:rPr>
          <w:b/>
          <w:bCs/>
        </w:rPr>
        <w:t>6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63492E7F" w14:textId="7C241A8A" w:rsidR="00B474E9" w:rsidRDefault="00485C40" w:rsidP="00B474E9">
      <w:pPr>
        <w:ind w:left="3402"/>
        <w:jc w:val="both"/>
        <w:rPr>
          <w:bCs/>
        </w:rPr>
      </w:pPr>
      <w:r w:rsidRPr="00E13C16">
        <w:rPr>
          <w:bCs/>
          <w:sz w:val="23"/>
          <w:szCs w:val="23"/>
        </w:rPr>
        <w:t>Determina e convoca eleição da renovação da Mesa Diretora para o biênio 202</w:t>
      </w:r>
      <w:r>
        <w:rPr>
          <w:bCs/>
          <w:sz w:val="23"/>
          <w:szCs w:val="23"/>
        </w:rPr>
        <w:t>7</w:t>
      </w:r>
      <w:r w:rsidRPr="00E13C16">
        <w:rPr>
          <w:bCs/>
          <w:sz w:val="23"/>
          <w:szCs w:val="23"/>
        </w:rPr>
        <w:t>/202</w:t>
      </w:r>
      <w:r>
        <w:rPr>
          <w:bCs/>
          <w:sz w:val="23"/>
          <w:szCs w:val="23"/>
        </w:rPr>
        <w:t>8</w:t>
      </w:r>
      <w:r w:rsidRPr="00E13C16">
        <w:rPr>
          <w:bCs/>
          <w:sz w:val="23"/>
          <w:szCs w:val="23"/>
        </w:rPr>
        <w:t>, estabelece critérios e dá outras providências.</w:t>
      </w:r>
    </w:p>
    <w:p w14:paraId="0989B49A" w14:textId="77777777" w:rsidR="00B474E9" w:rsidRDefault="00B474E9" w:rsidP="00B474E9">
      <w:pPr>
        <w:ind w:firstLine="1418"/>
        <w:jc w:val="both"/>
        <w:rPr>
          <w:bCs/>
        </w:rPr>
      </w:pP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1C3D6E1B" w:rsidR="00B474E9" w:rsidRDefault="00D27B2A" w:rsidP="00B474E9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 w:rsidR="00516EDC">
        <w:rPr>
          <w:bCs/>
        </w:rPr>
        <w:t xml:space="preserve">Rodrigo </w:t>
      </w:r>
      <w:bookmarkStart w:id="0" w:name="_GoBack"/>
      <w:bookmarkEnd w:id="0"/>
      <w:r w:rsidR="00516EDC">
        <w:rPr>
          <w:bCs/>
        </w:rPr>
        <w:t>Desordi Fernandes</w:t>
      </w:r>
      <w:r>
        <w:rPr>
          <w:bCs/>
        </w:rPr>
        <w:t>, Presidente da Câmara Municipal de Sorriso, Estado de Mato Grosso, no uso das atribuições que lhe são conferidas por Lei e,</w:t>
      </w:r>
    </w:p>
    <w:p w14:paraId="273683E1" w14:textId="77777777" w:rsidR="00485C40" w:rsidRPr="00E13C16" w:rsidRDefault="00485C40" w:rsidP="00485C40">
      <w:pPr>
        <w:autoSpaceDE w:val="0"/>
        <w:autoSpaceDN w:val="0"/>
        <w:adjustRightInd w:val="0"/>
        <w:ind w:firstLine="2835"/>
        <w:jc w:val="both"/>
        <w:rPr>
          <w:sz w:val="23"/>
          <w:szCs w:val="23"/>
        </w:rPr>
      </w:pPr>
    </w:p>
    <w:p w14:paraId="716E1A57" w14:textId="77777777" w:rsidR="00485C40" w:rsidRPr="00E13C16" w:rsidRDefault="00485C40" w:rsidP="00485C40">
      <w:pPr>
        <w:autoSpaceDE w:val="0"/>
        <w:autoSpaceDN w:val="0"/>
        <w:adjustRightInd w:val="0"/>
        <w:ind w:firstLine="2835"/>
        <w:jc w:val="both"/>
        <w:rPr>
          <w:sz w:val="23"/>
          <w:szCs w:val="23"/>
        </w:rPr>
      </w:pPr>
    </w:p>
    <w:p w14:paraId="27F56003" w14:textId="77777777" w:rsidR="00485C40" w:rsidRPr="00E13C16" w:rsidRDefault="00485C40" w:rsidP="00485C40">
      <w:pPr>
        <w:numPr>
          <w:ilvl w:val="0"/>
          <w:numId w:val="44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3"/>
          <w:szCs w:val="23"/>
          <w:lang w:eastAsia="en-US"/>
        </w:rPr>
      </w:pPr>
      <w:r w:rsidRPr="00E13C16">
        <w:rPr>
          <w:rFonts w:eastAsia="Calibri"/>
          <w:sz w:val="23"/>
          <w:szCs w:val="23"/>
        </w:rPr>
        <w:t>Considerando o</w:t>
      </w:r>
      <w:r w:rsidRPr="00E13C16">
        <w:rPr>
          <w:bCs/>
          <w:sz w:val="23"/>
          <w:szCs w:val="23"/>
        </w:rPr>
        <w:t xml:space="preserve"> § 9º, do Art. 7º, do Regimento Interno da Câmara Municipal de Sorriso</w:t>
      </w:r>
      <w:r>
        <w:rPr>
          <w:rFonts w:eastAsia="Calibri"/>
          <w:sz w:val="23"/>
          <w:szCs w:val="23"/>
        </w:rPr>
        <w:t>,</w:t>
      </w:r>
    </w:p>
    <w:p w14:paraId="0B7115DB" w14:textId="77777777" w:rsidR="00485C40" w:rsidRDefault="00485C40" w:rsidP="00485C40">
      <w:pPr>
        <w:autoSpaceDE w:val="0"/>
        <w:autoSpaceDN w:val="0"/>
        <w:adjustRightInd w:val="0"/>
        <w:ind w:left="1418"/>
        <w:contextualSpacing/>
        <w:jc w:val="both"/>
        <w:rPr>
          <w:rFonts w:eastAsia="Calibri"/>
          <w:sz w:val="23"/>
          <w:szCs w:val="23"/>
        </w:rPr>
      </w:pPr>
    </w:p>
    <w:p w14:paraId="0C601FF8" w14:textId="77777777" w:rsidR="00485C40" w:rsidRPr="00E13C16" w:rsidRDefault="00485C40" w:rsidP="00485C40">
      <w:pPr>
        <w:autoSpaceDE w:val="0"/>
        <w:autoSpaceDN w:val="0"/>
        <w:adjustRightInd w:val="0"/>
        <w:ind w:left="1418"/>
        <w:contextualSpacing/>
        <w:jc w:val="both"/>
        <w:rPr>
          <w:rFonts w:eastAsia="Calibri"/>
          <w:sz w:val="23"/>
          <w:szCs w:val="23"/>
        </w:rPr>
      </w:pPr>
    </w:p>
    <w:p w14:paraId="5EB7236A" w14:textId="77777777" w:rsidR="00485C40" w:rsidRPr="00E13C16" w:rsidRDefault="00485C40" w:rsidP="00485C40">
      <w:pPr>
        <w:autoSpaceDE w:val="0"/>
        <w:autoSpaceDN w:val="0"/>
        <w:adjustRightInd w:val="0"/>
        <w:ind w:firstLine="1418"/>
        <w:jc w:val="both"/>
        <w:rPr>
          <w:b/>
          <w:bCs/>
          <w:sz w:val="23"/>
          <w:szCs w:val="23"/>
        </w:rPr>
      </w:pPr>
      <w:r w:rsidRPr="00E13C16">
        <w:rPr>
          <w:b/>
          <w:bCs/>
          <w:sz w:val="23"/>
          <w:szCs w:val="23"/>
        </w:rPr>
        <w:t>RESOLVE:</w:t>
      </w:r>
    </w:p>
    <w:p w14:paraId="32D68DCC" w14:textId="101B1AA5" w:rsidR="00485C40" w:rsidRDefault="00485C40" w:rsidP="00485C40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</w:p>
    <w:p w14:paraId="7AD9DED1" w14:textId="77777777" w:rsidR="00485C40" w:rsidRPr="00E13C16" w:rsidRDefault="00485C40" w:rsidP="00485C40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</w:p>
    <w:p w14:paraId="6C0AA159" w14:textId="77777777" w:rsidR="00485C40" w:rsidRPr="00E13C16" w:rsidRDefault="00485C40" w:rsidP="00485C4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95AF1">
        <w:rPr>
          <w:b/>
          <w:bCs/>
          <w:sz w:val="23"/>
          <w:szCs w:val="23"/>
        </w:rPr>
        <w:t>Art. 1º</w:t>
      </w:r>
      <w:r w:rsidRPr="00E13C16">
        <w:rPr>
          <w:sz w:val="23"/>
          <w:szCs w:val="23"/>
        </w:rPr>
        <w:t xml:space="preserve"> Convocar a eleição para renovação da Mesa Diretora do Biênio 202</w:t>
      </w:r>
      <w:r>
        <w:rPr>
          <w:sz w:val="23"/>
          <w:szCs w:val="23"/>
        </w:rPr>
        <w:t>7</w:t>
      </w:r>
      <w:r w:rsidRPr="00E13C16">
        <w:rPr>
          <w:sz w:val="23"/>
          <w:szCs w:val="23"/>
        </w:rPr>
        <w:t>/202</w:t>
      </w:r>
      <w:r>
        <w:rPr>
          <w:sz w:val="23"/>
          <w:szCs w:val="23"/>
        </w:rPr>
        <w:t>8,</w:t>
      </w:r>
      <w:r w:rsidRPr="00E13C16">
        <w:rPr>
          <w:sz w:val="23"/>
          <w:szCs w:val="23"/>
        </w:rPr>
        <w:t xml:space="preserve"> a ser realizada durante a Sessão Ordinária do dia </w:t>
      </w:r>
      <w:r>
        <w:rPr>
          <w:sz w:val="23"/>
          <w:szCs w:val="23"/>
        </w:rPr>
        <w:t>1º de junho de 2026</w:t>
      </w:r>
      <w:r w:rsidRPr="00E13C16">
        <w:rPr>
          <w:sz w:val="23"/>
          <w:szCs w:val="23"/>
        </w:rPr>
        <w:t>.</w:t>
      </w:r>
    </w:p>
    <w:p w14:paraId="6EDCD628" w14:textId="77777777" w:rsidR="00485C40" w:rsidRPr="00E13C16" w:rsidRDefault="00485C40" w:rsidP="00485C4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29109C11" w14:textId="77777777" w:rsidR="00485C40" w:rsidRPr="00E13C16" w:rsidRDefault="00485C40" w:rsidP="00485C4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95AF1">
        <w:rPr>
          <w:b/>
          <w:sz w:val="23"/>
          <w:szCs w:val="23"/>
        </w:rPr>
        <w:t>Art. 2º</w:t>
      </w:r>
      <w:r w:rsidRPr="00E13C16">
        <w:rPr>
          <w:sz w:val="23"/>
          <w:szCs w:val="23"/>
        </w:rPr>
        <w:t xml:space="preserve"> A Eleição para renovação da Mesa Diretora elegerá nos termos do Regimento Interno da Câmara Municipal, o Presidente, o Vice-Presidente, o 1º Secretário e o 2º Secretário</w:t>
      </w:r>
      <w:r>
        <w:rPr>
          <w:sz w:val="23"/>
          <w:szCs w:val="23"/>
        </w:rPr>
        <w:t>,</w:t>
      </w:r>
      <w:r w:rsidRPr="00E13C16">
        <w:rPr>
          <w:sz w:val="23"/>
          <w:szCs w:val="23"/>
        </w:rPr>
        <w:t xml:space="preserve"> para um mandato de 02 (dois) anos, biênio 202</w:t>
      </w:r>
      <w:r>
        <w:rPr>
          <w:sz w:val="23"/>
          <w:szCs w:val="23"/>
        </w:rPr>
        <w:t>7</w:t>
      </w:r>
      <w:r w:rsidRPr="00E13C16">
        <w:rPr>
          <w:sz w:val="23"/>
          <w:szCs w:val="23"/>
        </w:rPr>
        <w:t>/202</w:t>
      </w:r>
      <w:r>
        <w:rPr>
          <w:sz w:val="23"/>
          <w:szCs w:val="23"/>
        </w:rPr>
        <w:t>8</w:t>
      </w:r>
      <w:r w:rsidRPr="00E13C16">
        <w:rPr>
          <w:sz w:val="23"/>
          <w:szCs w:val="23"/>
        </w:rPr>
        <w:t>, a serem empossados entre os dias 10 a 31 de dezembro deste ano, assumindo os trabalhos em 1</w:t>
      </w:r>
      <w:r>
        <w:rPr>
          <w:sz w:val="23"/>
          <w:szCs w:val="23"/>
        </w:rPr>
        <w:t>º</w:t>
      </w:r>
      <w:r w:rsidRPr="00E13C16">
        <w:rPr>
          <w:sz w:val="23"/>
          <w:szCs w:val="23"/>
        </w:rPr>
        <w:t xml:space="preserve"> de janeiro do </w:t>
      </w:r>
      <w:r>
        <w:rPr>
          <w:sz w:val="23"/>
          <w:szCs w:val="23"/>
        </w:rPr>
        <w:t>a</w:t>
      </w:r>
      <w:r w:rsidRPr="00E13C16">
        <w:rPr>
          <w:sz w:val="23"/>
          <w:szCs w:val="23"/>
        </w:rPr>
        <w:t>no 202</w:t>
      </w:r>
      <w:r>
        <w:rPr>
          <w:sz w:val="23"/>
          <w:szCs w:val="23"/>
        </w:rPr>
        <w:t>7</w:t>
      </w:r>
      <w:r w:rsidRPr="00E13C16">
        <w:rPr>
          <w:sz w:val="23"/>
          <w:szCs w:val="23"/>
        </w:rPr>
        <w:t xml:space="preserve">. </w:t>
      </w:r>
    </w:p>
    <w:p w14:paraId="7D40026D" w14:textId="77777777" w:rsidR="00485C40" w:rsidRPr="00E13C16" w:rsidRDefault="00485C40" w:rsidP="00485C4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1BAA1007" w14:textId="77777777" w:rsidR="00485C40" w:rsidRPr="00E13C16" w:rsidRDefault="00485C40" w:rsidP="00485C4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95AF1">
        <w:rPr>
          <w:b/>
          <w:sz w:val="23"/>
          <w:szCs w:val="23"/>
        </w:rPr>
        <w:t>Art. 3º</w:t>
      </w:r>
      <w:r w:rsidRPr="00E13C16">
        <w:rPr>
          <w:sz w:val="23"/>
          <w:szCs w:val="23"/>
        </w:rPr>
        <w:t xml:space="preserve"> A inscrição das chapas interessadas em concorrer ao pleito da renovação da Mesa Diretora do Biênio 202</w:t>
      </w:r>
      <w:r>
        <w:rPr>
          <w:sz w:val="23"/>
          <w:szCs w:val="23"/>
        </w:rPr>
        <w:t>7</w:t>
      </w:r>
      <w:r w:rsidRPr="00E13C16">
        <w:rPr>
          <w:sz w:val="23"/>
          <w:szCs w:val="23"/>
        </w:rPr>
        <w:t>/202</w:t>
      </w:r>
      <w:r>
        <w:rPr>
          <w:sz w:val="23"/>
          <w:szCs w:val="23"/>
        </w:rPr>
        <w:t>8</w:t>
      </w:r>
      <w:r w:rsidRPr="00E13C16">
        <w:rPr>
          <w:sz w:val="23"/>
          <w:szCs w:val="23"/>
        </w:rPr>
        <w:t xml:space="preserve">, deverá ocorrer mediante protocolo formal na </w:t>
      </w:r>
      <w:r>
        <w:rPr>
          <w:sz w:val="23"/>
          <w:szCs w:val="23"/>
        </w:rPr>
        <w:t>Coordenadoria de Serviços Legislativos</w:t>
      </w:r>
      <w:r w:rsidRPr="00E13C16">
        <w:rPr>
          <w:sz w:val="23"/>
          <w:szCs w:val="23"/>
        </w:rPr>
        <w:t xml:space="preserve"> até às 12</w:t>
      </w:r>
      <w:r>
        <w:rPr>
          <w:sz w:val="23"/>
          <w:szCs w:val="23"/>
        </w:rPr>
        <w:t xml:space="preserve"> </w:t>
      </w:r>
      <w:r w:rsidRPr="00E13C16">
        <w:rPr>
          <w:sz w:val="23"/>
          <w:szCs w:val="23"/>
        </w:rPr>
        <w:t>h</w:t>
      </w:r>
      <w:r>
        <w:rPr>
          <w:sz w:val="23"/>
          <w:szCs w:val="23"/>
        </w:rPr>
        <w:t xml:space="preserve">oras do dia </w:t>
      </w:r>
      <w:r w:rsidRPr="00E13C16">
        <w:rPr>
          <w:sz w:val="23"/>
          <w:szCs w:val="23"/>
        </w:rPr>
        <w:t>2</w:t>
      </w:r>
      <w:r>
        <w:rPr>
          <w:sz w:val="23"/>
          <w:szCs w:val="23"/>
        </w:rPr>
        <w:t>9</w:t>
      </w:r>
      <w:r w:rsidRPr="00E13C16">
        <w:rPr>
          <w:sz w:val="23"/>
          <w:szCs w:val="23"/>
        </w:rPr>
        <w:t xml:space="preserve"> de maio de 202</w:t>
      </w:r>
      <w:r>
        <w:rPr>
          <w:sz w:val="23"/>
          <w:szCs w:val="23"/>
        </w:rPr>
        <w:t>6</w:t>
      </w:r>
      <w:r w:rsidRPr="00E13C16">
        <w:rPr>
          <w:sz w:val="23"/>
          <w:szCs w:val="23"/>
        </w:rPr>
        <w:t>.</w:t>
      </w:r>
    </w:p>
    <w:p w14:paraId="66359CE8" w14:textId="77777777" w:rsidR="00485C40" w:rsidRPr="00E13C16" w:rsidRDefault="00485C40" w:rsidP="00485C4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31D14B3F" w14:textId="77777777" w:rsidR="00485C40" w:rsidRPr="00E13C16" w:rsidRDefault="00485C40" w:rsidP="00485C4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95AF1">
        <w:rPr>
          <w:b/>
          <w:bCs/>
          <w:sz w:val="23"/>
          <w:szCs w:val="23"/>
        </w:rPr>
        <w:t>Art. 4º</w:t>
      </w:r>
      <w:r w:rsidRPr="00E13C16">
        <w:rPr>
          <w:bCs/>
          <w:sz w:val="23"/>
          <w:szCs w:val="23"/>
        </w:rPr>
        <w:t xml:space="preserve"> A </w:t>
      </w:r>
      <w:r>
        <w:rPr>
          <w:sz w:val="23"/>
          <w:szCs w:val="23"/>
        </w:rPr>
        <w:t>Coordenadoria de Serviços Legislativos</w:t>
      </w:r>
      <w:r w:rsidRPr="00E13C16">
        <w:rPr>
          <w:bCs/>
          <w:sz w:val="23"/>
          <w:szCs w:val="23"/>
        </w:rPr>
        <w:t>, após o término do prazo de inscrição das chapas interessadas</w:t>
      </w:r>
      <w:r>
        <w:rPr>
          <w:bCs/>
          <w:sz w:val="23"/>
          <w:szCs w:val="23"/>
        </w:rPr>
        <w:t>,</w:t>
      </w:r>
      <w:r w:rsidRPr="00E13C16">
        <w:rPr>
          <w:bCs/>
          <w:sz w:val="23"/>
          <w:szCs w:val="23"/>
        </w:rPr>
        <w:t xml:space="preserve"> previstas no art. 3º desta Portaria, deverá emitir certidão com</w:t>
      </w:r>
      <w:r w:rsidRPr="00E13C16">
        <w:rPr>
          <w:sz w:val="23"/>
          <w:szCs w:val="23"/>
        </w:rPr>
        <w:t xml:space="preserve"> as chapas inscritas para o pleito da renovação da mesa Diretora do biênio 202</w:t>
      </w:r>
      <w:r>
        <w:rPr>
          <w:sz w:val="23"/>
          <w:szCs w:val="23"/>
        </w:rPr>
        <w:t>7</w:t>
      </w:r>
      <w:r w:rsidRPr="00E13C16">
        <w:rPr>
          <w:sz w:val="23"/>
          <w:szCs w:val="23"/>
        </w:rPr>
        <w:t>/202</w:t>
      </w:r>
      <w:r>
        <w:rPr>
          <w:sz w:val="23"/>
          <w:szCs w:val="23"/>
        </w:rPr>
        <w:t>8</w:t>
      </w:r>
      <w:r w:rsidRPr="00E13C16">
        <w:rPr>
          <w:sz w:val="23"/>
          <w:szCs w:val="23"/>
        </w:rPr>
        <w:t>.</w:t>
      </w:r>
    </w:p>
    <w:p w14:paraId="454076FE" w14:textId="77777777" w:rsidR="00485C40" w:rsidRPr="00E13C16" w:rsidRDefault="00485C40" w:rsidP="00485C4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5521D693" w14:textId="77777777" w:rsidR="00485C40" w:rsidRPr="00E13C16" w:rsidRDefault="00485C40" w:rsidP="00485C4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95AF1">
        <w:rPr>
          <w:b/>
          <w:sz w:val="23"/>
          <w:szCs w:val="23"/>
        </w:rPr>
        <w:t>Art. 5º</w:t>
      </w:r>
      <w:r w:rsidRPr="00E13C16">
        <w:rPr>
          <w:sz w:val="23"/>
          <w:szCs w:val="23"/>
        </w:rPr>
        <w:t xml:space="preserve"> Esta Portaria entra em vigor na data de sua publicação.</w:t>
      </w:r>
    </w:p>
    <w:p w14:paraId="0E319940" w14:textId="77777777" w:rsidR="00485C40" w:rsidRDefault="00485C40" w:rsidP="00485C4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1FD0E98B" w14:textId="77777777" w:rsidR="00485C40" w:rsidRPr="00E13C16" w:rsidRDefault="00485C40" w:rsidP="00485C4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2C9C434D" w14:textId="77777777" w:rsidR="00485C40" w:rsidRPr="00E13C16" w:rsidRDefault="00485C40" w:rsidP="00485C4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E13C16">
        <w:rPr>
          <w:sz w:val="23"/>
          <w:szCs w:val="23"/>
        </w:rPr>
        <w:t xml:space="preserve">Câmara Municipal de Sorriso, Estado de Mato Grosso, em </w:t>
      </w:r>
      <w:r>
        <w:rPr>
          <w:sz w:val="23"/>
          <w:szCs w:val="23"/>
        </w:rPr>
        <w:t>22</w:t>
      </w:r>
      <w:r w:rsidRPr="00E13C16">
        <w:rPr>
          <w:sz w:val="23"/>
          <w:szCs w:val="23"/>
        </w:rPr>
        <w:t xml:space="preserve"> de maio de 202</w:t>
      </w:r>
      <w:r>
        <w:rPr>
          <w:sz w:val="23"/>
          <w:szCs w:val="23"/>
        </w:rPr>
        <w:t>6</w:t>
      </w:r>
      <w:r w:rsidRPr="00E13C16">
        <w:rPr>
          <w:sz w:val="23"/>
          <w:szCs w:val="23"/>
        </w:rPr>
        <w:t>.</w:t>
      </w:r>
    </w:p>
    <w:p w14:paraId="01CEB798" w14:textId="77777777" w:rsidR="00485C40" w:rsidRPr="00E13C16" w:rsidRDefault="00485C40" w:rsidP="00485C40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14:paraId="7265F4CB" w14:textId="77777777" w:rsidR="00485C40" w:rsidRDefault="00485C40" w:rsidP="00485C40">
      <w:pPr>
        <w:autoSpaceDE w:val="0"/>
        <w:autoSpaceDN w:val="0"/>
        <w:adjustRightInd w:val="0"/>
        <w:ind w:firstLine="1418"/>
        <w:jc w:val="both"/>
        <w:rPr>
          <w:b/>
          <w:sz w:val="23"/>
          <w:szCs w:val="23"/>
        </w:rPr>
      </w:pPr>
    </w:p>
    <w:p w14:paraId="4C6D00E4" w14:textId="77777777" w:rsidR="00485C40" w:rsidRDefault="00485C40" w:rsidP="00485C40">
      <w:pPr>
        <w:autoSpaceDE w:val="0"/>
        <w:autoSpaceDN w:val="0"/>
        <w:adjustRightInd w:val="0"/>
        <w:ind w:firstLine="1418"/>
        <w:jc w:val="both"/>
        <w:rPr>
          <w:b/>
          <w:sz w:val="23"/>
          <w:szCs w:val="23"/>
        </w:rPr>
      </w:pPr>
    </w:p>
    <w:p w14:paraId="0CC80006" w14:textId="77777777" w:rsidR="00485C40" w:rsidRPr="00E13C16" w:rsidRDefault="00485C40" w:rsidP="00485C40">
      <w:pPr>
        <w:autoSpaceDE w:val="0"/>
        <w:autoSpaceDN w:val="0"/>
        <w:adjustRightInd w:val="0"/>
        <w:ind w:firstLine="1418"/>
        <w:jc w:val="both"/>
        <w:rPr>
          <w:b/>
          <w:sz w:val="23"/>
          <w:szCs w:val="23"/>
        </w:rPr>
      </w:pPr>
    </w:p>
    <w:p w14:paraId="6FB5ADCF" w14:textId="77777777" w:rsidR="00485C40" w:rsidRPr="00E13C16" w:rsidRDefault="00485C40" w:rsidP="00485C40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RODRIGO DESORDI FERNANDES</w:t>
      </w:r>
    </w:p>
    <w:p w14:paraId="27D9D0EB" w14:textId="77777777" w:rsidR="00485C40" w:rsidRPr="00E13C16" w:rsidRDefault="00485C40" w:rsidP="00485C40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E13C16">
        <w:rPr>
          <w:b/>
          <w:sz w:val="23"/>
          <w:szCs w:val="23"/>
        </w:rPr>
        <w:t>Presidente</w:t>
      </w:r>
    </w:p>
    <w:p w14:paraId="6A307E71" w14:textId="77777777" w:rsidR="00485C40" w:rsidRPr="00E13C16" w:rsidRDefault="00485C40" w:rsidP="00485C40">
      <w:pPr>
        <w:rPr>
          <w:rFonts w:ascii="Calibri" w:eastAsia="Calibri" w:hAnsi="Calibri"/>
          <w:b/>
          <w:sz w:val="23"/>
          <w:szCs w:val="23"/>
          <w:lang w:eastAsia="en-US"/>
        </w:rPr>
      </w:pPr>
    </w:p>
    <w:p w14:paraId="616FA24B" w14:textId="77777777" w:rsidR="00485C40" w:rsidRDefault="00485C40" w:rsidP="00485C40">
      <w:pPr>
        <w:rPr>
          <w:sz w:val="23"/>
          <w:szCs w:val="23"/>
        </w:rPr>
      </w:pPr>
    </w:p>
    <w:p w14:paraId="54433392" w14:textId="77777777" w:rsidR="00485C40" w:rsidRDefault="00485C40" w:rsidP="00485C40"/>
    <w:p w14:paraId="70A1BA62" w14:textId="35466318" w:rsidR="00B474E9" w:rsidRDefault="00D27B2A" w:rsidP="00B474E9">
      <w:pPr>
        <w:rPr>
          <w:b/>
          <w:sz w:val="20"/>
          <w:szCs w:val="20"/>
        </w:rPr>
      </w:pPr>
      <w:r>
        <w:rPr>
          <w:b/>
        </w:rPr>
        <w:t>R</w:t>
      </w:r>
      <w:r>
        <w:rPr>
          <w:b/>
        </w:rPr>
        <w:t>e</w:t>
      </w:r>
      <w:r>
        <w:rPr>
          <w:b/>
        </w:rPr>
        <w:t>g</w:t>
      </w:r>
      <w:r>
        <w:rPr>
          <w:b/>
        </w:rPr>
        <w:t>i</w:t>
      </w:r>
      <w:r>
        <w:rPr>
          <w:b/>
        </w:rPr>
        <w:t>s</w:t>
      </w:r>
      <w:r>
        <w:rPr>
          <w:b/>
        </w:rPr>
        <w:t>t</w:t>
      </w:r>
      <w:r>
        <w:rPr>
          <w:b/>
        </w:rPr>
        <w:t>r</w:t>
      </w:r>
      <w:r>
        <w:rPr>
          <w:b/>
        </w:rPr>
        <w:t>e</w:t>
      </w:r>
      <w:r>
        <w:rPr>
          <w:b/>
        </w:rPr>
        <w:t>-</w:t>
      </w:r>
      <w:r>
        <w:rPr>
          <w:b/>
        </w:rPr>
        <w:t>s</w:t>
      </w:r>
      <w:r>
        <w:rPr>
          <w:b/>
        </w:rPr>
        <w:t>e</w:t>
      </w:r>
      <w:r>
        <w:rPr>
          <w:b/>
        </w:rPr>
        <w:t>.</w:t>
      </w:r>
      <w:r>
        <w:rPr>
          <w:b/>
        </w:rPr>
        <w:t xml:space="preserve"> </w:t>
      </w:r>
      <w:r>
        <w:rPr>
          <w:b/>
        </w:rPr>
        <w:t>P</w:t>
      </w:r>
      <w:r>
        <w:rPr>
          <w:b/>
        </w:rPr>
        <w:t>u</w:t>
      </w:r>
      <w:r>
        <w:rPr>
          <w:b/>
        </w:rPr>
        <w:t>b</w:t>
      </w:r>
      <w:r>
        <w:rPr>
          <w:b/>
        </w:rPr>
        <w:t>l</w:t>
      </w:r>
      <w:r>
        <w:rPr>
          <w:b/>
        </w:rPr>
        <w:t>i</w:t>
      </w:r>
      <w:r>
        <w:rPr>
          <w:b/>
        </w:rPr>
        <w:t>q</w:t>
      </w:r>
      <w:r>
        <w:rPr>
          <w:b/>
        </w:rPr>
        <w:t>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485C40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992" w:bottom="709" w:left="1276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35898" w14:textId="77777777" w:rsidR="00D27B2A" w:rsidRDefault="00D27B2A">
      <w:r>
        <w:separator/>
      </w:r>
    </w:p>
  </w:endnote>
  <w:endnote w:type="continuationSeparator" w:id="0">
    <w:p w14:paraId="0C1E4F1B" w14:textId="77777777" w:rsidR="00D27B2A" w:rsidRDefault="00D2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27B2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D27B2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D27B2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D27B2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933E5" w14:textId="77777777" w:rsidR="00D27B2A" w:rsidRDefault="00D27B2A">
      <w:r>
        <w:separator/>
      </w:r>
    </w:p>
  </w:footnote>
  <w:footnote w:type="continuationSeparator" w:id="0">
    <w:p w14:paraId="0ABAECC5" w14:textId="77777777" w:rsidR="00D27B2A" w:rsidRDefault="00D27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D27B2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397E8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96041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D27B2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D27B2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D27B2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27B2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240390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46AD4F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B425A4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21825F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872BDC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9496E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FA6718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B94DE2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6BCA3F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BF40C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A069E0" w:tentative="1">
      <w:start w:val="1"/>
      <w:numFmt w:val="lowerLetter"/>
      <w:lvlText w:val="%2."/>
      <w:lvlJc w:val="left"/>
      <w:pPr>
        <w:ind w:left="1440" w:hanging="360"/>
      </w:pPr>
    </w:lvl>
    <w:lvl w:ilvl="2" w:tplc="451A8718" w:tentative="1">
      <w:start w:val="1"/>
      <w:numFmt w:val="lowerRoman"/>
      <w:lvlText w:val="%3."/>
      <w:lvlJc w:val="right"/>
      <w:pPr>
        <w:ind w:left="2160" w:hanging="180"/>
      </w:pPr>
    </w:lvl>
    <w:lvl w:ilvl="3" w:tplc="1DB87286" w:tentative="1">
      <w:start w:val="1"/>
      <w:numFmt w:val="decimal"/>
      <w:lvlText w:val="%4."/>
      <w:lvlJc w:val="left"/>
      <w:pPr>
        <w:ind w:left="2880" w:hanging="360"/>
      </w:pPr>
    </w:lvl>
    <w:lvl w:ilvl="4" w:tplc="01DA7FC8" w:tentative="1">
      <w:start w:val="1"/>
      <w:numFmt w:val="lowerLetter"/>
      <w:lvlText w:val="%5."/>
      <w:lvlJc w:val="left"/>
      <w:pPr>
        <w:ind w:left="3600" w:hanging="360"/>
      </w:pPr>
    </w:lvl>
    <w:lvl w:ilvl="5" w:tplc="872405A2" w:tentative="1">
      <w:start w:val="1"/>
      <w:numFmt w:val="lowerRoman"/>
      <w:lvlText w:val="%6."/>
      <w:lvlJc w:val="right"/>
      <w:pPr>
        <w:ind w:left="4320" w:hanging="180"/>
      </w:pPr>
    </w:lvl>
    <w:lvl w:ilvl="6" w:tplc="5096146E" w:tentative="1">
      <w:start w:val="1"/>
      <w:numFmt w:val="decimal"/>
      <w:lvlText w:val="%7."/>
      <w:lvlJc w:val="left"/>
      <w:pPr>
        <w:ind w:left="5040" w:hanging="360"/>
      </w:pPr>
    </w:lvl>
    <w:lvl w:ilvl="7" w:tplc="17EE77CA" w:tentative="1">
      <w:start w:val="1"/>
      <w:numFmt w:val="lowerLetter"/>
      <w:lvlText w:val="%8."/>
      <w:lvlJc w:val="left"/>
      <w:pPr>
        <w:ind w:left="5760" w:hanging="360"/>
      </w:pPr>
    </w:lvl>
    <w:lvl w:ilvl="8" w:tplc="F5405E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6BE9C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A88B07C" w:tentative="1">
      <w:start w:val="1"/>
      <w:numFmt w:val="lowerLetter"/>
      <w:lvlText w:val="%2."/>
      <w:lvlJc w:val="left"/>
      <w:pPr>
        <w:ind w:left="1440" w:hanging="360"/>
      </w:pPr>
    </w:lvl>
    <w:lvl w:ilvl="2" w:tplc="F85A591C" w:tentative="1">
      <w:start w:val="1"/>
      <w:numFmt w:val="lowerRoman"/>
      <w:lvlText w:val="%3."/>
      <w:lvlJc w:val="right"/>
      <w:pPr>
        <w:ind w:left="2160" w:hanging="180"/>
      </w:pPr>
    </w:lvl>
    <w:lvl w:ilvl="3" w:tplc="1A6ABD62" w:tentative="1">
      <w:start w:val="1"/>
      <w:numFmt w:val="decimal"/>
      <w:lvlText w:val="%4."/>
      <w:lvlJc w:val="left"/>
      <w:pPr>
        <w:ind w:left="2880" w:hanging="360"/>
      </w:pPr>
    </w:lvl>
    <w:lvl w:ilvl="4" w:tplc="E7449EAC" w:tentative="1">
      <w:start w:val="1"/>
      <w:numFmt w:val="lowerLetter"/>
      <w:lvlText w:val="%5."/>
      <w:lvlJc w:val="left"/>
      <w:pPr>
        <w:ind w:left="3600" w:hanging="360"/>
      </w:pPr>
    </w:lvl>
    <w:lvl w:ilvl="5" w:tplc="9C2EF6B4" w:tentative="1">
      <w:start w:val="1"/>
      <w:numFmt w:val="lowerRoman"/>
      <w:lvlText w:val="%6."/>
      <w:lvlJc w:val="right"/>
      <w:pPr>
        <w:ind w:left="4320" w:hanging="180"/>
      </w:pPr>
    </w:lvl>
    <w:lvl w:ilvl="6" w:tplc="DA0CB424" w:tentative="1">
      <w:start w:val="1"/>
      <w:numFmt w:val="decimal"/>
      <w:lvlText w:val="%7."/>
      <w:lvlJc w:val="left"/>
      <w:pPr>
        <w:ind w:left="5040" w:hanging="360"/>
      </w:pPr>
    </w:lvl>
    <w:lvl w:ilvl="7" w:tplc="490A750C" w:tentative="1">
      <w:start w:val="1"/>
      <w:numFmt w:val="lowerLetter"/>
      <w:lvlText w:val="%8."/>
      <w:lvlJc w:val="left"/>
      <w:pPr>
        <w:ind w:left="5760" w:hanging="360"/>
      </w:pPr>
    </w:lvl>
    <w:lvl w:ilvl="8" w:tplc="CF822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9461B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7A1556" w:tentative="1">
      <w:start w:val="1"/>
      <w:numFmt w:val="lowerLetter"/>
      <w:lvlText w:val="%2."/>
      <w:lvlJc w:val="left"/>
      <w:pPr>
        <w:ind w:left="1440" w:hanging="360"/>
      </w:pPr>
    </w:lvl>
    <w:lvl w:ilvl="2" w:tplc="FD58A882" w:tentative="1">
      <w:start w:val="1"/>
      <w:numFmt w:val="lowerRoman"/>
      <w:lvlText w:val="%3."/>
      <w:lvlJc w:val="right"/>
      <w:pPr>
        <w:ind w:left="2160" w:hanging="180"/>
      </w:pPr>
    </w:lvl>
    <w:lvl w:ilvl="3" w:tplc="2020F696" w:tentative="1">
      <w:start w:val="1"/>
      <w:numFmt w:val="decimal"/>
      <w:lvlText w:val="%4."/>
      <w:lvlJc w:val="left"/>
      <w:pPr>
        <w:ind w:left="2880" w:hanging="360"/>
      </w:pPr>
    </w:lvl>
    <w:lvl w:ilvl="4" w:tplc="8612F986" w:tentative="1">
      <w:start w:val="1"/>
      <w:numFmt w:val="lowerLetter"/>
      <w:lvlText w:val="%5."/>
      <w:lvlJc w:val="left"/>
      <w:pPr>
        <w:ind w:left="3600" w:hanging="360"/>
      </w:pPr>
    </w:lvl>
    <w:lvl w:ilvl="5" w:tplc="0BE83134" w:tentative="1">
      <w:start w:val="1"/>
      <w:numFmt w:val="lowerRoman"/>
      <w:lvlText w:val="%6."/>
      <w:lvlJc w:val="right"/>
      <w:pPr>
        <w:ind w:left="4320" w:hanging="180"/>
      </w:pPr>
    </w:lvl>
    <w:lvl w:ilvl="6" w:tplc="FE9A18D0" w:tentative="1">
      <w:start w:val="1"/>
      <w:numFmt w:val="decimal"/>
      <w:lvlText w:val="%7."/>
      <w:lvlJc w:val="left"/>
      <w:pPr>
        <w:ind w:left="5040" w:hanging="360"/>
      </w:pPr>
    </w:lvl>
    <w:lvl w:ilvl="7" w:tplc="416E8458" w:tentative="1">
      <w:start w:val="1"/>
      <w:numFmt w:val="lowerLetter"/>
      <w:lvlText w:val="%8."/>
      <w:lvlJc w:val="left"/>
      <w:pPr>
        <w:ind w:left="5760" w:hanging="360"/>
      </w:pPr>
    </w:lvl>
    <w:lvl w:ilvl="8" w:tplc="9B20A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4" w15:restartNumberingAfterBreak="0">
    <w:nsid w:val="2F9E0E82"/>
    <w:multiLevelType w:val="hybridMultilevel"/>
    <w:tmpl w:val="BCAE0A36"/>
    <w:lvl w:ilvl="0" w:tplc="683AE8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E4AABE" w:tentative="1">
      <w:start w:val="1"/>
      <w:numFmt w:val="lowerLetter"/>
      <w:lvlText w:val="%2."/>
      <w:lvlJc w:val="left"/>
      <w:pPr>
        <w:ind w:left="1440" w:hanging="360"/>
      </w:pPr>
    </w:lvl>
    <w:lvl w:ilvl="2" w:tplc="CD9A3248" w:tentative="1">
      <w:start w:val="1"/>
      <w:numFmt w:val="lowerRoman"/>
      <w:lvlText w:val="%3."/>
      <w:lvlJc w:val="right"/>
      <w:pPr>
        <w:ind w:left="2160" w:hanging="180"/>
      </w:pPr>
    </w:lvl>
    <w:lvl w:ilvl="3" w:tplc="4754F68C" w:tentative="1">
      <w:start w:val="1"/>
      <w:numFmt w:val="decimal"/>
      <w:lvlText w:val="%4."/>
      <w:lvlJc w:val="left"/>
      <w:pPr>
        <w:ind w:left="2880" w:hanging="360"/>
      </w:pPr>
    </w:lvl>
    <w:lvl w:ilvl="4" w:tplc="0F5CB7F8" w:tentative="1">
      <w:start w:val="1"/>
      <w:numFmt w:val="lowerLetter"/>
      <w:lvlText w:val="%5."/>
      <w:lvlJc w:val="left"/>
      <w:pPr>
        <w:ind w:left="3600" w:hanging="360"/>
      </w:pPr>
    </w:lvl>
    <w:lvl w:ilvl="5" w:tplc="5D0ABD9A" w:tentative="1">
      <w:start w:val="1"/>
      <w:numFmt w:val="lowerRoman"/>
      <w:lvlText w:val="%6."/>
      <w:lvlJc w:val="right"/>
      <w:pPr>
        <w:ind w:left="4320" w:hanging="180"/>
      </w:pPr>
    </w:lvl>
    <w:lvl w:ilvl="6" w:tplc="555ABF4C" w:tentative="1">
      <w:start w:val="1"/>
      <w:numFmt w:val="decimal"/>
      <w:lvlText w:val="%7."/>
      <w:lvlJc w:val="left"/>
      <w:pPr>
        <w:ind w:left="5040" w:hanging="360"/>
      </w:pPr>
    </w:lvl>
    <w:lvl w:ilvl="7" w:tplc="613824EC" w:tentative="1">
      <w:start w:val="1"/>
      <w:numFmt w:val="lowerLetter"/>
      <w:lvlText w:val="%8."/>
      <w:lvlJc w:val="left"/>
      <w:pPr>
        <w:ind w:left="5760" w:hanging="360"/>
      </w:pPr>
    </w:lvl>
    <w:lvl w:ilvl="8" w:tplc="D3309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77F43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F8862A" w:tentative="1">
      <w:start w:val="1"/>
      <w:numFmt w:val="lowerLetter"/>
      <w:lvlText w:val="%2."/>
      <w:lvlJc w:val="left"/>
      <w:pPr>
        <w:ind w:left="1440" w:hanging="360"/>
      </w:pPr>
    </w:lvl>
    <w:lvl w:ilvl="2" w:tplc="A31E5F96" w:tentative="1">
      <w:start w:val="1"/>
      <w:numFmt w:val="lowerRoman"/>
      <w:lvlText w:val="%3."/>
      <w:lvlJc w:val="right"/>
      <w:pPr>
        <w:ind w:left="2160" w:hanging="180"/>
      </w:pPr>
    </w:lvl>
    <w:lvl w:ilvl="3" w:tplc="7BB652B6" w:tentative="1">
      <w:start w:val="1"/>
      <w:numFmt w:val="decimal"/>
      <w:lvlText w:val="%4."/>
      <w:lvlJc w:val="left"/>
      <w:pPr>
        <w:ind w:left="2880" w:hanging="360"/>
      </w:pPr>
    </w:lvl>
    <w:lvl w:ilvl="4" w:tplc="847CF35E" w:tentative="1">
      <w:start w:val="1"/>
      <w:numFmt w:val="lowerLetter"/>
      <w:lvlText w:val="%5."/>
      <w:lvlJc w:val="left"/>
      <w:pPr>
        <w:ind w:left="3600" w:hanging="360"/>
      </w:pPr>
    </w:lvl>
    <w:lvl w:ilvl="5" w:tplc="19ECB4C6" w:tentative="1">
      <w:start w:val="1"/>
      <w:numFmt w:val="lowerRoman"/>
      <w:lvlText w:val="%6."/>
      <w:lvlJc w:val="right"/>
      <w:pPr>
        <w:ind w:left="4320" w:hanging="180"/>
      </w:pPr>
    </w:lvl>
    <w:lvl w:ilvl="6" w:tplc="8A1864BA" w:tentative="1">
      <w:start w:val="1"/>
      <w:numFmt w:val="decimal"/>
      <w:lvlText w:val="%7."/>
      <w:lvlJc w:val="left"/>
      <w:pPr>
        <w:ind w:left="5040" w:hanging="360"/>
      </w:pPr>
    </w:lvl>
    <w:lvl w:ilvl="7" w:tplc="90BC1B50" w:tentative="1">
      <w:start w:val="1"/>
      <w:numFmt w:val="lowerLetter"/>
      <w:lvlText w:val="%8."/>
      <w:lvlJc w:val="left"/>
      <w:pPr>
        <w:ind w:left="5760" w:hanging="360"/>
      </w:pPr>
    </w:lvl>
    <w:lvl w:ilvl="8" w:tplc="20F00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4204E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8006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90C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3EA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789E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78D1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4A7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CC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CE6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D78E0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BE1C52" w:tentative="1">
      <w:start w:val="1"/>
      <w:numFmt w:val="lowerLetter"/>
      <w:lvlText w:val="%2."/>
      <w:lvlJc w:val="left"/>
      <w:pPr>
        <w:ind w:left="1440" w:hanging="360"/>
      </w:pPr>
    </w:lvl>
    <w:lvl w:ilvl="2" w:tplc="CCAC9BAC" w:tentative="1">
      <w:start w:val="1"/>
      <w:numFmt w:val="lowerRoman"/>
      <w:lvlText w:val="%3."/>
      <w:lvlJc w:val="right"/>
      <w:pPr>
        <w:ind w:left="2160" w:hanging="180"/>
      </w:pPr>
    </w:lvl>
    <w:lvl w:ilvl="3" w:tplc="A2DA3226" w:tentative="1">
      <w:start w:val="1"/>
      <w:numFmt w:val="decimal"/>
      <w:lvlText w:val="%4."/>
      <w:lvlJc w:val="left"/>
      <w:pPr>
        <w:ind w:left="2880" w:hanging="360"/>
      </w:pPr>
    </w:lvl>
    <w:lvl w:ilvl="4" w:tplc="641AD4F6" w:tentative="1">
      <w:start w:val="1"/>
      <w:numFmt w:val="lowerLetter"/>
      <w:lvlText w:val="%5."/>
      <w:lvlJc w:val="left"/>
      <w:pPr>
        <w:ind w:left="3600" w:hanging="360"/>
      </w:pPr>
    </w:lvl>
    <w:lvl w:ilvl="5" w:tplc="81B208E0" w:tentative="1">
      <w:start w:val="1"/>
      <w:numFmt w:val="lowerRoman"/>
      <w:lvlText w:val="%6."/>
      <w:lvlJc w:val="right"/>
      <w:pPr>
        <w:ind w:left="4320" w:hanging="180"/>
      </w:pPr>
    </w:lvl>
    <w:lvl w:ilvl="6" w:tplc="DE422570" w:tentative="1">
      <w:start w:val="1"/>
      <w:numFmt w:val="decimal"/>
      <w:lvlText w:val="%7."/>
      <w:lvlJc w:val="left"/>
      <w:pPr>
        <w:ind w:left="5040" w:hanging="360"/>
      </w:pPr>
    </w:lvl>
    <w:lvl w:ilvl="7" w:tplc="AEE6571A" w:tentative="1">
      <w:start w:val="1"/>
      <w:numFmt w:val="lowerLetter"/>
      <w:lvlText w:val="%8."/>
      <w:lvlJc w:val="left"/>
      <w:pPr>
        <w:ind w:left="5760" w:hanging="360"/>
      </w:pPr>
    </w:lvl>
    <w:lvl w:ilvl="8" w:tplc="FD8EB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ECB6A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664B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52B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1AF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AE8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04D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B06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8D9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C8D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BE369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CEA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964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0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A80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9A08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84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E9E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6C2D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848ED89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DD09B34">
      <w:start w:val="1"/>
      <w:numFmt w:val="lowerLetter"/>
      <w:lvlText w:val="%2."/>
      <w:lvlJc w:val="left"/>
      <w:pPr>
        <w:ind w:left="1364" w:hanging="360"/>
      </w:pPr>
    </w:lvl>
    <w:lvl w:ilvl="2" w:tplc="BB40366A">
      <w:start w:val="1"/>
      <w:numFmt w:val="lowerRoman"/>
      <w:lvlText w:val="%3."/>
      <w:lvlJc w:val="right"/>
      <w:pPr>
        <w:ind w:left="2084" w:hanging="180"/>
      </w:pPr>
    </w:lvl>
    <w:lvl w:ilvl="3" w:tplc="CDCC8584">
      <w:start w:val="1"/>
      <w:numFmt w:val="decimal"/>
      <w:lvlText w:val="%4."/>
      <w:lvlJc w:val="left"/>
      <w:pPr>
        <w:ind w:left="2804" w:hanging="360"/>
      </w:pPr>
    </w:lvl>
    <w:lvl w:ilvl="4" w:tplc="848A0118">
      <w:start w:val="1"/>
      <w:numFmt w:val="lowerLetter"/>
      <w:lvlText w:val="%5."/>
      <w:lvlJc w:val="left"/>
      <w:pPr>
        <w:ind w:left="3524" w:hanging="360"/>
      </w:pPr>
    </w:lvl>
    <w:lvl w:ilvl="5" w:tplc="5E0C641A">
      <w:start w:val="1"/>
      <w:numFmt w:val="lowerRoman"/>
      <w:lvlText w:val="%6."/>
      <w:lvlJc w:val="right"/>
      <w:pPr>
        <w:ind w:left="4244" w:hanging="180"/>
      </w:pPr>
    </w:lvl>
    <w:lvl w:ilvl="6" w:tplc="A6F46DF8">
      <w:start w:val="1"/>
      <w:numFmt w:val="decimal"/>
      <w:lvlText w:val="%7."/>
      <w:lvlJc w:val="left"/>
      <w:pPr>
        <w:ind w:left="4964" w:hanging="360"/>
      </w:pPr>
    </w:lvl>
    <w:lvl w:ilvl="7" w:tplc="355EB206">
      <w:start w:val="1"/>
      <w:numFmt w:val="lowerLetter"/>
      <w:lvlText w:val="%8."/>
      <w:lvlJc w:val="left"/>
      <w:pPr>
        <w:ind w:left="5684" w:hanging="360"/>
      </w:pPr>
    </w:lvl>
    <w:lvl w:ilvl="8" w:tplc="033ECFBC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3E04AB3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F8B0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787E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4E3F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0851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D27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CEEB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8FB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DE1A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B8F8BC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BAEBB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920010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7668B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49AE77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E45B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370B1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DD26A0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8CBC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0E481E4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F58A38A" w:tentative="1">
      <w:start w:val="1"/>
      <w:numFmt w:val="lowerLetter"/>
      <w:lvlText w:val="%2."/>
      <w:lvlJc w:val="left"/>
      <w:pPr>
        <w:ind w:left="1440" w:hanging="360"/>
      </w:pPr>
    </w:lvl>
    <w:lvl w:ilvl="2" w:tplc="7BEEDC4A" w:tentative="1">
      <w:start w:val="1"/>
      <w:numFmt w:val="lowerRoman"/>
      <w:lvlText w:val="%3."/>
      <w:lvlJc w:val="right"/>
      <w:pPr>
        <w:ind w:left="2160" w:hanging="180"/>
      </w:pPr>
    </w:lvl>
    <w:lvl w:ilvl="3" w:tplc="B516A870" w:tentative="1">
      <w:start w:val="1"/>
      <w:numFmt w:val="decimal"/>
      <w:lvlText w:val="%4."/>
      <w:lvlJc w:val="left"/>
      <w:pPr>
        <w:ind w:left="2880" w:hanging="360"/>
      </w:pPr>
    </w:lvl>
    <w:lvl w:ilvl="4" w:tplc="5544A6A2" w:tentative="1">
      <w:start w:val="1"/>
      <w:numFmt w:val="lowerLetter"/>
      <w:lvlText w:val="%5."/>
      <w:lvlJc w:val="left"/>
      <w:pPr>
        <w:ind w:left="3600" w:hanging="360"/>
      </w:pPr>
    </w:lvl>
    <w:lvl w:ilvl="5" w:tplc="3C9EE342" w:tentative="1">
      <w:start w:val="1"/>
      <w:numFmt w:val="lowerRoman"/>
      <w:lvlText w:val="%6."/>
      <w:lvlJc w:val="right"/>
      <w:pPr>
        <w:ind w:left="4320" w:hanging="180"/>
      </w:pPr>
    </w:lvl>
    <w:lvl w:ilvl="6" w:tplc="F628E88C" w:tentative="1">
      <w:start w:val="1"/>
      <w:numFmt w:val="decimal"/>
      <w:lvlText w:val="%7."/>
      <w:lvlJc w:val="left"/>
      <w:pPr>
        <w:ind w:left="5040" w:hanging="360"/>
      </w:pPr>
    </w:lvl>
    <w:lvl w:ilvl="7" w:tplc="090EC24E" w:tentative="1">
      <w:start w:val="1"/>
      <w:numFmt w:val="lowerLetter"/>
      <w:lvlText w:val="%8."/>
      <w:lvlJc w:val="left"/>
      <w:pPr>
        <w:ind w:left="5760" w:hanging="360"/>
      </w:pPr>
    </w:lvl>
    <w:lvl w:ilvl="8" w:tplc="9F32A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54944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DEC8AA" w:tentative="1">
      <w:start w:val="1"/>
      <w:numFmt w:val="lowerLetter"/>
      <w:lvlText w:val="%2."/>
      <w:lvlJc w:val="left"/>
      <w:pPr>
        <w:ind w:left="1440" w:hanging="360"/>
      </w:pPr>
    </w:lvl>
    <w:lvl w:ilvl="2" w:tplc="996AF9CC" w:tentative="1">
      <w:start w:val="1"/>
      <w:numFmt w:val="lowerRoman"/>
      <w:lvlText w:val="%3."/>
      <w:lvlJc w:val="right"/>
      <w:pPr>
        <w:ind w:left="2160" w:hanging="180"/>
      </w:pPr>
    </w:lvl>
    <w:lvl w:ilvl="3" w:tplc="B5D2C52E" w:tentative="1">
      <w:start w:val="1"/>
      <w:numFmt w:val="decimal"/>
      <w:lvlText w:val="%4."/>
      <w:lvlJc w:val="left"/>
      <w:pPr>
        <w:ind w:left="2880" w:hanging="360"/>
      </w:pPr>
    </w:lvl>
    <w:lvl w:ilvl="4" w:tplc="F9DE5F2A" w:tentative="1">
      <w:start w:val="1"/>
      <w:numFmt w:val="lowerLetter"/>
      <w:lvlText w:val="%5."/>
      <w:lvlJc w:val="left"/>
      <w:pPr>
        <w:ind w:left="3600" w:hanging="360"/>
      </w:pPr>
    </w:lvl>
    <w:lvl w:ilvl="5" w:tplc="55DA0454" w:tentative="1">
      <w:start w:val="1"/>
      <w:numFmt w:val="lowerRoman"/>
      <w:lvlText w:val="%6."/>
      <w:lvlJc w:val="right"/>
      <w:pPr>
        <w:ind w:left="4320" w:hanging="180"/>
      </w:pPr>
    </w:lvl>
    <w:lvl w:ilvl="6" w:tplc="555AC658" w:tentative="1">
      <w:start w:val="1"/>
      <w:numFmt w:val="decimal"/>
      <w:lvlText w:val="%7."/>
      <w:lvlJc w:val="left"/>
      <w:pPr>
        <w:ind w:left="5040" w:hanging="360"/>
      </w:pPr>
    </w:lvl>
    <w:lvl w:ilvl="7" w:tplc="C2166880" w:tentative="1">
      <w:start w:val="1"/>
      <w:numFmt w:val="lowerLetter"/>
      <w:lvlText w:val="%8."/>
      <w:lvlJc w:val="left"/>
      <w:pPr>
        <w:ind w:left="5760" w:hanging="360"/>
      </w:pPr>
    </w:lvl>
    <w:lvl w:ilvl="8" w:tplc="6C846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68C017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D6E772" w:tentative="1">
      <w:start w:val="1"/>
      <w:numFmt w:val="lowerLetter"/>
      <w:lvlText w:val="%2."/>
      <w:lvlJc w:val="left"/>
      <w:pPr>
        <w:ind w:left="1440" w:hanging="360"/>
      </w:pPr>
    </w:lvl>
    <w:lvl w:ilvl="2" w:tplc="BAB89A76" w:tentative="1">
      <w:start w:val="1"/>
      <w:numFmt w:val="lowerRoman"/>
      <w:lvlText w:val="%3."/>
      <w:lvlJc w:val="right"/>
      <w:pPr>
        <w:ind w:left="2160" w:hanging="180"/>
      </w:pPr>
    </w:lvl>
    <w:lvl w:ilvl="3" w:tplc="11C0719E" w:tentative="1">
      <w:start w:val="1"/>
      <w:numFmt w:val="decimal"/>
      <w:lvlText w:val="%4."/>
      <w:lvlJc w:val="left"/>
      <w:pPr>
        <w:ind w:left="2880" w:hanging="360"/>
      </w:pPr>
    </w:lvl>
    <w:lvl w:ilvl="4" w:tplc="4D7E2BC4" w:tentative="1">
      <w:start w:val="1"/>
      <w:numFmt w:val="lowerLetter"/>
      <w:lvlText w:val="%5."/>
      <w:lvlJc w:val="left"/>
      <w:pPr>
        <w:ind w:left="3600" w:hanging="360"/>
      </w:pPr>
    </w:lvl>
    <w:lvl w:ilvl="5" w:tplc="7654E448" w:tentative="1">
      <w:start w:val="1"/>
      <w:numFmt w:val="lowerRoman"/>
      <w:lvlText w:val="%6."/>
      <w:lvlJc w:val="right"/>
      <w:pPr>
        <w:ind w:left="4320" w:hanging="180"/>
      </w:pPr>
    </w:lvl>
    <w:lvl w:ilvl="6" w:tplc="2522E3AA" w:tentative="1">
      <w:start w:val="1"/>
      <w:numFmt w:val="decimal"/>
      <w:lvlText w:val="%7."/>
      <w:lvlJc w:val="left"/>
      <w:pPr>
        <w:ind w:left="5040" w:hanging="360"/>
      </w:pPr>
    </w:lvl>
    <w:lvl w:ilvl="7" w:tplc="8098ABCC" w:tentative="1">
      <w:start w:val="1"/>
      <w:numFmt w:val="lowerLetter"/>
      <w:lvlText w:val="%8."/>
      <w:lvlJc w:val="left"/>
      <w:pPr>
        <w:ind w:left="5760" w:hanging="360"/>
      </w:pPr>
    </w:lvl>
    <w:lvl w:ilvl="8" w:tplc="536E1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2B08325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E041D32" w:tentative="1">
      <w:start w:val="1"/>
      <w:numFmt w:val="lowerLetter"/>
      <w:lvlText w:val="%2."/>
      <w:lvlJc w:val="left"/>
      <w:pPr>
        <w:ind w:left="1364" w:hanging="360"/>
      </w:pPr>
    </w:lvl>
    <w:lvl w:ilvl="2" w:tplc="53D458D0" w:tentative="1">
      <w:start w:val="1"/>
      <w:numFmt w:val="lowerRoman"/>
      <w:lvlText w:val="%3."/>
      <w:lvlJc w:val="right"/>
      <w:pPr>
        <w:ind w:left="2084" w:hanging="180"/>
      </w:pPr>
    </w:lvl>
    <w:lvl w:ilvl="3" w:tplc="99909794" w:tentative="1">
      <w:start w:val="1"/>
      <w:numFmt w:val="decimal"/>
      <w:lvlText w:val="%4."/>
      <w:lvlJc w:val="left"/>
      <w:pPr>
        <w:ind w:left="2804" w:hanging="360"/>
      </w:pPr>
    </w:lvl>
    <w:lvl w:ilvl="4" w:tplc="A342AB26" w:tentative="1">
      <w:start w:val="1"/>
      <w:numFmt w:val="lowerLetter"/>
      <w:lvlText w:val="%5."/>
      <w:lvlJc w:val="left"/>
      <w:pPr>
        <w:ind w:left="3524" w:hanging="360"/>
      </w:pPr>
    </w:lvl>
    <w:lvl w:ilvl="5" w:tplc="60CC0F10" w:tentative="1">
      <w:start w:val="1"/>
      <w:numFmt w:val="lowerRoman"/>
      <w:lvlText w:val="%6."/>
      <w:lvlJc w:val="right"/>
      <w:pPr>
        <w:ind w:left="4244" w:hanging="180"/>
      </w:pPr>
    </w:lvl>
    <w:lvl w:ilvl="6" w:tplc="2B747032" w:tentative="1">
      <w:start w:val="1"/>
      <w:numFmt w:val="decimal"/>
      <w:lvlText w:val="%7."/>
      <w:lvlJc w:val="left"/>
      <w:pPr>
        <w:ind w:left="4964" w:hanging="360"/>
      </w:pPr>
    </w:lvl>
    <w:lvl w:ilvl="7" w:tplc="CF569518" w:tentative="1">
      <w:start w:val="1"/>
      <w:numFmt w:val="lowerLetter"/>
      <w:lvlText w:val="%8."/>
      <w:lvlJc w:val="left"/>
      <w:pPr>
        <w:ind w:left="5684" w:hanging="360"/>
      </w:pPr>
    </w:lvl>
    <w:lvl w:ilvl="8" w:tplc="43183AA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BBD8F5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1A54A6" w:tentative="1">
      <w:start w:val="1"/>
      <w:numFmt w:val="lowerLetter"/>
      <w:lvlText w:val="%2."/>
      <w:lvlJc w:val="left"/>
      <w:pPr>
        <w:ind w:left="1440" w:hanging="360"/>
      </w:pPr>
    </w:lvl>
    <w:lvl w:ilvl="2" w:tplc="EEE44208" w:tentative="1">
      <w:start w:val="1"/>
      <w:numFmt w:val="lowerRoman"/>
      <w:lvlText w:val="%3."/>
      <w:lvlJc w:val="right"/>
      <w:pPr>
        <w:ind w:left="2160" w:hanging="180"/>
      </w:pPr>
    </w:lvl>
    <w:lvl w:ilvl="3" w:tplc="A9360830" w:tentative="1">
      <w:start w:val="1"/>
      <w:numFmt w:val="decimal"/>
      <w:lvlText w:val="%4."/>
      <w:lvlJc w:val="left"/>
      <w:pPr>
        <w:ind w:left="2880" w:hanging="360"/>
      </w:pPr>
    </w:lvl>
    <w:lvl w:ilvl="4" w:tplc="5AC23B88" w:tentative="1">
      <w:start w:val="1"/>
      <w:numFmt w:val="lowerLetter"/>
      <w:lvlText w:val="%5."/>
      <w:lvlJc w:val="left"/>
      <w:pPr>
        <w:ind w:left="3600" w:hanging="360"/>
      </w:pPr>
    </w:lvl>
    <w:lvl w:ilvl="5" w:tplc="3642CA60" w:tentative="1">
      <w:start w:val="1"/>
      <w:numFmt w:val="lowerRoman"/>
      <w:lvlText w:val="%6."/>
      <w:lvlJc w:val="right"/>
      <w:pPr>
        <w:ind w:left="4320" w:hanging="180"/>
      </w:pPr>
    </w:lvl>
    <w:lvl w:ilvl="6" w:tplc="7AEC2566" w:tentative="1">
      <w:start w:val="1"/>
      <w:numFmt w:val="decimal"/>
      <w:lvlText w:val="%7."/>
      <w:lvlJc w:val="left"/>
      <w:pPr>
        <w:ind w:left="5040" w:hanging="360"/>
      </w:pPr>
    </w:lvl>
    <w:lvl w:ilvl="7" w:tplc="414A472E" w:tentative="1">
      <w:start w:val="1"/>
      <w:numFmt w:val="lowerLetter"/>
      <w:lvlText w:val="%8."/>
      <w:lvlJc w:val="left"/>
      <w:pPr>
        <w:ind w:left="5760" w:hanging="360"/>
      </w:pPr>
    </w:lvl>
    <w:lvl w:ilvl="8" w:tplc="FD346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29"/>
  </w:num>
  <w:num w:numId="5">
    <w:abstractNumId w:val="0"/>
  </w:num>
  <w:num w:numId="6">
    <w:abstractNumId w:val="12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9"/>
  </w:num>
  <w:num w:numId="22">
    <w:abstractNumId w:val="33"/>
  </w:num>
  <w:num w:numId="23">
    <w:abstractNumId w:val="36"/>
  </w:num>
  <w:num w:numId="24">
    <w:abstractNumId w:val="34"/>
  </w:num>
  <w:num w:numId="25">
    <w:abstractNumId w:val="14"/>
  </w:num>
  <w:num w:numId="26">
    <w:abstractNumId w:val="35"/>
  </w:num>
  <w:num w:numId="27">
    <w:abstractNumId w:val="8"/>
  </w:num>
  <w:num w:numId="28">
    <w:abstractNumId w:val="32"/>
  </w:num>
  <w:num w:numId="29">
    <w:abstractNumId w:val="18"/>
  </w:num>
  <w:num w:numId="30">
    <w:abstractNumId w:val="2"/>
  </w:num>
  <w:num w:numId="31">
    <w:abstractNumId w:val="27"/>
  </w:num>
  <w:num w:numId="32">
    <w:abstractNumId w:val="19"/>
  </w:num>
  <w:num w:numId="33">
    <w:abstractNumId w:val="17"/>
  </w:num>
  <w:num w:numId="34">
    <w:abstractNumId w:val="3"/>
  </w:num>
  <w:num w:numId="35">
    <w:abstractNumId w:val="4"/>
  </w:num>
  <w:num w:numId="36">
    <w:abstractNumId w:val="16"/>
  </w:num>
  <w:num w:numId="37">
    <w:abstractNumId w:val="10"/>
  </w:num>
  <w:num w:numId="38">
    <w:abstractNumId w:val="15"/>
  </w:num>
  <w:num w:numId="39">
    <w:abstractNumId w:val="24"/>
  </w:num>
  <w:num w:numId="40">
    <w:abstractNumId w:val="31"/>
  </w:num>
  <w:num w:numId="41">
    <w:abstractNumId w:val="20"/>
  </w:num>
  <w:num w:numId="42">
    <w:abstractNumId w:val="25"/>
  </w:num>
  <w:num w:numId="43">
    <w:abstractNumId w:val="6"/>
  </w:num>
  <w:num w:numId="4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321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85C40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87480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7B2A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F0F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04B082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74B34-D748-4E96-97C6-FEAED6DF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15</cp:revision>
  <cp:lastPrinted>2023-04-12T14:04:00Z</cp:lastPrinted>
  <dcterms:created xsi:type="dcterms:W3CDTF">2024-02-22T12:08:00Z</dcterms:created>
  <dcterms:modified xsi:type="dcterms:W3CDTF">2026-05-22T17:07:00Z</dcterms:modified>
</cp:coreProperties>
</file>