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94E34" w14:textId="1D786644" w:rsidR="002A47CA" w:rsidRPr="002A47CA" w:rsidRDefault="00C85960" w:rsidP="002A47CA">
      <w:pPr>
        <w:pStyle w:val="Ttulo"/>
        <w:ind w:left="3402" w:firstLine="0"/>
        <w:jc w:val="both"/>
        <w:rPr>
          <w:rFonts w:ascii="Times New Roman" w:hAnsi="Times New Roman" w:cs="Times New Roman"/>
        </w:rPr>
      </w:pPr>
      <w:r w:rsidRPr="002A47CA">
        <w:rPr>
          <w:rFonts w:ascii="Times New Roman" w:hAnsi="Times New Roman" w:cs="Times New Roman"/>
        </w:rPr>
        <w:t xml:space="preserve">RESOLUÇÃO Nº </w:t>
      </w:r>
      <w:r w:rsidR="0030426A">
        <w:rPr>
          <w:rFonts w:ascii="Times New Roman" w:hAnsi="Times New Roman" w:cs="Times New Roman"/>
        </w:rPr>
        <w:t>14</w:t>
      </w:r>
      <w:r w:rsidRPr="002A47CA">
        <w:rPr>
          <w:rFonts w:ascii="Times New Roman" w:hAnsi="Times New Roman" w:cs="Times New Roman"/>
        </w:rPr>
        <w:t xml:space="preserve">, DE </w:t>
      </w:r>
      <w:r w:rsidR="0030426A">
        <w:rPr>
          <w:rFonts w:ascii="Times New Roman" w:hAnsi="Times New Roman" w:cs="Times New Roman"/>
        </w:rPr>
        <w:t>26 DE MAIO DE 2026</w:t>
      </w:r>
    </w:p>
    <w:p w14:paraId="6259DEEE" w14:textId="77777777" w:rsidR="002A47CA" w:rsidRPr="002A47CA" w:rsidRDefault="002A47CA" w:rsidP="002A47CA">
      <w:pPr>
        <w:ind w:firstLine="3402"/>
        <w:jc w:val="both"/>
        <w:rPr>
          <w:bCs/>
        </w:rPr>
      </w:pPr>
    </w:p>
    <w:p w14:paraId="2CCA3996" w14:textId="77777777" w:rsidR="002A47CA" w:rsidRPr="002A47CA" w:rsidRDefault="002A47CA" w:rsidP="002A47CA">
      <w:pPr>
        <w:ind w:firstLine="3402"/>
        <w:jc w:val="both"/>
        <w:rPr>
          <w:bCs/>
        </w:rPr>
      </w:pPr>
    </w:p>
    <w:p w14:paraId="65100343" w14:textId="7B12495C" w:rsidR="002A47CA" w:rsidRPr="002A47CA" w:rsidRDefault="0030426A" w:rsidP="002A47CA">
      <w:pPr>
        <w:tabs>
          <w:tab w:val="left" w:pos="3191"/>
        </w:tabs>
        <w:ind w:left="3402"/>
        <w:jc w:val="both"/>
        <w:rPr>
          <w:bCs/>
        </w:rPr>
      </w:pPr>
      <w:r w:rsidRPr="00EF6AE6">
        <w:rPr>
          <w:bCs/>
        </w:rPr>
        <w:t>Dispõe sobre a organização, atribuições e funcionamento da Ouvidoria Parlamentar da Câmara Municipal de Sorriso</w:t>
      </w:r>
      <w:r>
        <w:rPr>
          <w:bCs/>
        </w:rPr>
        <w:t>.</w:t>
      </w:r>
    </w:p>
    <w:p w14:paraId="3259FE07" w14:textId="77777777" w:rsidR="002A47CA" w:rsidRPr="002A47CA" w:rsidRDefault="002A47CA" w:rsidP="002A47CA">
      <w:pPr>
        <w:rPr>
          <w:bCs/>
        </w:rPr>
      </w:pPr>
    </w:p>
    <w:p w14:paraId="41732078" w14:textId="77777777" w:rsidR="002A47CA" w:rsidRPr="002A47CA" w:rsidRDefault="002A47CA" w:rsidP="002A47CA">
      <w:pPr>
        <w:ind w:left="3402"/>
        <w:jc w:val="both"/>
        <w:rPr>
          <w:bCs/>
        </w:rPr>
      </w:pPr>
    </w:p>
    <w:p w14:paraId="78B171D5" w14:textId="04DC6427" w:rsidR="002A47CA" w:rsidRPr="002A47CA" w:rsidRDefault="00C85960" w:rsidP="002A47CA">
      <w:pPr>
        <w:ind w:firstLine="1418"/>
        <w:jc w:val="both"/>
      </w:pPr>
      <w:r w:rsidRPr="002A47CA">
        <w:t xml:space="preserve">O Excelentíssimo Senhor </w:t>
      </w:r>
      <w:r>
        <w:t>Rodrigo Desordi Fernandes</w:t>
      </w:r>
      <w:r w:rsidRPr="002A47CA">
        <w:t>, Presidente da Câmara Municipal de Sorriso, Estado de Mato Grosso, faz saber que o Plenário aprovou e ele promulga a seguinte Resolução:</w:t>
      </w:r>
    </w:p>
    <w:p w14:paraId="4A68FB34" w14:textId="77777777" w:rsidR="002A47CA" w:rsidRPr="002A47CA" w:rsidRDefault="002A47CA" w:rsidP="002A47CA">
      <w:pPr>
        <w:jc w:val="both"/>
      </w:pPr>
    </w:p>
    <w:p w14:paraId="3879D96D" w14:textId="77777777" w:rsidR="002A47CA" w:rsidRPr="002A47CA" w:rsidRDefault="002A47CA" w:rsidP="002A47CA">
      <w:pPr>
        <w:jc w:val="both"/>
      </w:pPr>
    </w:p>
    <w:p w14:paraId="378D776C" w14:textId="77777777" w:rsidR="0030426A" w:rsidRPr="00EF6AE6" w:rsidRDefault="0030426A" w:rsidP="0030426A">
      <w:pPr>
        <w:jc w:val="center"/>
        <w:rPr>
          <w:b/>
          <w:bCs/>
        </w:rPr>
      </w:pPr>
      <w:r w:rsidRPr="00EF6AE6">
        <w:rPr>
          <w:b/>
          <w:bCs/>
        </w:rPr>
        <w:t>TÍTULO I – DAS DISPOSIÇÕES GERAIS E OBJETIVOS</w:t>
      </w:r>
    </w:p>
    <w:p w14:paraId="492B44F9" w14:textId="77777777" w:rsidR="0030426A" w:rsidRPr="00EF6AE6" w:rsidRDefault="0030426A" w:rsidP="0030426A">
      <w:pPr>
        <w:jc w:val="center"/>
      </w:pPr>
    </w:p>
    <w:p w14:paraId="1C01DD06" w14:textId="77777777" w:rsidR="0030426A" w:rsidRPr="00EF6AE6" w:rsidRDefault="0030426A" w:rsidP="0030426A">
      <w:pPr>
        <w:ind w:firstLine="1418"/>
        <w:jc w:val="both"/>
      </w:pPr>
      <w:r w:rsidRPr="00EF6AE6">
        <w:rPr>
          <w:b/>
          <w:bCs/>
        </w:rPr>
        <w:t>Art. 1º</w:t>
      </w:r>
      <w:r w:rsidRPr="00EF6AE6">
        <w:t xml:space="preserve"> Fica regulamentada a Ouvidoria Parlamentar da Câmara Municipal de Sorriso,</w:t>
      </w:r>
      <w:r>
        <w:t xml:space="preserve"> que foi criada pela Lei Municipal nº 2.488/2015, </w:t>
      </w:r>
      <w:r w:rsidRPr="00EF6AE6">
        <w:t>responsável por atuar como canal de comunicação entre os cidadãos e o Poder Legislativo Municipal, com o objetivo de fortalecer a cidadania, a transparência, a participação social e aprimorar a qualidade dos serviços prestados.</w:t>
      </w:r>
    </w:p>
    <w:p w14:paraId="0E88FD7C" w14:textId="77777777" w:rsidR="0030426A" w:rsidRPr="00EF6AE6" w:rsidRDefault="0030426A" w:rsidP="0030426A">
      <w:pPr>
        <w:ind w:firstLine="1418"/>
        <w:jc w:val="both"/>
        <w:rPr>
          <w:b/>
          <w:bCs/>
        </w:rPr>
      </w:pPr>
    </w:p>
    <w:p w14:paraId="38712A68" w14:textId="77777777" w:rsidR="0030426A" w:rsidRPr="00EF6AE6" w:rsidRDefault="0030426A" w:rsidP="0030426A">
      <w:pPr>
        <w:ind w:firstLine="1418"/>
        <w:jc w:val="both"/>
      </w:pPr>
      <w:r w:rsidRPr="00EF6AE6">
        <w:rPr>
          <w:b/>
          <w:bCs/>
        </w:rPr>
        <w:t xml:space="preserve">Art. 2º </w:t>
      </w:r>
      <w:r w:rsidRPr="00EF6AE6">
        <w:t>A Ouvidoria Parlamentar terá como propósito fundamental atuar como um elo de ligação entre os munícipes e o Legislativo Municipal, contribuindo para garantir os direitos individuais e coletivos, bem como para a formulação de propostas que aperfeiçoem o atendimento à população no âmbito da Administração.</w:t>
      </w:r>
    </w:p>
    <w:p w14:paraId="68749FA3" w14:textId="77777777" w:rsidR="0030426A" w:rsidRPr="00EF6AE6" w:rsidRDefault="0030426A" w:rsidP="0030426A">
      <w:pPr>
        <w:ind w:firstLine="1418"/>
        <w:jc w:val="both"/>
      </w:pPr>
    </w:p>
    <w:p w14:paraId="5D1D1178" w14:textId="77777777" w:rsidR="0030426A" w:rsidRPr="00EF6AE6" w:rsidRDefault="0030426A" w:rsidP="0030426A">
      <w:pPr>
        <w:ind w:firstLine="1418"/>
        <w:jc w:val="both"/>
      </w:pPr>
    </w:p>
    <w:p w14:paraId="3F341FF4" w14:textId="77777777" w:rsidR="0030426A" w:rsidRPr="00EF6AE6" w:rsidRDefault="0030426A" w:rsidP="0030426A">
      <w:pPr>
        <w:jc w:val="center"/>
        <w:rPr>
          <w:b/>
          <w:bCs/>
        </w:rPr>
      </w:pPr>
      <w:r w:rsidRPr="00EF6AE6">
        <w:rPr>
          <w:b/>
          <w:bCs/>
        </w:rPr>
        <w:t>TÍTULO II – DAS ATRIBUIÇÕES E COMPETÊNCIAS</w:t>
      </w:r>
    </w:p>
    <w:p w14:paraId="4DBABB0B" w14:textId="77777777" w:rsidR="0030426A" w:rsidRPr="00EF6AE6" w:rsidRDefault="0030426A" w:rsidP="0030426A">
      <w:pPr>
        <w:jc w:val="center"/>
      </w:pPr>
    </w:p>
    <w:p w14:paraId="0FA661F3" w14:textId="77777777" w:rsidR="0030426A" w:rsidRPr="00EF6AE6" w:rsidRDefault="0030426A" w:rsidP="0030426A">
      <w:pPr>
        <w:ind w:firstLine="1418"/>
        <w:jc w:val="both"/>
      </w:pPr>
      <w:r w:rsidRPr="00EF6AE6">
        <w:rPr>
          <w:b/>
          <w:bCs/>
        </w:rPr>
        <w:t>Art. 3º</w:t>
      </w:r>
      <w:r w:rsidRPr="00EF6AE6">
        <w:t xml:space="preserve"> Compete à Ouvidoria Parlamentar, sem prejuízo das atribuições já definidas no Plano de Carreiras e Salários (PCCS):</w:t>
      </w:r>
    </w:p>
    <w:p w14:paraId="7D086FA8" w14:textId="77777777" w:rsidR="0030426A" w:rsidRPr="00EF6AE6" w:rsidRDefault="0030426A" w:rsidP="0030426A">
      <w:pPr>
        <w:ind w:firstLine="1418"/>
        <w:jc w:val="both"/>
      </w:pPr>
      <w:r w:rsidRPr="00EF6AE6">
        <w:t>I - Receber, analisar e encaminhar manifestações de cidadãos (reclamações, denúncias, sugestões, elogios e solicitações de informação) relativas às ações e serviços da Câmara Municipal de Sorriso.</w:t>
      </w:r>
    </w:p>
    <w:p w14:paraId="47B06BB4" w14:textId="77777777" w:rsidR="0030426A" w:rsidRPr="00EF6AE6" w:rsidRDefault="0030426A" w:rsidP="0030426A">
      <w:pPr>
        <w:ind w:firstLine="1418"/>
        <w:jc w:val="both"/>
      </w:pPr>
      <w:r w:rsidRPr="00EF6AE6">
        <w:t>II - Orientar os cidadãos sobre os canais adequados para suas demandas e acompanhar o trâmite das manifestações até a sua efetiva resolução.</w:t>
      </w:r>
    </w:p>
    <w:p w14:paraId="5620B2FA" w14:textId="77777777" w:rsidR="0030426A" w:rsidRPr="00EF6AE6" w:rsidRDefault="0030426A" w:rsidP="0030426A">
      <w:pPr>
        <w:ind w:firstLine="1418"/>
        <w:jc w:val="both"/>
      </w:pPr>
      <w:r w:rsidRPr="00EF6AE6">
        <w:t>III - Realizar diligências internas, requisitando informações e documentos a qualquer repartição municipal da Câmara, quando necessário para a apuração dos fatos, resguardando o sigilo quando aplicável.</w:t>
      </w:r>
    </w:p>
    <w:p w14:paraId="3F7F11D0" w14:textId="77777777" w:rsidR="0030426A" w:rsidRPr="00EF6AE6" w:rsidRDefault="0030426A" w:rsidP="0030426A">
      <w:pPr>
        <w:ind w:firstLine="1418"/>
        <w:jc w:val="both"/>
      </w:pPr>
      <w:r w:rsidRPr="00EF6AE6">
        <w:t>IV - Mediar conflitos e buscar soluções consensuais, quando cabível, entre o cidadão e a Câmara Municipal.</w:t>
      </w:r>
    </w:p>
    <w:p w14:paraId="08DB2F1C" w14:textId="77777777" w:rsidR="0030426A" w:rsidRPr="00EF6AE6" w:rsidRDefault="0030426A" w:rsidP="0030426A">
      <w:pPr>
        <w:ind w:firstLine="1418"/>
        <w:jc w:val="both"/>
      </w:pPr>
      <w:r w:rsidRPr="00EF6AE6">
        <w:t>V - Propor melhorias nos procedimentos e serviços da Câmara, com base nas manifestações recebidas, visando à eficiência e à continuidade da ação administrativa.</w:t>
      </w:r>
    </w:p>
    <w:p w14:paraId="5BAAF0C7" w14:textId="77777777" w:rsidR="0030426A" w:rsidRPr="00EF6AE6" w:rsidRDefault="0030426A" w:rsidP="0030426A">
      <w:pPr>
        <w:ind w:firstLine="1418"/>
        <w:jc w:val="both"/>
      </w:pPr>
      <w:r w:rsidRPr="00EF6AE6">
        <w:t>VI - Elaborar relatórios periódicos (mensais, semestrais ou anuais) das atividades desenvolvidas, com dados estatísticos e análise das principais demandas, a serem encaminhados à Mesa Diretora e publicados no Portal da Transparência.</w:t>
      </w:r>
    </w:p>
    <w:p w14:paraId="47E3F78E" w14:textId="77777777" w:rsidR="0030426A" w:rsidRPr="00EF6AE6" w:rsidRDefault="0030426A" w:rsidP="0030426A">
      <w:pPr>
        <w:ind w:firstLine="1418"/>
        <w:jc w:val="both"/>
      </w:pPr>
      <w:r w:rsidRPr="00EF6AE6">
        <w:t>VII - Atuar em colaboração com o setor de tecnologia da informação e a Comissão de Implementação da LGPD para garantir a proteção de dados pessoais nas manifestações recebidas e nos registros internos, observando as vedações da LGPD.</w:t>
      </w:r>
    </w:p>
    <w:p w14:paraId="0F9CE6B2" w14:textId="77777777" w:rsidR="0030426A" w:rsidRPr="00EF6AE6" w:rsidRDefault="0030426A" w:rsidP="0030426A">
      <w:pPr>
        <w:ind w:firstLine="1418"/>
        <w:jc w:val="both"/>
      </w:pPr>
      <w:r w:rsidRPr="00EF6AE6">
        <w:lastRenderedPageBreak/>
        <w:t>VIII - Dar ciência ao Tribunal de Contas sobre qualquer irregularidade ou ilegalidade de que tomar conhecimento no exercício de suas funções, se for o caso</w:t>
      </w:r>
      <w:r>
        <w:t>.</w:t>
      </w:r>
    </w:p>
    <w:p w14:paraId="114AE18E" w14:textId="77777777" w:rsidR="0030426A" w:rsidRPr="00EF6AE6" w:rsidRDefault="0030426A" w:rsidP="0030426A">
      <w:pPr>
        <w:ind w:firstLine="1418"/>
        <w:jc w:val="both"/>
      </w:pPr>
      <w:r w:rsidRPr="00EF6AE6">
        <w:t>IX - Notificar os órgãos competentes para as providências legais quando for comprovada má-fé na comunicação prestada.</w:t>
      </w:r>
    </w:p>
    <w:p w14:paraId="00BBC27B" w14:textId="77777777" w:rsidR="0030426A" w:rsidRPr="00EF6AE6" w:rsidRDefault="0030426A" w:rsidP="0030426A">
      <w:pPr>
        <w:ind w:firstLine="1418"/>
        <w:jc w:val="both"/>
      </w:pPr>
    </w:p>
    <w:p w14:paraId="3E209D82" w14:textId="77777777" w:rsidR="0030426A" w:rsidRPr="00EF6AE6" w:rsidRDefault="0030426A" w:rsidP="0030426A">
      <w:pPr>
        <w:ind w:firstLine="1418"/>
        <w:jc w:val="both"/>
      </w:pPr>
      <w:r w:rsidRPr="00EF6AE6">
        <w:rPr>
          <w:b/>
        </w:rPr>
        <w:t>Art. 4º</w:t>
      </w:r>
      <w:r w:rsidRPr="00EF6AE6">
        <w:t xml:space="preserve"> A Ouvidoria Parlamentar </w:t>
      </w:r>
      <w:r w:rsidRPr="00EF6AE6">
        <w:rPr>
          <w:b/>
          <w:bCs/>
        </w:rPr>
        <w:t>não terá competência</w:t>
      </w:r>
      <w:r w:rsidRPr="00EF6AE6">
        <w:t xml:space="preserve"> para anular, revogar ou modificar atos administrativos sob sua avaliação ou apreciação, ou para apreciar ou intervir em questões pendentes de decisão judicial.</w:t>
      </w:r>
    </w:p>
    <w:p w14:paraId="0447603E" w14:textId="77777777" w:rsidR="0030426A" w:rsidRPr="00EF6AE6" w:rsidRDefault="0030426A" w:rsidP="0030426A">
      <w:pPr>
        <w:ind w:firstLine="1418"/>
        <w:jc w:val="both"/>
      </w:pPr>
    </w:p>
    <w:p w14:paraId="4143EB90" w14:textId="77777777" w:rsidR="0030426A" w:rsidRPr="00EF6AE6" w:rsidRDefault="0030426A" w:rsidP="0030426A">
      <w:pPr>
        <w:ind w:firstLine="1418"/>
        <w:jc w:val="both"/>
      </w:pPr>
      <w:r w:rsidRPr="00EF6AE6">
        <w:rPr>
          <w:b/>
        </w:rPr>
        <w:t>Parágrafo único.</w:t>
      </w:r>
      <w:r w:rsidRPr="00EF6AE6">
        <w:t xml:space="preserve"> A intervenção da Ouvidoria não suspenderá ou interromperá quaisquer prazos administrativos.</w:t>
      </w:r>
    </w:p>
    <w:p w14:paraId="65B0C043" w14:textId="77777777" w:rsidR="0030426A" w:rsidRPr="00EF6AE6" w:rsidRDefault="0030426A" w:rsidP="0030426A">
      <w:pPr>
        <w:ind w:firstLine="1418"/>
        <w:jc w:val="both"/>
      </w:pPr>
    </w:p>
    <w:p w14:paraId="48CCB915" w14:textId="77777777" w:rsidR="0030426A" w:rsidRPr="00EF6AE6" w:rsidRDefault="0030426A" w:rsidP="0030426A">
      <w:pPr>
        <w:jc w:val="center"/>
        <w:rPr>
          <w:b/>
          <w:bCs/>
        </w:rPr>
      </w:pPr>
      <w:r w:rsidRPr="00EF6AE6">
        <w:rPr>
          <w:b/>
          <w:bCs/>
        </w:rPr>
        <w:t>TÍTULO III – DA ESTRUTURA E PESSOAL</w:t>
      </w:r>
    </w:p>
    <w:p w14:paraId="70E5464C" w14:textId="77777777" w:rsidR="0030426A" w:rsidRPr="00EF6AE6" w:rsidRDefault="0030426A" w:rsidP="0030426A">
      <w:pPr>
        <w:jc w:val="center"/>
      </w:pPr>
    </w:p>
    <w:p w14:paraId="26C6D27D" w14:textId="77777777" w:rsidR="0030426A" w:rsidRDefault="0030426A" w:rsidP="0030426A">
      <w:pPr>
        <w:ind w:firstLine="1418"/>
        <w:jc w:val="both"/>
      </w:pPr>
      <w:r w:rsidRPr="00EF6AE6">
        <w:rPr>
          <w:b/>
          <w:bCs/>
        </w:rPr>
        <w:t>Art. 5º</w:t>
      </w:r>
      <w:r w:rsidRPr="00EF6AE6">
        <w:t xml:space="preserve"> A Ouvidoria Parlamentar será chefiada pelo Ouvidor Parlamentar, cargo de provimento efetivo, cujos requisitos para ingresso, vencimento e desenvolvimento na carreira estão definidos na Lei Complementar nº 427/2023 (PCCS).</w:t>
      </w:r>
    </w:p>
    <w:p w14:paraId="3485C912" w14:textId="77777777" w:rsidR="0030426A" w:rsidRPr="00EF6AE6" w:rsidRDefault="0030426A" w:rsidP="0030426A">
      <w:pPr>
        <w:ind w:firstLine="1418"/>
        <w:jc w:val="both"/>
      </w:pPr>
    </w:p>
    <w:p w14:paraId="0B7F9235" w14:textId="77777777" w:rsidR="0030426A" w:rsidRDefault="0030426A" w:rsidP="0030426A">
      <w:pPr>
        <w:ind w:firstLine="1418"/>
        <w:jc w:val="both"/>
      </w:pPr>
      <w:r>
        <w:rPr>
          <w:b/>
          <w:bCs/>
        </w:rPr>
        <w:t>Parágrafo único.</w:t>
      </w:r>
      <w:r w:rsidRPr="00EF6AE6">
        <w:t xml:space="preserve"> O Ouvidor Parlamentar exercerá as atribuições definidas no Anexo VI da Lei Complementar nº 427/2023 (PCCS), bem como outras que lhe forem atribuídas por esta Resolução e pelo Chefe do Poder Legislativo.</w:t>
      </w:r>
    </w:p>
    <w:p w14:paraId="3818A67D" w14:textId="77777777" w:rsidR="0030426A" w:rsidRDefault="0030426A" w:rsidP="0030426A">
      <w:pPr>
        <w:ind w:firstLine="1418"/>
        <w:jc w:val="both"/>
      </w:pPr>
    </w:p>
    <w:p w14:paraId="24B7DBD5" w14:textId="77777777" w:rsidR="0030426A" w:rsidRPr="00EF6AE6" w:rsidRDefault="0030426A" w:rsidP="0030426A">
      <w:pPr>
        <w:ind w:firstLine="1418"/>
        <w:jc w:val="both"/>
      </w:pPr>
    </w:p>
    <w:p w14:paraId="3C794CBA" w14:textId="77777777" w:rsidR="0030426A" w:rsidRDefault="0030426A" w:rsidP="0030426A">
      <w:pPr>
        <w:jc w:val="center"/>
        <w:rPr>
          <w:b/>
          <w:bCs/>
        </w:rPr>
      </w:pPr>
      <w:r w:rsidRPr="00EF6AE6">
        <w:rPr>
          <w:b/>
          <w:bCs/>
        </w:rPr>
        <w:t>TÍTULO IV – DOS PROCEDIMENTOS DA OUVIDORIA</w:t>
      </w:r>
    </w:p>
    <w:p w14:paraId="148146F3" w14:textId="77777777" w:rsidR="0030426A" w:rsidRPr="00EF6AE6" w:rsidRDefault="0030426A" w:rsidP="0030426A">
      <w:pPr>
        <w:jc w:val="center"/>
      </w:pPr>
    </w:p>
    <w:p w14:paraId="3E8BA7C7" w14:textId="77777777" w:rsidR="0030426A" w:rsidRPr="00EF6AE6" w:rsidRDefault="0030426A" w:rsidP="0030426A">
      <w:pPr>
        <w:ind w:firstLine="1418"/>
        <w:jc w:val="both"/>
      </w:pPr>
      <w:r w:rsidRPr="00EF6AE6">
        <w:rPr>
          <w:b/>
          <w:bCs/>
        </w:rPr>
        <w:t>Art. 6º</w:t>
      </w:r>
      <w:r w:rsidRPr="00EF6AE6">
        <w:t xml:space="preserve"> As manifestações poderão ser apresentadas por meio do site da Câmara Municipal, protocolo físico por escrito ou pessoalmente, devendo ser registradas em sistema próprio e receber um número de protocolo para acompanhamento.</w:t>
      </w:r>
    </w:p>
    <w:p w14:paraId="0EB04C6C" w14:textId="77777777" w:rsidR="0030426A" w:rsidRDefault="0030426A" w:rsidP="0030426A">
      <w:pPr>
        <w:ind w:firstLine="1418"/>
        <w:jc w:val="both"/>
        <w:rPr>
          <w:b/>
          <w:bCs/>
        </w:rPr>
      </w:pPr>
    </w:p>
    <w:p w14:paraId="1C707785" w14:textId="77777777" w:rsidR="0030426A" w:rsidRPr="00EF6AE6" w:rsidRDefault="0030426A" w:rsidP="0030426A">
      <w:pPr>
        <w:ind w:firstLine="1418"/>
        <w:jc w:val="both"/>
      </w:pPr>
      <w:r w:rsidRPr="00EF6AE6">
        <w:rPr>
          <w:b/>
          <w:bCs/>
        </w:rPr>
        <w:t>§ 1º</w:t>
      </w:r>
      <w:r w:rsidRPr="00EF6AE6">
        <w:t xml:space="preserve"> Em regra, as manifestações dirigidas à Ouvidoria deverão conter a identificação do solicitante, em observância ao Art. 269 do Regimento Interno.</w:t>
      </w:r>
    </w:p>
    <w:p w14:paraId="21A5EA35" w14:textId="77777777" w:rsidR="0030426A" w:rsidRDefault="0030426A" w:rsidP="0030426A">
      <w:pPr>
        <w:ind w:firstLine="1418"/>
        <w:jc w:val="both"/>
        <w:rPr>
          <w:b/>
          <w:bCs/>
        </w:rPr>
      </w:pPr>
    </w:p>
    <w:p w14:paraId="7516B244" w14:textId="77777777" w:rsidR="0030426A" w:rsidRPr="00EF6AE6" w:rsidRDefault="0030426A" w:rsidP="0030426A">
      <w:pPr>
        <w:ind w:firstLine="1418"/>
        <w:jc w:val="both"/>
      </w:pPr>
      <w:r w:rsidRPr="00EF6AE6">
        <w:rPr>
          <w:b/>
          <w:bCs/>
        </w:rPr>
        <w:t>§ 2º</w:t>
      </w:r>
      <w:r w:rsidRPr="00EF6AE6">
        <w:t xml:space="preserve"> As comunicações de irregularidades de autoria anônima serão recebidas como </w:t>
      </w:r>
      <w:r w:rsidRPr="00EF6AE6">
        <w:rPr>
          <w:b/>
          <w:bCs/>
        </w:rPr>
        <w:t>"Comunicação de Irregularidade"</w:t>
      </w:r>
      <w:r w:rsidRPr="00EF6AE6">
        <w:t xml:space="preserve"> e não como processo administrativo formal imediato.</w:t>
      </w:r>
    </w:p>
    <w:p w14:paraId="02C1D1B1" w14:textId="77777777" w:rsidR="0030426A" w:rsidRDefault="0030426A" w:rsidP="0030426A">
      <w:pPr>
        <w:ind w:firstLine="1418"/>
        <w:jc w:val="both"/>
        <w:rPr>
          <w:b/>
          <w:bCs/>
        </w:rPr>
      </w:pPr>
    </w:p>
    <w:p w14:paraId="609637DC" w14:textId="5DBC3ED1" w:rsidR="0030426A" w:rsidRDefault="0030426A" w:rsidP="0030426A">
      <w:pPr>
        <w:ind w:firstLine="1418"/>
        <w:jc w:val="both"/>
      </w:pPr>
      <w:r w:rsidRPr="00EF6AE6">
        <w:rPr>
          <w:b/>
          <w:bCs/>
        </w:rPr>
        <w:t>§ 3º</w:t>
      </w:r>
      <w:r w:rsidRPr="00EF6AE6">
        <w:t xml:space="preserve"> A Ouvidoria realizará uma </w:t>
      </w:r>
      <w:r w:rsidRPr="00EF6AE6">
        <w:rPr>
          <w:b/>
          <w:bCs/>
        </w:rPr>
        <w:t>análise sumária de admissibilidade</w:t>
      </w:r>
      <w:r w:rsidRPr="00EF6AE6">
        <w:t xml:space="preserve"> nas comunicações anônimas, verificando a existência de indícios mínimos de veracidade e provas. Caso confirmados, os fatos serão encaminhados à Controladoria Interna para apuração, preservando-se a identidade de quem, embora identificado no sistema interno, solicite sigilo (Denunciante de Boa-Fé).</w:t>
      </w:r>
    </w:p>
    <w:p w14:paraId="19C2BF7B" w14:textId="77777777" w:rsidR="00F2210C" w:rsidRPr="00EF6AE6" w:rsidRDefault="00F2210C" w:rsidP="0030426A">
      <w:pPr>
        <w:ind w:firstLine="1418"/>
        <w:jc w:val="both"/>
      </w:pPr>
      <w:bookmarkStart w:id="0" w:name="_GoBack"/>
      <w:bookmarkEnd w:id="0"/>
    </w:p>
    <w:p w14:paraId="7DE9D47A" w14:textId="77777777" w:rsidR="0030426A" w:rsidRPr="00EF6AE6" w:rsidRDefault="0030426A" w:rsidP="0030426A">
      <w:pPr>
        <w:ind w:firstLine="1418"/>
        <w:jc w:val="both"/>
      </w:pPr>
      <w:r w:rsidRPr="00EF6AE6">
        <w:rPr>
          <w:b/>
          <w:bCs/>
        </w:rPr>
        <w:t>§</w:t>
      </w:r>
      <w:r>
        <w:rPr>
          <w:b/>
          <w:bCs/>
        </w:rPr>
        <w:t xml:space="preserve"> </w:t>
      </w:r>
      <w:r w:rsidRPr="00EF6AE6">
        <w:rPr>
          <w:b/>
          <w:bCs/>
        </w:rPr>
        <w:t>4º</w:t>
      </w:r>
      <w:r w:rsidRPr="00EF6AE6">
        <w:t xml:space="preserve"> Superada a análise preliminar de que trata o parágrafo anterior e constatada a relevância dos fatos, a comunicação anônima passará a tramitar sob o rito formal das manifestações identificadas, servindo o relatório da Ouvidoria como peça inaugural.</w:t>
      </w:r>
    </w:p>
    <w:p w14:paraId="0E895033" w14:textId="77777777" w:rsidR="0030426A" w:rsidRDefault="0030426A" w:rsidP="0030426A">
      <w:pPr>
        <w:ind w:firstLine="1418"/>
        <w:jc w:val="both"/>
        <w:rPr>
          <w:b/>
          <w:bCs/>
        </w:rPr>
      </w:pPr>
    </w:p>
    <w:p w14:paraId="44D65C04" w14:textId="77777777" w:rsidR="0030426A" w:rsidRPr="00EF6AE6" w:rsidRDefault="0030426A" w:rsidP="0030426A">
      <w:pPr>
        <w:ind w:firstLine="1418"/>
        <w:jc w:val="both"/>
      </w:pPr>
      <w:r w:rsidRPr="00EF6AE6">
        <w:rPr>
          <w:b/>
          <w:bCs/>
        </w:rPr>
        <w:t>Art. 7º</w:t>
      </w:r>
      <w:r w:rsidRPr="00EF6AE6">
        <w:t xml:space="preserve"> A Ouvidoria observará os seguintes prazos para tramitação interna:</w:t>
      </w:r>
    </w:p>
    <w:p w14:paraId="6E94D4BA" w14:textId="77777777" w:rsidR="0030426A" w:rsidRPr="00EF6AE6" w:rsidRDefault="0030426A" w:rsidP="0030426A">
      <w:pPr>
        <w:ind w:firstLine="1418"/>
        <w:jc w:val="both"/>
      </w:pPr>
      <w:r w:rsidRPr="00EF6AE6">
        <w:rPr>
          <w:bCs/>
        </w:rPr>
        <w:t>I -</w:t>
      </w:r>
      <w:r w:rsidRPr="00EF6AE6">
        <w:t xml:space="preserve"> 02 (dois) dias úteis para triagem e classificação inicial;</w:t>
      </w:r>
    </w:p>
    <w:p w14:paraId="5EB1C427" w14:textId="77777777" w:rsidR="0030426A" w:rsidRPr="00EF6AE6" w:rsidRDefault="0030426A" w:rsidP="0030426A">
      <w:pPr>
        <w:ind w:firstLine="1418"/>
        <w:jc w:val="both"/>
      </w:pPr>
      <w:r w:rsidRPr="00EF6AE6">
        <w:rPr>
          <w:bCs/>
        </w:rPr>
        <w:lastRenderedPageBreak/>
        <w:t>II -</w:t>
      </w:r>
      <w:r w:rsidRPr="00EF6AE6">
        <w:t xml:space="preserve"> 05 (cinco) dias úteis para o encaminhamento ao setor ou comissão competente;</w:t>
      </w:r>
    </w:p>
    <w:p w14:paraId="64BEEB40" w14:textId="77777777" w:rsidR="0030426A" w:rsidRPr="00EF6AE6" w:rsidRDefault="0030426A" w:rsidP="0030426A">
      <w:pPr>
        <w:ind w:firstLine="1418"/>
        <w:jc w:val="both"/>
        <w:rPr>
          <w:b/>
          <w:bCs/>
        </w:rPr>
      </w:pPr>
      <w:r w:rsidRPr="00EF6AE6">
        <w:rPr>
          <w:bCs/>
        </w:rPr>
        <w:t>III</w:t>
      </w:r>
      <w:r w:rsidRPr="00EF6AE6">
        <w:rPr>
          <w:b/>
          <w:bCs/>
        </w:rPr>
        <w:t xml:space="preserve"> -</w:t>
      </w:r>
      <w:r w:rsidRPr="00EF6AE6">
        <w:t xml:space="preserve"> O prazo total para a resposta definitiva ao cidadão não poderá exceder </w:t>
      </w:r>
      <w:r w:rsidRPr="00EF6AE6">
        <w:rPr>
          <w:b/>
          <w:bCs/>
        </w:rPr>
        <w:t>15 (quinze) dias úteis</w:t>
      </w:r>
      <w:r w:rsidRPr="00EF6AE6">
        <w:t xml:space="preserve">, ressalvada a necessidade de prorrogação motivada por igual período, em conformidade com o </w:t>
      </w:r>
      <w:r w:rsidRPr="00EF6AE6">
        <w:rPr>
          <w:b/>
          <w:bCs/>
        </w:rPr>
        <w:t>Art. 64 da Lei Orgânica Municipal</w:t>
      </w:r>
    </w:p>
    <w:p w14:paraId="0B53E359" w14:textId="77777777" w:rsidR="0030426A" w:rsidRDefault="0030426A" w:rsidP="0030426A">
      <w:pPr>
        <w:ind w:firstLine="1418"/>
        <w:jc w:val="both"/>
        <w:rPr>
          <w:b/>
          <w:bCs/>
        </w:rPr>
      </w:pPr>
    </w:p>
    <w:p w14:paraId="2C4592CB" w14:textId="77777777" w:rsidR="0030426A" w:rsidRPr="00EF6AE6" w:rsidRDefault="0030426A" w:rsidP="0030426A">
      <w:pPr>
        <w:ind w:firstLine="1418"/>
        <w:jc w:val="both"/>
      </w:pPr>
      <w:r w:rsidRPr="00EF6AE6">
        <w:rPr>
          <w:b/>
          <w:bCs/>
        </w:rPr>
        <w:t xml:space="preserve">Art. 8º </w:t>
      </w:r>
      <w:r w:rsidRPr="00EF6AE6">
        <w:t>A Ouvidoria Parlamentar atuará como instância de recepção, classificação e triagem das manifestações dirigidas à Câmara Municipal.</w:t>
      </w:r>
    </w:p>
    <w:p w14:paraId="041D37D6" w14:textId="77777777" w:rsidR="0030426A" w:rsidRDefault="0030426A" w:rsidP="0030426A">
      <w:pPr>
        <w:ind w:firstLine="1418"/>
        <w:jc w:val="both"/>
        <w:rPr>
          <w:b/>
          <w:bCs/>
        </w:rPr>
      </w:pPr>
    </w:p>
    <w:p w14:paraId="6FF3C828" w14:textId="77777777" w:rsidR="0030426A" w:rsidRPr="00EF6AE6" w:rsidRDefault="0030426A" w:rsidP="0030426A">
      <w:pPr>
        <w:ind w:firstLine="1418"/>
        <w:jc w:val="both"/>
      </w:pPr>
      <w:r w:rsidRPr="00EF6AE6">
        <w:rPr>
          <w:b/>
          <w:bCs/>
        </w:rPr>
        <w:t xml:space="preserve">Parágrafo único. </w:t>
      </w:r>
      <w:r w:rsidRPr="00EF6AE6">
        <w:t>Sempre que a manifestação envolver reclamações ou queixas contra atos de autoridades públicas, a Ouvidoria deverá autuar o expediente e remetê-lo imediatamente à Comissão Permanente competente, nos termos do Art. 24, § 1º, IV do Regimento Interno, cabendo à Ouvidoria o monitoramento do trâmite e do cumprimento do prazo de resposta ao cidadão.</w:t>
      </w:r>
    </w:p>
    <w:p w14:paraId="7652A84E" w14:textId="77777777" w:rsidR="0030426A" w:rsidRDefault="0030426A" w:rsidP="0030426A">
      <w:pPr>
        <w:ind w:firstLine="1418"/>
        <w:jc w:val="both"/>
        <w:rPr>
          <w:b/>
          <w:bCs/>
        </w:rPr>
      </w:pPr>
    </w:p>
    <w:p w14:paraId="5C0FA940" w14:textId="77777777" w:rsidR="0030426A" w:rsidRDefault="0030426A" w:rsidP="0030426A">
      <w:pPr>
        <w:ind w:firstLine="1418"/>
        <w:jc w:val="both"/>
      </w:pPr>
      <w:r w:rsidRPr="00EF6AE6">
        <w:rPr>
          <w:b/>
          <w:bCs/>
        </w:rPr>
        <w:t xml:space="preserve">Art. 9º </w:t>
      </w:r>
      <w:r w:rsidRPr="00EF6AE6">
        <w:t>Para as solicitações de informação por parte dos cidadãos em geral, a Ouvidoria atuará como facilitadora, direcionando as demandas aos setores responsáveis e acompanhando o cumprimento dos prazos previstos na Lei de Acesso à Informação e no art. 64 da Lei Orgânica do Município.</w:t>
      </w:r>
    </w:p>
    <w:p w14:paraId="5FDCF243" w14:textId="77777777" w:rsidR="0030426A" w:rsidRPr="00EF6AE6" w:rsidRDefault="0030426A" w:rsidP="0030426A">
      <w:pPr>
        <w:ind w:firstLine="1418"/>
        <w:jc w:val="both"/>
      </w:pPr>
    </w:p>
    <w:p w14:paraId="3A46D167" w14:textId="77777777" w:rsidR="0030426A" w:rsidRDefault="0030426A" w:rsidP="0030426A">
      <w:pPr>
        <w:jc w:val="center"/>
        <w:rPr>
          <w:b/>
          <w:bCs/>
        </w:rPr>
      </w:pPr>
      <w:r w:rsidRPr="00EF6AE6">
        <w:rPr>
          <w:b/>
          <w:bCs/>
        </w:rPr>
        <w:t>TÍTULO V – DA RELAÇÃO COM OUTROS ÓRGÃOS</w:t>
      </w:r>
    </w:p>
    <w:p w14:paraId="49DC26D2" w14:textId="77777777" w:rsidR="0030426A" w:rsidRPr="00EF6AE6" w:rsidRDefault="0030426A" w:rsidP="0030426A">
      <w:pPr>
        <w:jc w:val="center"/>
      </w:pPr>
    </w:p>
    <w:p w14:paraId="1DCA2E4B" w14:textId="77777777" w:rsidR="0030426A" w:rsidRDefault="0030426A" w:rsidP="0030426A">
      <w:pPr>
        <w:ind w:firstLine="1418"/>
        <w:jc w:val="both"/>
      </w:pPr>
      <w:r w:rsidRPr="00EF6AE6">
        <w:rPr>
          <w:b/>
          <w:bCs/>
        </w:rPr>
        <w:t>Art. 10.</w:t>
      </w:r>
      <w:r w:rsidRPr="00EF6AE6">
        <w:t xml:space="preserve"> A Ouvidoria Parlamentar atuará em estreita colaboração com a Controladoria Interna da Câmara Municipal e o Gabinete do Presidente, prestando as informações necessárias para as análises e monitoramento da governança.</w:t>
      </w:r>
    </w:p>
    <w:p w14:paraId="705EAB37" w14:textId="77777777" w:rsidR="0030426A" w:rsidRPr="00EF6AE6" w:rsidRDefault="0030426A" w:rsidP="0030426A">
      <w:pPr>
        <w:ind w:firstLine="1418"/>
        <w:jc w:val="both"/>
      </w:pPr>
    </w:p>
    <w:p w14:paraId="7ADB511E" w14:textId="77777777" w:rsidR="0030426A" w:rsidRPr="00EF6AE6" w:rsidRDefault="0030426A" w:rsidP="0030426A">
      <w:pPr>
        <w:ind w:firstLine="1418"/>
        <w:jc w:val="both"/>
      </w:pPr>
      <w:r w:rsidRPr="00EF6AE6">
        <w:rPr>
          <w:b/>
          <w:bCs/>
        </w:rPr>
        <w:t>Parágrafo único.</w:t>
      </w:r>
      <w:r w:rsidRPr="00EF6AE6">
        <w:t xml:space="preserve"> Verificada a existência de indícios de falta funcional ou irregularidade administrativa grave, a Ouvidoria deverá compartilhar os dados colhidos com a Controladoria Interna da Câmara, que prestará o apoio técnico necessário para a instrução preliminar do feito.</w:t>
      </w:r>
    </w:p>
    <w:p w14:paraId="4AC3DAB8" w14:textId="77777777" w:rsidR="0030426A" w:rsidRDefault="0030426A" w:rsidP="0030426A">
      <w:pPr>
        <w:ind w:firstLine="1418"/>
        <w:jc w:val="both"/>
        <w:rPr>
          <w:b/>
          <w:bCs/>
        </w:rPr>
      </w:pPr>
    </w:p>
    <w:p w14:paraId="56AA9132" w14:textId="77777777" w:rsidR="0030426A" w:rsidRPr="00EF6AE6" w:rsidRDefault="0030426A" w:rsidP="0030426A">
      <w:pPr>
        <w:ind w:firstLine="1418"/>
        <w:jc w:val="both"/>
      </w:pPr>
      <w:r w:rsidRPr="00EF6AE6">
        <w:rPr>
          <w:b/>
          <w:bCs/>
        </w:rPr>
        <w:t>Art. 11.</w:t>
      </w:r>
      <w:r w:rsidRPr="00EF6AE6">
        <w:t xml:space="preserve"> A Ouvidoria manterá comunicação regular com a Comissão de Implementação da LGPD para alinhar procedimentos, informar sobre incidentes de segurança de dados ou questões de privacidade identificadas, e buscar apoio técnico.</w:t>
      </w:r>
    </w:p>
    <w:p w14:paraId="68910886" w14:textId="77777777" w:rsidR="0030426A" w:rsidRDefault="0030426A" w:rsidP="0030426A">
      <w:pPr>
        <w:ind w:firstLine="1418"/>
        <w:jc w:val="both"/>
        <w:rPr>
          <w:b/>
          <w:bCs/>
        </w:rPr>
      </w:pPr>
    </w:p>
    <w:p w14:paraId="1F00E2F6" w14:textId="77777777" w:rsidR="0030426A" w:rsidRPr="00EF6AE6" w:rsidRDefault="0030426A" w:rsidP="0030426A">
      <w:pPr>
        <w:ind w:firstLine="1418"/>
        <w:jc w:val="both"/>
      </w:pPr>
      <w:r w:rsidRPr="00EF6AE6">
        <w:rPr>
          <w:b/>
          <w:bCs/>
        </w:rPr>
        <w:t xml:space="preserve">Art. 12. </w:t>
      </w:r>
      <w:r w:rsidRPr="00EF6AE6">
        <w:t>As denúncias de irregularidades ou ilegalidades poderão ser encaminhadas à Ouvidoria, que as processará e, se necessário, as remeterá à Comissão Permanente de Fiscalização, ao Ministério Público e/ou ao Gabinete do Presidente, conforme §2º do art. 38 da LOM e PCCS.</w:t>
      </w:r>
    </w:p>
    <w:p w14:paraId="000FA886" w14:textId="77777777" w:rsidR="0030426A" w:rsidRDefault="0030426A" w:rsidP="0030426A">
      <w:pPr>
        <w:jc w:val="center"/>
        <w:rPr>
          <w:b/>
          <w:bCs/>
        </w:rPr>
      </w:pPr>
    </w:p>
    <w:p w14:paraId="73C0D626" w14:textId="77777777" w:rsidR="0030426A" w:rsidRDefault="0030426A" w:rsidP="0030426A">
      <w:pPr>
        <w:jc w:val="center"/>
        <w:rPr>
          <w:b/>
          <w:bCs/>
        </w:rPr>
      </w:pPr>
    </w:p>
    <w:p w14:paraId="47E455DC" w14:textId="77777777" w:rsidR="0030426A" w:rsidRDefault="0030426A" w:rsidP="0030426A">
      <w:pPr>
        <w:jc w:val="center"/>
        <w:rPr>
          <w:b/>
          <w:bCs/>
        </w:rPr>
      </w:pPr>
      <w:r w:rsidRPr="00EF6AE6">
        <w:rPr>
          <w:b/>
          <w:bCs/>
        </w:rPr>
        <w:t>TÍTULO VI – DAS DISPOSIÇÕES FINAIS</w:t>
      </w:r>
    </w:p>
    <w:p w14:paraId="1DBEA953" w14:textId="77777777" w:rsidR="0030426A" w:rsidRPr="00EF6AE6" w:rsidRDefault="0030426A" w:rsidP="0030426A">
      <w:pPr>
        <w:jc w:val="center"/>
      </w:pPr>
    </w:p>
    <w:p w14:paraId="367284CF" w14:textId="77777777" w:rsidR="0030426A" w:rsidRPr="00EF6AE6" w:rsidRDefault="0030426A" w:rsidP="0030426A">
      <w:pPr>
        <w:ind w:firstLine="1418"/>
        <w:jc w:val="both"/>
      </w:pPr>
      <w:r w:rsidRPr="00EF6AE6">
        <w:rPr>
          <w:b/>
          <w:bCs/>
        </w:rPr>
        <w:t>Art. 13.</w:t>
      </w:r>
      <w:r w:rsidRPr="00EF6AE6">
        <w:t xml:space="preserve"> Os casos omissos ou as dúvidas relativas à aplicação desta Resolução serão dirimidos pela Mesa Diretora da Câmara Municipal de Sorriso.</w:t>
      </w:r>
    </w:p>
    <w:p w14:paraId="625DC0C1" w14:textId="77777777" w:rsidR="0030426A" w:rsidRDefault="0030426A" w:rsidP="0030426A">
      <w:pPr>
        <w:ind w:firstLine="1418"/>
        <w:jc w:val="both"/>
        <w:rPr>
          <w:b/>
          <w:bCs/>
        </w:rPr>
      </w:pPr>
    </w:p>
    <w:p w14:paraId="41B897DC" w14:textId="77777777" w:rsidR="0030426A" w:rsidRDefault="0030426A" w:rsidP="0030426A">
      <w:pPr>
        <w:ind w:firstLine="1418"/>
        <w:jc w:val="both"/>
        <w:rPr>
          <w:b/>
          <w:bCs/>
        </w:rPr>
      </w:pPr>
    </w:p>
    <w:p w14:paraId="61A6B467" w14:textId="77777777" w:rsidR="0030426A" w:rsidRDefault="0030426A" w:rsidP="0030426A">
      <w:pPr>
        <w:ind w:firstLine="1418"/>
        <w:jc w:val="both"/>
        <w:rPr>
          <w:b/>
          <w:bCs/>
        </w:rPr>
      </w:pPr>
    </w:p>
    <w:p w14:paraId="5363B952" w14:textId="77777777" w:rsidR="0030426A" w:rsidRDefault="0030426A" w:rsidP="0030426A">
      <w:pPr>
        <w:ind w:firstLine="1418"/>
        <w:jc w:val="both"/>
        <w:rPr>
          <w:b/>
          <w:bCs/>
        </w:rPr>
      </w:pPr>
    </w:p>
    <w:p w14:paraId="00182A05" w14:textId="33C959D4" w:rsidR="002A47CA" w:rsidRPr="002A47CA" w:rsidRDefault="0030426A" w:rsidP="0030426A">
      <w:pPr>
        <w:ind w:firstLine="1418"/>
        <w:jc w:val="both"/>
        <w:rPr>
          <w:color w:val="000000"/>
        </w:rPr>
      </w:pPr>
      <w:r w:rsidRPr="00EF6AE6">
        <w:rPr>
          <w:b/>
          <w:bCs/>
        </w:rPr>
        <w:t xml:space="preserve">Art. 14. </w:t>
      </w:r>
      <w:r w:rsidRPr="00EF6AE6">
        <w:t>Esta Resolução entra em vigor na data de sua publicação</w:t>
      </w:r>
      <w:r>
        <w:t>.</w:t>
      </w:r>
    </w:p>
    <w:p w14:paraId="3A10B13F" w14:textId="77777777" w:rsidR="002A47CA" w:rsidRPr="002A47CA" w:rsidRDefault="002A47CA" w:rsidP="002A47CA">
      <w:pPr>
        <w:ind w:firstLine="1418"/>
        <w:jc w:val="both"/>
        <w:rPr>
          <w:bCs/>
          <w:color w:val="000000"/>
        </w:rPr>
      </w:pPr>
    </w:p>
    <w:p w14:paraId="2D6C96E8" w14:textId="77777777" w:rsidR="002A47CA" w:rsidRPr="002A47CA" w:rsidRDefault="002A47CA" w:rsidP="002A47CA">
      <w:pPr>
        <w:ind w:firstLine="1418"/>
        <w:jc w:val="both"/>
      </w:pPr>
    </w:p>
    <w:p w14:paraId="39E5FB4D" w14:textId="47CCFB17" w:rsidR="002A47CA" w:rsidRPr="002A47CA" w:rsidRDefault="00C85960" w:rsidP="002A47CA">
      <w:pPr>
        <w:ind w:firstLine="1418"/>
        <w:jc w:val="both"/>
        <w:rPr>
          <w:bCs/>
        </w:rPr>
      </w:pPr>
      <w:r w:rsidRPr="002A47CA">
        <w:rPr>
          <w:bCs/>
        </w:rPr>
        <w:t xml:space="preserve">Câmara Municipal de Sorriso, Estado de Mato Grosso, em </w:t>
      </w:r>
      <w:r w:rsidR="0030426A">
        <w:rPr>
          <w:bCs/>
        </w:rPr>
        <w:t>26 de maio de 2026</w:t>
      </w:r>
      <w:r w:rsidRPr="002A47CA">
        <w:rPr>
          <w:bCs/>
        </w:rPr>
        <w:t>.</w:t>
      </w:r>
    </w:p>
    <w:p w14:paraId="46E69B94" w14:textId="77777777" w:rsidR="002A47CA" w:rsidRPr="002A47CA" w:rsidRDefault="002A47CA" w:rsidP="002A47CA">
      <w:pPr>
        <w:ind w:firstLine="1418"/>
        <w:jc w:val="both"/>
        <w:rPr>
          <w:bCs/>
        </w:rPr>
      </w:pPr>
    </w:p>
    <w:p w14:paraId="17EB581B" w14:textId="77777777" w:rsidR="002A47CA" w:rsidRPr="002A47CA" w:rsidRDefault="002A47CA" w:rsidP="002A47CA">
      <w:pPr>
        <w:ind w:firstLine="1418"/>
        <w:jc w:val="both"/>
        <w:rPr>
          <w:bCs/>
        </w:rPr>
      </w:pPr>
    </w:p>
    <w:p w14:paraId="3A9FC765" w14:textId="77777777" w:rsidR="002A47CA" w:rsidRPr="002A47CA" w:rsidRDefault="002A47CA" w:rsidP="002A47CA">
      <w:pPr>
        <w:ind w:firstLine="1418"/>
        <w:jc w:val="both"/>
        <w:rPr>
          <w:bCs/>
        </w:rPr>
      </w:pPr>
    </w:p>
    <w:p w14:paraId="1EB14163" w14:textId="77777777" w:rsidR="002A47CA" w:rsidRPr="002A47CA" w:rsidRDefault="002A47CA" w:rsidP="002A47CA">
      <w:pPr>
        <w:autoSpaceDE w:val="0"/>
        <w:autoSpaceDN w:val="0"/>
        <w:adjustRightInd w:val="0"/>
        <w:ind w:firstLine="1418"/>
        <w:jc w:val="both"/>
      </w:pPr>
    </w:p>
    <w:p w14:paraId="112648B0" w14:textId="77777777" w:rsidR="002A47CA" w:rsidRPr="002A47CA" w:rsidRDefault="002A47CA" w:rsidP="002A47CA">
      <w:pPr>
        <w:autoSpaceDE w:val="0"/>
        <w:autoSpaceDN w:val="0"/>
        <w:adjustRightInd w:val="0"/>
        <w:ind w:firstLine="1418"/>
        <w:jc w:val="both"/>
      </w:pPr>
    </w:p>
    <w:p w14:paraId="4377F013" w14:textId="04CBA9FB" w:rsidR="002A47CA" w:rsidRPr="002A47CA" w:rsidRDefault="00C85960" w:rsidP="002A47CA">
      <w:pPr>
        <w:jc w:val="center"/>
        <w:rPr>
          <w:b/>
          <w:bCs/>
        </w:rPr>
      </w:pPr>
      <w:r w:rsidRPr="002A47CA">
        <w:rPr>
          <w:b/>
          <w:bCs/>
        </w:rPr>
        <w:t xml:space="preserve">RODRIGO DESORDI FERNANDES </w:t>
      </w:r>
    </w:p>
    <w:p w14:paraId="362C30A1" w14:textId="5209225B" w:rsidR="002A47CA" w:rsidRPr="002A47CA" w:rsidRDefault="00C85960" w:rsidP="002A47CA">
      <w:pPr>
        <w:jc w:val="center"/>
        <w:rPr>
          <w:b/>
        </w:rPr>
      </w:pPr>
      <w:r w:rsidRPr="002A47CA">
        <w:rPr>
          <w:b/>
        </w:rPr>
        <w:t>Presidente</w:t>
      </w:r>
    </w:p>
    <w:p w14:paraId="58527078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b/>
          <w:sz w:val="24"/>
          <w:szCs w:val="24"/>
        </w:rPr>
      </w:pPr>
    </w:p>
    <w:p w14:paraId="6DB19F95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i/>
          <w:sz w:val="24"/>
          <w:szCs w:val="24"/>
        </w:rPr>
      </w:pPr>
    </w:p>
    <w:p w14:paraId="5243F7DC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14889FF2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86CC567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FDDECFD" w14:textId="77777777" w:rsidR="002A47CA" w:rsidRPr="002A47CA" w:rsidRDefault="002A47CA" w:rsidP="002A47C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FD98751" w14:textId="77777777" w:rsidR="002A47CA" w:rsidRPr="002A47CA" w:rsidRDefault="00C85960" w:rsidP="002A47CA">
      <w:pPr>
        <w:rPr>
          <w:b/>
          <w:sz w:val="22"/>
          <w:szCs w:val="22"/>
        </w:rPr>
      </w:pPr>
      <w:r w:rsidRPr="002A47CA">
        <w:rPr>
          <w:b/>
        </w:rPr>
        <w:t>Registre-se. Publique-se. Cumpra-se.</w:t>
      </w:r>
    </w:p>
    <w:p w14:paraId="37290D5C" w14:textId="77777777" w:rsidR="002A47CA" w:rsidRPr="002A47CA" w:rsidRDefault="002A47CA" w:rsidP="002A47CA"/>
    <w:p w14:paraId="75524804" w14:textId="77777777" w:rsidR="00B474E9" w:rsidRPr="002A47CA" w:rsidRDefault="00B474E9" w:rsidP="000D6650"/>
    <w:sectPr w:rsidR="00B474E9" w:rsidRPr="002A47CA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757E8" w14:textId="77777777" w:rsidR="007866EE" w:rsidRDefault="007866EE">
      <w:r>
        <w:separator/>
      </w:r>
    </w:p>
  </w:endnote>
  <w:endnote w:type="continuationSeparator" w:id="0">
    <w:p w14:paraId="5FFEC133" w14:textId="77777777" w:rsidR="007866EE" w:rsidRDefault="0078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C8596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C8596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C8596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C8596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B53B5" w14:textId="77777777" w:rsidR="007866EE" w:rsidRDefault="007866EE">
      <w:r>
        <w:separator/>
      </w:r>
    </w:p>
  </w:footnote>
  <w:footnote w:type="continuationSeparator" w:id="0">
    <w:p w14:paraId="0CCADAB5" w14:textId="77777777" w:rsidR="007866EE" w:rsidRDefault="00786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7866EE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886E7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1293958" r:id="rId2"/>
      </w:object>
    </w:r>
    <w:r w:rsidR="00C85960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C8596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C8596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C8596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C8596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74631D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96A731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02CA60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CAE714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4C0D07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53C8A6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14A487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E5A487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C56F73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4FE6A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7BE33D4" w:tentative="1">
      <w:start w:val="1"/>
      <w:numFmt w:val="lowerLetter"/>
      <w:lvlText w:val="%2."/>
      <w:lvlJc w:val="left"/>
      <w:pPr>
        <w:ind w:left="1440" w:hanging="360"/>
      </w:pPr>
    </w:lvl>
    <w:lvl w:ilvl="2" w:tplc="A358F92A" w:tentative="1">
      <w:start w:val="1"/>
      <w:numFmt w:val="lowerRoman"/>
      <w:lvlText w:val="%3."/>
      <w:lvlJc w:val="right"/>
      <w:pPr>
        <w:ind w:left="2160" w:hanging="180"/>
      </w:pPr>
    </w:lvl>
    <w:lvl w:ilvl="3" w:tplc="6074DD60" w:tentative="1">
      <w:start w:val="1"/>
      <w:numFmt w:val="decimal"/>
      <w:lvlText w:val="%4."/>
      <w:lvlJc w:val="left"/>
      <w:pPr>
        <w:ind w:left="2880" w:hanging="360"/>
      </w:pPr>
    </w:lvl>
    <w:lvl w:ilvl="4" w:tplc="5A8C1426" w:tentative="1">
      <w:start w:val="1"/>
      <w:numFmt w:val="lowerLetter"/>
      <w:lvlText w:val="%5."/>
      <w:lvlJc w:val="left"/>
      <w:pPr>
        <w:ind w:left="3600" w:hanging="360"/>
      </w:pPr>
    </w:lvl>
    <w:lvl w:ilvl="5" w:tplc="5998AFCC" w:tentative="1">
      <w:start w:val="1"/>
      <w:numFmt w:val="lowerRoman"/>
      <w:lvlText w:val="%6."/>
      <w:lvlJc w:val="right"/>
      <w:pPr>
        <w:ind w:left="4320" w:hanging="180"/>
      </w:pPr>
    </w:lvl>
    <w:lvl w:ilvl="6" w:tplc="A906FA5C" w:tentative="1">
      <w:start w:val="1"/>
      <w:numFmt w:val="decimal"/>
      <w:lvlText w:val="%7."/>
      <w:lvlJc w:val="left"/>
      <w:pPr>
        <w:ind w:left="5040" w:hanging="360"/>
      </w:pPr>
    </w:lvl>
    <w:lvl w:ilvl="7" w:tplc="5F802FFC" w:tentative="1">
      <w:start w:val="1"/>
      <w:numFmt w:val="lowerLetter"/>
      <w:lvlText w:val="%8."/>
      <w:lvlJc w:val="left"/>
      <w:pPr>
        <w:ind w:left="5760" w:hanging="360"/>
      </w:pPr>
    </w:lvl>
    <w:lvl w:ilvl="8" w:tplc="60D2D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DD82CB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C084730" w:tentative="1">
      <w:start w:val="1"/>
      <w:numFmt w:val="lowerLetter"/>
      <w:lvlText w:val="%2."/>
      <w:lvlJc w:val="left"/>
      <w:pPr>
        <w:ind w:left="1440" w:hanging="360"/>
      </w:pPr>
    </w:lvl>
    <w:lvl w:ilvl="2" w:tplc="6A6E7CE0" w:tentative="1">
      <w:start w:val="1"/>
      <w:numFmt w:val="lowerRoman"/>
      <w:lvlText w:val="%3."/>
      <w:lvlJc w:val="right"/>
      <w:pPr>
        <w:ind w:left="2160" w:hanging="180"/>
      </w:pPr>
    </w:lvl>
    <w:lvl w:ilvl="3" w:tplc="3976B064" w:tentative="1">
      <w:start w:val="1"/>
      <w:numFmt w:val="decimal"/>
      <w:lvlText w:val="%4."/>
      <w:lvlJc w:val="left"/>
      <w:pPr>
        <w:ind w:left="2880" w:hanging="360"/>
      </w:pPr>
    </w:lvl>
    <w:lvl w:ilvl="4" w:tplc="62EA0BBC" w:tentative="1">
      <w:start w:val="1"/>
      <w:numFmt w:val="lowerLetter"/>
      <w:lvlText w:val="%5."/>
      <w:lvlJc w:val="left"/>
      <w:pPr>
        <w:ind w:left="3600" w:hanging="360"/>
      </w:pPr>
    </w:lvl>
    <w:lvl w:ilvl="5" w:tplc="A77CB020" w:tentative="1">
      <w:start w:val="1"/>
      <w:numFmt w:val="lowerRoman"/>
      <w:lvlText w:val="%6."/>
      <w:lvlJc w:val="right"/>
      <w:pPr>
        <w:ind w:left="4320" w:hanging="180"/>
      </w:pPr>
    </w:lvl>
    <w:lvl w:ilvl="6" w:tplc="2D884934" w:tentative="1">
      <w:start w:val="1"/>
      <w:numFmt w:val="decimal"/>
      <w:lvlText w:val="%7."/>
      <w:lvlJc w:val="left"/>
      <w:pPr>
        <w:ind w:left="5040" w:hanging="360"/>
      </w:pPr>
    </w:lvl>
    <w:lvl w:ilvl="7" w:tplc="E5C2EB64" w:tentative="1">
      <w:start w:val="1"/>
      <w:numFmt w:val="lowerLetter"/>
      <w:lvlText w:val="%8."/>
      <w:lvlJc w:val="left"/>
      <w:pPr>
        <w:ind w:left="5760" w:hanging="360"/>
      </w:pPr>
    </w:lvl>
    <w:lvl w:ilvl="8" w:tplc="1214D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7FEA6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EA482F2" w:tentative="1">
      <w:start w:val="1"/>
      <w:numFmt w:val="lowerLetter"/>
      <w:lvlText w:val="%2."/>
      <w:lvlJc w:val="left"/>
      <w:pPr>
        <w:ind w:left="1440" w:hanging="360"/>
      </w:pPr>
    </w:lvl>
    <w:lvl w:ilvl="2" w:tplc="FE34CC0E" w:tentative="1">
      <w:start w:val="1"/>
      <w:numFmt w:val="lowerRoman"/>
      <w:lvlText w:val="%3."/>
      <w:lvlJc w:val="right"/>
      <w:pPr>
        <w:ind w:left="2160" w:hanging="180"/>
      </w:pPr>
    </w:lvl>
    <w:lvl w:ilvl="3" w:tplc="E3781298" w:tentative="1">
      <w:start w:val="1"/>
      <w:numFmt w:val="decimal"/>
      <w:lvlText w:val="%4."/>
      <w:lvlJc w:val="left"/>
      <w:pPr>
        <w:ind w:left="2880" w:hanging="360"/>
      </w:pPr>
    </w:lvl>
    <w:lvl w:ilvl="4" w:tplc="9ED86192" w:tentative="1">
      <w:start w:val="1"/>
      <w:numFmt w:val="lowerLetter"/>
      <w:lvlText w:val="%5."/>
      <w:lvlJc w:val="left"/>
      <w:pPr>
        <w:ind w:left="3600" w:hanging="360"/>
      </w:pPr>
    </w:lvl>
    <w:lvl w:ilvl="5" w:tplc="B9B2858C" w:tentative="1">
      <w:start w:val="1"/>
      <w:numFmt w:val="lowerRoman"/>
      <w:lvlText w:val="%6."/>
      <w:lvlJc w:val="right"/>
      <w:pPr>
        <w:ind w:left="4320" w:hanging="180"/>
      </w:pPr>
    </w:lvl>
    <w:lvl w:ilvl="6" w:tplc="B622C2FC" w:tentative="1">
      <w:start w:val="1"/>
      <w:numFmt w:val="decimal"/>
      <w:lvlText w:val="%7."/>
      <w:lvlJc w:val="left"/>
      <w:pPr>
        <w:ind w:left="5040" w:hanging="360"/>
      </w:pPr>
    </w:lvl>
    <w:lvl w:ilvl="7" w:tplc="BE066A70" w:tentative="1">
      <w:start w:val="1"/>
      <w:numFmt w:val="lowerLetter"/>
      <w:lvlText w:val="%8."/>
      <w:lvlJc w:val="left"/>
      <w:pPr>
        <w:ind w:left="5760" w:hanging="360"/>
      </w:pPr>
    </w:lvl>
    <w:lvl w:ilvl="8" w:tplc="BB6A4A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6489E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B04CF62" w:tentative="1">
      <w:start w:val="1"/>
      <w:numFmt w:val="lowerLetter"/>
      <w:lvlText w:val="%2."/>
      <w:lvlJc w:val="left"/>
      <w:pPr>
        <w:ind w:left="1440" w:hanging="360"/>
      </w:pPr>
    </w:lvl>
    <w:lvl w:ilvl="2" w:tplc="81923304" w:tentative="1">
      <w:start w:val="1"/>
      <w:numFmt w:val="lowerRoman"/>
      <w:lvlText w:val="%3."/>
      <w:lvlJc w:val="right"/>
      <w:pPr>
        <w:ind w:left="2160" w:hanging="180"/>
      </w:pPr>
    </w:lvl>
    <w:lvl w:ilvl="3" w:tplc="AFCA7B6E" w:tentative="1">
      <w:start w:val="1"/>
      <w:numFmt w:val="decimal"/>
      <w:lvlText w:val="%4."/>
      <w:lvlJc w:val="left"/>
      <w:pPr>
        <w:ind w:left="2880" w:hanging="360"/>
      </w:pPr>
    </w:lvl>
    <w:lvl w:ilvl="4" w:tplc="8E98DCE0" w:tentative="1">
      <w:start w:val="1"/>
      <w:numFmt w:val="lowerLetter"/>
      <w:lvlText w:val="%5."/>
      <w:lvlJc w:val="left"/>
      <w:pPr>
        <w:ind w:left="3600" w:hanging="360"/>
      </w:pPr>
    </w:lvl>
    <w:lvl w:ilvl="5" w:tplc="1B9EBDF2" w:tentative="1">
      <w:start w:val="1"/>
      <w:numFmt w:val="lowerRoman"/>
      <w:lvlText w:val="%6."/>
      <w:lvlJc w:val="right"/>
      <w:pPr>
        <w:ind w:left="4320" w:hanging="180"/>
      </w:pPr>
    </w:lvl>
    <w:lvl w:ilvl="6" w:tplc="767CEE56" w:tentative="1">
      <w:start w:val="1"/>
      <w:numFmt w:val="decimal"/>
      <w:lvlText w:val="%7."/>
      <w:lvlJc w:val="left"/>
      <w:pPr>
        <w:ind w:left="5040" w:hanging="360"/>
      </w:pPr>
    </w:lvl>
    <w:lvl w:ilvl="7" w:tplc="20E8BAE4" w:tentative="1">
      <w:start w:val="1"/>
      <w:numFmt w:val="lowerLetter"/>
      <w:lvlText w:val="%8."/>
      <w:lvlJc w:val="left"/>
      <w:pPr>
        <w:ind w:left="5760" w:hanging="360"/>
      </w:pPr>
    </w:lvl>
    <w:lvl w:ilvl="8" w:tplc="53C63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0007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74D874" w:tentative="1">
      <w:start w:val="1"/>
      <w:numFmt w:val="lowerLetter"/>
      <w:lvlText w:val="%2."/>
      <w:lvlJc w:val="left"/>
      <w:pPr>
        <w:ind w:left="1440" w:hanging="360"/>
      </w:pPr>
    </w:lvl>
    <w:lvl w:ilvl="2" w:tplc="7B4C72AE" w:tentative="1">
      <w:start w:val="1"/>
      <w:numFmt w:val="lowerRoman"/>
      <w:lvlText w:val="%3."/>
      <w:lvlJc w:val="right"/>
      <w:pPr>
        <w:ind w:left="2160" w:hanging="180"/>
      </w:pPr>
    </w:lvl>
    <w:lvl w:ilvl="3" w:tplc="EB4C834C" w:tentative="1">
      <w:start w:val="1"/>
      <w:numFmt w:val="decimal"/>
      <w:lvlText w:val="%4."/>
      <w:lvlJc w:val="left"/>
      <w:pPr>
        <w:ind w:left="2880" w:hanging="360"/>
      </w:pPr>
    </w:lvl>
    <w:lvl w:ilvl="4" w:tplc="87FEC20C" w:tentative="1">
      <w:start w:val="1"/>
      <w:numFmt w:val="lowerLetter"/>
      <w:lvlText w:val="%5."/>
      <w:lvlJc w:val="left"/>
      <w:pPr>
        <w:ind w:left="3600" w:hanging="360"/>
      </w:pPr>
    </w:lvl>
    <w:lvl w:ilvl="5" w:tplc="C9D44874" w:tentative="1">
      <w:start w:val="1"/>
      <w:numFmt w:val="lowerRoman"/>
      <w:lvlText w:val="%6."/>
      <w:lvlJc w:val="right"/>
      <w:pPr>
        <w:ind w:left="4320" w:hanging="180"/>
      </w:pPr>
    </w:lvl>
    <w:lvl w:ilvl="6" w:tplc="096EFECA" w:tentative="1">
      <w:start w:val="1"/>
      <w:numFmt w:val="decimal"/>
      <w:lvlText w:val="%7."/>
      <w:lvlJc w:val="left"/>
      <w:pPr>
        <w:ind w:left="5040" w:hanging="360"/>
      </w:pPr>
    </w:lvl>
    <w:lvl w:ilvl="7" w:tplc="39888830" w:tentative="1">
      <w:start w:val="1"/>
      <w:numFmt w:val="lowerLetter"/>
      <w:lvlText w:val="%8."/>
      <w:lvlJc w:val="left"/>
      <w:pPr>
        <w:ind w:left="5760" w:hanging="360"/>
      </w:pPr>
    </w:lvl>
    <w:lvl w:ilvl="8" w:tplc="FF9A4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864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0465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023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B2E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2CC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B80D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0C6A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786E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82D9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29E2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AED892" w:tentative="1">
      <w:start w:val="1"/>
      <w:numFmt w:val="lowerLetter"/>
      <w:lvlText w:val="%2."/>
      <w:lvlJc w:val="left"/>
      <w:pPr>
        <w:ind w:left="1440" w:hanging="360"/>
      </w:pPr>
    </w:lvl>
    <w:lvl w:ilvl="2" w:tplc="DE8AF2D0" w:tentative="1">
      <w:start w:val="1"/>
      <w:numFmt w:val="lowerRoman"/>
      <w:lvlText w:val="%3."/>
      <w:lvlJc w:val="right"/>
      <w:pPr>
        <w:ind w:left="2160" w:hanging="180"/>
      </w:pPr>
    </w:lvl>
    <w:lvl w:ilvl="3" w:tplc="BC72DCC4" w:tentative="1">
      <w:start w:val="1"/>
      <w:numFmt w:val="decimal"/>
      <w:lvlText w:val="%4."/>
      <w:lvlJc w:val="left"/>
      <w:pPr>
        <w:ind w:left="2880" w:hanging="360"/>
      </w:pPr>
    </w:lvl>
    <w:lvl w:ilvl="4" w:tplc="D4AEC184" w:tentative="1">
      <w:start w:val="1"/>
      <w:numFmt w:val="lowerLetter"/>
      <w:lvlText w:val="%5."/>
      <w:lvlJc w:val="left"/>
      <w:pPr>
        <w:ind w:left="3600" w:hanging="360"/>
      </w:pPr>
    </w:lvl>
    <w:lvl w:ilvl="5" w:tplc="589AA3C6" w:tentative="1">
      <w:start w:val="1"/>
      <w:numFmt w:val="lowerRoman"/>
      <w:lvlText w:val="%6."/>
      <w:lvlJc w:val="right"/>
      <w:pPr>
        <w:ind w:left="4320" w:hanging="180"/>
      </w:pPr>
    </w:lvl>
    <w:lvl w:ilvl="6" w:tplc="711E2DDA" w:tentative="1">
      <w:start w:val="1"/>
      <w:numFmt w:val="decimal"/>
      <w:lvlText w:val="%7."/>
      <w:lvlJc w:val="left"/>
      <w:pPr>
        <w:ind w:left="5040" w:hanging="360"/>
      </w:pPr>
    </w:lvl>
    <w:lvl w:ilvl="7" w:tplc="5DEECBC4" w:tentative="1">
      <w:start w:val="1"/>
      <w:numFmt w:val="lowerLetter"/>
      <w:lvlText w:val="%8."/>
      <w:lvlJc w:val="left"/>
      <w:pPr>
        <w:ind w:left="5760" w:hanging="360"/>
      </w:pPr>
    </w:lvl>
    <w:lvl w:ilvl="8" w:tplc="B0A64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2A5435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FDA82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6230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6AB2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A6B9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B0A1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96EB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26DF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7EAE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0F8C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2AF4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2E89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BC6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617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0B4A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F43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F205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8FE1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71E6C4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64CFF38">
      <w:start w:val="1"/>
      <w:numFmt w:val="lowerLetter"/>
      <w:lvlText w:val="%2."/>
      <w:lvlJc w:val="left"/>
      <w:pPr>
        <w:ind w:left="1364" w:hanging="360"/>
      </w:pPr>
    </w:lvl>
    <w:lvl w:ilvl="2" w:tplc="ABD201CE">
      <w:start w:val="1"/>
      <w:numFmt w:val="lowerRoman"/>
      <w:lvlText w:val="%3."/>
      <w:lvlJc w:val="right"/>
      <w:pPr>
        <w:ind w:left="2084" w:hanging="180"/>
      </w:pPr>
    </w:lvl>
    <w:lvl w:ilvl="3" w:tplc="74C893AC">
      <w:start w:val="1"/>
      <w:numFmt w:val="decimal"/>
      <w:lvlText w:val="%4."/>
      <w:lvlJc w:val="left"/>
      <w:pPr>
        <w:ind w:left="2804" w:hanging="360"/>
      </w:pPr>
    </w:lvl>
    <w:lvl w:ilvl="4" w:tplc="D7D23C4A">
      <w:start w:val="1"/>
      <w:numFmt w:val="lowerLetter"/>
      <w:lvlText w:val="%5."/>
      <w:lvlJc w:val="left"/>
      <w:pPr>
        <w:ind w:left="3524" w:hanging="360"/>
      </w:pPr>
    </w:lvl>
    <w:lvl w:ilvl="5" w:tplc="5F8CE8B0">
      <w:start w:val="1"/>
      <w:numFmt w:val="lowerRoman"/>
      <w:lvlText w:val="%6."/>
      <w:lvlJc w:val="right"/>
      <w:pPr>
        <w:ind w:left="4244" w:hanging="180"/>
      </w:pPr>
    </w:lvl>
    <w:lvl w:ilvl="6" w:tplc="3CF014F4">
      <w:start w:val="1"/>
      <w:numFmt w:val="decimal"/>
      <w:lvlText w:val="%7."/>
      <w:lvlJc w:val="left"/>
      <w:pPr>
        <w:ind w:left="4964" w:hanging="360"/>
      </w:pPr>
    </w:lvl>
    <w:lvl w:ilvl="7" w:tplc="5D424386">
      <w:start w:val="1"/>
      <w:numFmt w:val="lowerLetter"/>
      <w:lvlText w:val="%8."/>
      <w:lvlJc w:val="left"/>
      <w:pPr>
        <w:ind w:left="5684" w:hanging="360"/>
      </w:pPr>
    </w:lvl>
    <w:lvl w:ilvl="8" w:tplc="BD10BEA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60BC607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2A2DB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6E2B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D669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C77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2444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243B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2EEA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381D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420188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A36AD1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6168AC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7C2972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643C3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72C40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3001D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8D8873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2C239B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CE829A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594F7DA" w:tentative="1">
      <w:start w:val="1"/>
      <w:numFmt w:val="lowerLetter"/>
      <w:lvlText w:val="%2."/>
      <w:lvlJc w:val="left"/>
      <w:pPr>
        <w:ind w:left="1440" w:hanging="360"/>
      </w:pPr>
    </w:lvl>
    <w:lvl w:ilvl="2" w:tplc="EAE2687E" w:tentative="1">
      <w:start w:val="1"/>
      <w:numFmt w:val="lowerRoman"/>
      <w:lvlText w:val="%3."/>
      <w:lvlJc w:val="right"/>
      <w:pPr>
        <w:ind w:left="2160" w:hanging="180"/>
      </w:pPr>
    </w:lvl>
    <w:lvl w:ilvl="3" w:tplc="476C7378" w:tentative="1">
      <w:start w:val="1"/>
      <w:numFmt w:val="decimal"/>
      <w:lvlText w:val="%4."/>
      <w:lvlJc w:val="left"/>
      <w:pPr>
        <w:ind w:left="2880" w:hanging="360"/>
      </w:pPr>
    </w:lvl>
    <w:lvl w:ilvl="4" w:tplc="330EF87E" w:tentative="1">
      <w:start w:val="1"/>
      <w:numFmt w:val="lowerLetter"/>
      <w:lvlText w:val="%5."/>
      <w:lvlJc w:val="left"/>
      <w:pPr>
        <w:ind w:left="3600" w:hanging="360"/>
      </w:pPr>
    </w:lvl>
    <w:lvl w:ilvl="5" w:tplc="9BBE350A" w:tentative="1">
      <w:start w:val="1"/>
      <w:numFmt w:val="lowerRoman"/>
      <w:lvlText w:val="%6."/>
      <w:lvlJc w:val="right"/>
      <w:pPr>
        <w:ind w:left="4320" w:hanging="180"/>
      </w:pPr>
    </w:lvl>
    <w:lvl w:ilvl="6" w:tplc="4816E486" w:tentative="1">
      <w:start w:val="1"/>
      <w:numFmt w:val="decimal"/>
      <w:lvlText w:val="%7."/>
      <w:lvlJc w:val="left"/>
      <w:pPr>
        <w:ind w:left="5040" w:hanging="360"/>
      </w:pPr>
    </w:lvl>
    <w:lvl w:ilvl="7" w:tplc="75CA3128" w:tentative="1">
      <w:start w:val="1"/>
      <w:numFmt w:val="lowerLetter"/>
      <w:lvlText w:val="%8."/>
      <w:lvlJc w:val="left"/>
      <w:pPr>
        <w:ind w:left="5760" w:hanging="360"/>
      </w:pPr>
    </w:lvl>
    <w:lvl w:ilvl="8" w:tplc="1FCAF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305C84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EC2C640" w:tentative="1">
      <w:start w:val="1"/>
      <w:numFmt w:val="lowerLetter"/>
      <w:lvlText w:val="%2."/>
      <w:lvlJc w:val="left"/>
      <w:pPr>
        <w:ind w:left="1440" w:hanging="360"/>
      </w:pPr>
    </w:lvl>
    <w:lvl w:ilvl="2" w:tplc="02D854F6" w:tentative="1">
      <w:start w:val="1"/>
      <w:numFmt w:val="lowerRoman"/>
      <w:lvlText w:val="%3."/>
      <w:lvlJc w:val="right"/>
      <w:pPr>
        <w:ind w:left="2160" w:hanging="180"/>
      </w:pPr>
    </w:lvl>
    <w:lvl w:ilvl="3" w:tplc="DB6C81E0" w:tentative="1">
      <w:start w:val="1"/>
      <w:numFmt w:val="decimal"/>
      <w:lvlText w:val="%4."/>
      <w:lvlJc w:val="left"/>
      <w:pPr>
        <w:ind w:left="2880" w:hanging="360"/>
      </w:pPr>
    </w:lvl>
    <w:lvl w:ilvl="4" w:tplc="CC1861E4" w:tentative="1">
      <w:start w:val="1"/>
      <w:numFmt w:val="lowerLetter"/>
      <w:lvlText w:val="%5."/>
      <w:lvlJc w:val="left"/>
      <w:pPr>
        <w:ind w:left="3600" w:hanging="360"/>
      </w:pPr>
    </w:lvl>
    <w:lvl w:ilvl="5" w:tplc="BD88BDBA" w:tentative="1">
      <w:start w:val="1"/>
      <w:numFmt w:val="lowerRoman"/>
      <w:lvlText w:val="%6."/>
      <w:lvlJc w:val="right"/>
      <w:pPr>
        <w:ind w:left="4320" w:hanging="180"/>
      </w:pPr>
    </w:lvl>
    <w:lvl w:ilvl="6" w:tplc="0354F238" w:tentative="1">
      <w:start w:val="1"/>
      <w:numFmt w:val="decimal"/>
      <w:lvlText w:val="%7."/>
      <w:lvlJc w:val="left"/>
      <w:pPr>
        <w:ind w:left="5040" w:hanging="360"/>
      </w:pPr>
    </w:lvl>
    <w:lvl w:ilvl="7" w:tplc="09BCE8EC" w:tentative="1">
      <w:start w:val="1"/>
      <w:numFmt w:val="lowerLetter"/>
      <w:lvlText w:val="%8."/>
      <w:lvlJc w:val="left"/>
      <w:pPr>
        <w:ind w:left="5760" w:hanging="360"/>
      </w:pPr>
    </w:lvl>
    <w:lvl w:ilvl="8" w:tplc="3A0C6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54CA8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D94D8CA" w:tentative="1">
      <w:start w:val="1"/>
      <w:numFmt w:val="lowerLetter"/>
      <w:lvlText w:val="%2."/>
      <w:lvlJc w:val="left"/>
      <w:pPr>
        <w:ind w:left="1440" w:hanging="360"/>
      </w:pPr>
    </w:lvl>
    <w:lvl w:ilvl="2" w:tplc="6F545E5A" w:tentative="1">
      <w:start w:val="1"/>
      <w:numFmt w:val="lowerRoman"/>
      <w:lvlText w:val="%3."/>
      <w:lvlJc w:val="right"/>
      <w:pPr>
        <w:ind w:left="2160" w:hanging="180"/>
      </w:pPr>
    </w:lvl>
    <w:lvl w:ilvl="3" w:tplc="36B407A4" w:tentative="1">
      <w:start w:val="1"/>
      <w:numFmt w:val="decimal"/>
      <w:lvlText w:val="%4."/>
      <w:lvlJc w:val="left"/>
      <w:pPr>
        <w:ind w:left="2880" w:hanging="360"/>
      </w:pPr>
    </w:lvl>
    <w:lvl w:ilvl="4" w:tplc="786E94E4" w:tentative="1">
      <w:start w:val="1"/>
      <w:numFmt w:val="lowerLetter"/>
      <w:lvlText w:val="%5."/>
      <w:lvlJc w:val="left"/>
      <w:pPr>
        <w:ind w:left="3600" w:hanging="360"/>
      </w:pPr>
    </w:lvl>
    <w:lvl w:ilvl="5" w:tplc="7D267ABA" w:tentative="1">
      <w:start w:val="1"/>
      <w:numFmt w:val="lowerRoman"/>
      <w:lvlText w:val="%6."/>
      <w:lvlJc w:val="right"/>
      <w:pPr>
        <w:ind w:left="4320" w:hanging="180"/>
      </w:pPr>
    </w:lvl>
    <w:lvl w:ilvl="6" w:tplc="A97C86CA" w:tentative="1">
      <w:start w:val="1"/>
      <w:numFmt w:val="decimal"/>
      <w:lvlText w:val="%7."/>
      <w:lvlJc w:val="left"/>
      <w:pPr>
        <w:ind w:left="5040" w:hanging="360"/>
      </w:pPr>
    </w:lvl>
    <w:lvl w:ilvl="7" w:tplc="6358AB90" w:tentative="1">
      <w:start w:val="1"/>
      <w:numFmt w:val="lowerLetter"/>
      <w:lvlText w:val="%8."/>
      <w:lvlJc w:val="left"/>
      <w:pPr>
        <w:ind w:left="5760" w:hanging="360"/>
      </w:pPr>
    </w:lvl>
    <w:lvl w:ilvl="8" w:tplc="23028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BF9A16F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8D8B488" w:tentative="1">
      <w:start w:val="1"/>
      <w:numFmt w:val="lowerLetter"/>
      <w:lvlText w:val="%2."/>
      <w:lvlJc w:val="left"/>
      <w:pPr>
        <w:ind w:left="1364" w:hanging="360"/>
      </w:pPr>
    </w:lvl>
    <w:lvl w:ilvl="2" w:tplc="4D123F82" w:tentative="1">
      <w:start w:val="1"/>
      <w:numFmt w:val="lowerRoman"/>
      <w:lvlText w:val="%3."/>
      <w:lvlJc w:val="right"/>
      <w:pPr>
        <w:ind w:left="2084" w:hanging="180"/>
      </w:pPr>
    </w:lvl>
    <w:lvl w:ilvl="3" w:tplc="B98A87DA" w:tentative="1">
      <w:start w:val="1"/>
      <w:numFmt w:val="decimal"/>
      <w:lvlText w:val="%4."/>
      <w:lvlJc w:val="left"/>
      <w:pPr>
        <w:ind w:left="2804" w:hanging="360"/>
      </w:pPr>
    </w:lvl>
    <w:lvl w:ilvl="4" w:tplc="529CBC56" w:tentative="1">
      <w:start w:val="1"/>
      <w:numFmt w:val="lowerLetter"/>
      <w:lvlText w:val="%5."/>
      <w:lvlJc w:val="left"/>
      <w:pPr>
        <w:ind w:left="3524" w:hanging="360"/>
      </w:pPr>
    </w:lvl>
    <w:lvl w:ilvl="5" w:tplc="A2345418" w:tentative="1">
      <w:start w:val="1"/>
      <w:numFmt w:val="lowerRoman"/>
      <w:lvlText w:val="%6."/>
      <w:lvlJc w:val="right"/>
      <w:pPr>
        <w:ind w:left="4244" w:hanging="180"/>
      </w:pPr>
    </w:lvl>
    <w:lvl w:ilvl="6" w:tplc="A04E5092" w:tentative="1">
      <w:start w:val="1"/>
      <w:numFmt w:val="decimal"/>
      <w:lvlText w:val="%7."/>
      <w:lvlJc w:val="left"/>
      <w:pPr>
        <w:ind w:left="4964" w:hanging="360"/>
      </w:pPr>
    </w:lvl>
    <w:lvl w:ilvl="7" w:tplc="6C149ED0" w:tentative="1">
      <w:start w:val="1"/>
      <w:numFmt w:val="lowerLetter"/>
      <w:lvlText w:val="%8."/>
      <w:lvlJc w:val="left"/>
      <w:pPr>
        <w:ind w:left="5684" w:hanging="360"/>
      </w:pPr>
    </w:lvl>
    <w:lvl w:ilvl="8" w:tplc="3D404A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6FCFF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98B6E0" w:tentative="1">
      <w:start w:val="1"/>
      <w:numFmt w:val="lowerLetter"/>
      <w:lvlText w:val="%2."/>
      <w:lvlJc w:val="left"/>
      <w:pPr>
        <w:ind w:left="1440" w:hanging="360"/>
      </w:pPr>
    </w:lvl>
    <w:lvl w:ilvl="2" w:tplc="52AE676E" w:tentative="1">
      <w:start w:val="1"/>
      <w:numFmt w:val="lowerRoman"/>
      <w:lvlText w:val="%3."/>
      <w:lvlJc w:val="right"/>
      <w:pPr>
        <w:ind w:left="2160" w:hanging="180"/>
      </w:pPr>
    </w:lvl>
    <w:lvl w:ilvl="3" w:tplc="60CE1EEE" w:tentative="1">
      <w:start w:val="1"/>
      <w:numFmt w:val="decimal"/>
      <w:lvlText w:val="%4."/>
      <w:lvlJc w:val="left"/>
      <w:pPr>
        <w:ind w:left="2880" w:hanging="360"/>
      </w:pPr>
    </w:lvl>
    <w:lvl w:ilvl="4" w:tplc="E824606C" w:tentative="1">
      <w:start w:val="1"/>
      <w:numFmt w:val="lowerLetter"/>
      <w:lvlText w:val="%5."/>
      <w:lvlJc w:val="left"/>
      <w:pPr>
        <w:ind w:left="3600" w:hanging="360"/>
      </w:pPr>
    </w:lvl>
    <w:lvl w:ilvl="5" w:tplc="9926CD34" w:tentative="1">
      <w:start w:val="1"/>
      <w:numFmt w:val="lowerRoman"/>
      <w:lvlText w:val="%6."/>
      <w:lvlJc w:val="right"/>
      <w:pPr>
        <w:ind w:left="4320" w:hanging="180"/>
      </w:pPr>
    </w:lvl>
    <w:lvl w:ilvl="6" w:tplc="F31AADFE" w:tentative="1">
      <w:start w:val="1"/>
      <w:numFmt w:val="decimal"/>
      <w:lvlText w:val="%7."/>
      <w:lvlJc w:val="left"/>
      <w:pPr>
        <w:ind w:left="5040" w:hanging="360"/>
      </w:pPr>
    </w:lvl>
    <w:lvl w:ilvl="7" w:tplc="953A3A14" w:tentative="1">
      <w:start w:val="1"/>
      <w:numFmt w:val="lowerLetter"/>
      <w:lvlText w:val="%8."/>
      <w:lvlJc w:val="left"/>
      <w:pPr>
        <w:ind w:left="5760" w:hanging="360"/>
      </w:pPr>
    </w:lvl>
    <w:lvl w:ilvl="8" w:tplc="6248B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D665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7CA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0426A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AC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F69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0245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1CCE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866EE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7C4D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39B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5960"/>
    <w:rsid w:val="00C86942"/>
    <w:rsid w:val="00C8756C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C0AB1"/>
    <w:rsid w:val="00ED2160"/>
    <w:rsid w:val="00ED5C38"/>
    <w:rsid w:val="00EE37FE"/>
    <w:rsid w:val="00EE5206"/>
    <w:rsid w:val="00EE5710"/>
    <w:rsid w:val="00EF2FF1"/>
    <w:rsid w:val="00EF485F"/>
    <w:rsid w:val="00F000DD"/>
    <w:rsid w:val="00F2210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42B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8395F3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0E4F2-24BB-41A1-9035-5FFCBBA9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1175</Words>
  <Characters>6349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5</cp:revision>
  <cp:lastPrinted>2026-05-26T13:46:00Z</cp:lastPrinted>
  <dcterms:created xsi:type="dcterms:W3CDTF">2025-02-03T13:43:00Z</dcterms:created>
  <dcterms:modified xsi:type="dcterms:W3CDTF">2026-05-26T13:46:00Z</dcterms:modified>
</cp:coreProperties>
</file>