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4F2F5416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840F81">
        <w:rPr>
          <w:rFonts w:eastAsia="Arial Unicode MS"/>
          <w:b/>
        </w:rPr>
        <w:t>58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053F4DD3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840F81">
        <w:rPr>
          <w:rFonts w:eastAsia="Arial Unicode MS"/>
        </w:rPr>
        <w:t>26</w:t>
      </w:r>
      <w:r>
        <w:rPr>
          <w:rFonts w:eastAsia="Arial Unicode MS"/>
        </w:rPr>
        <w:t xml:space="preserve"> de </w:t>
      </w:r>
      <w:r w:rsidR="00840F81">
        <w:rPr>
          <w:rFonts w:eastAsia="Arial Unicode MS"/>
        </w:rPr>
        <w:t>maio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7448F6C2" w:rsidR="0042721F" w:rsidRDefault="00F66873" w:rsidP="004057E0">
      <w:pPr>
        <w:ind w:left="3402"/>
        <w:jc w:val="both"/>
        <w:rPr>
          <w:rFonts w:eastAsia="Arial"/>
          <w:color w:val="000000"/>
        </w:rPr>
      </w:pPr>
      <w:r>
        <w:rPr>
          <w:bCs/>
        </w:rPr>
        <w:t>Autoriza a cessão de uso de bem público municipal ao Sindicato dos Servidores Públicos Municipais de Sorriso - SINSEMS,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71CE11E4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Fica o Poder Executivo Municipal autorizado a realizar cessão de uso de imóvel, a título gratuito, ao Sindicato dos Servidores Públicos Municipais de Sorriso - SINSEMS, inscrito no CNPJ sob nº 00.904.255/0001-89, com a finalidade exclusiva de: </w:t>
      </w:r>
    </w:p>
    <w:p w14:paraId="099159E8" w14:textId="77777777" w:rsidR="00840F81" w:rsidRDefault="00840F81" w:rsidP="00840F81">
      <w:pPr>
        <w:ind w:firstLine="1418"/>
        <w:jc w:val="both"/>
        <w:rPr>
          <w:bCs/>
        </w:rPr>
      </w:pPr>
      <w:r>
        <w:rPr>
          <w:bCs/>
        </w:rPr>
        <w:t>I – Construção da sede administrativa do SINSEMS;</w:t>
      </w:r>
    </w:p>
    <w:p w14:paraId="2832D959" w14:textId="77777777" w:rsidR="00840F81" w:rsidRDefault="00840F81" w:rsidP="00840F81">
      <w:pPr>
        <w:ind w:firstLine="1418"/>
        <w:jc w:val="both"/>
        <w:rPr>
          <w:bCs/>
        </w:rPr>
      </w:pPr>
      <w:r>
        <w:rPr>
          <w:bCs/>
        </w:rPr>
        <w:t xml:space="preserve">II – Construção do Projeto Pró </w:t>
      </w:r>
      <w:proofErr w:type="spellStart"/>
      <w:r>
        <w:rPr>
          <w:bCs/>
        </w:rPr>
        <w:t>Policlinica</w:t>
      </w:r>
      <w:proofErr w:type="spellEnd"/>
      <w:r>
        <w:rPr>
          <w:bCs/>
        </w:rPr>
        <w:t>;</w:t>
      </w:r>
    </w:p>
    <w:p w14:paraId="41C8EA6C" w14:textId="77777777" w:rsidR="00840F81" w:rsidRDefault="00840F81" w:rsidP="00840F81">
      <w:pPr>
        <w:ind w:firstLine="1418"/>
        <w:jc w:val="both"/>
        <w:rPr>
          <w:bCs/>
        </w:rPr>
      </w:pPr>
      <w:r>
        <w:rPr>
          <w:bCs/>
        </w:rPr>
        <w:t xml:space="preserve">III – Construção de espaço de academia e </w:t>
      </w:r>
      <w:proofErr w:type="spellStart"/>
      <w:r>
        <w:rPr>
          <w:bCs/>
        </w:rPr>
        <w:t>pilates</w:t>
      </w:r>
      <w:proofErr w:type="spellEnd"/>
      <w:r>
        <w:rPr>
          <w:bCs/>
        </w:rPr>
        <w:t>;</w:t>
      </w:r>
    </w:p>
    <w:p w14:paraId="53D608D3" w14:textId="77777777" w:rsidR="00840F81" w:rsidRDefault="00840F81" w:rsidP="00840F81">
      <w:pPr>
        <w:ind w:firstLine="1418"/>
        <w:jc w:val="both"/>
        <w:rPr>
          <w:bCs/>
        </w:rPr>
      </w:pPr>
      <w:r>
        <w:rPr>
          <w:bCs/>
        </w:rPr>
        <w:t>IV – Outros projetos para atendimento dos servidores públicos municipais e seus dependentes.</w:t>
      </w:r>
    </w:p>
    <w:p w14:paraId="551D6D74" w14:textId="77777777" w:rsidR="00840F81" w:rsidRDefault="00840F81" w:rsidP="00840F81">
      <w:pPr>
        <w:ind w:firstLine="1418"/>
        <w:rPr>
          <w:bCs/>
        </w:rPr>
      </w:pPr>
    </w:p>
    <w:p w14:paraId="64FCDD12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Art. 2º</w:t>
      </w:r>
      <w:r>
        <w:rPr>
          <w:bCs/>
        </w:rPr>
        <w:t xml:space="preserve"> A cessão de uso autorizada no artigo 1º se refere a área pública destinada a equipamento urbano e comunitário sendo Lote urbano nº 01A, da Quadra nº 15, situado Loteamento Residencial Colinas, nesta cidade de Sorriso/MT, com área total de 4.182,00 m² (quatro mil, cento e oitenta e dois metros quadrados), matrícula nº 44.344, Folha 01F do Livro n° 02 – Registro Geral do Cartório de Registro de Imóveis de Sorriso - MT, de propriedade do município de Sorriso.</w:t>
      </w:r>
    </w:p>
    <w:p w14:paraId="53B9E4E3" w14:textId="77777777" w:rsidR="00840F81" w:rsidRDefault="00840F81" w:rsidP="00840F81">
      <w:pPr>
        <w:ind w:firstLine="1418"/>
        <w:jc w:val="both"/>
        <w:rPr>
          <w:bCs/>
        </w:rPr>
      </w:pPr>
    </w:p>
    <w:p w14:paraId="1D8EC124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Art. 3º</w:t>
      </w:r>
      <w:r>
        <w:rPr>
          <w:bCs/>
        </w:rPr>
        <w:t xml:space="preserve"> O prazo de cessão de uso será de 20 (vinte) anos, contado da assinatura do Termo de Cessão de Uso, podendo ser renovado por igual período, a critério do Poder Executivo.</w:t>
      </w:r>
    </w:p>
    <w:p w14:paraId="08945268" w14:textId="77777777" w:rsidR="00840F81" w:rsidRDefault="00840F81" w:rsidP="00840F81">
      <w:pPr>
        <w:ind w:firstLine="1418"/>
        <w:jc w:val="both"/>
        <w:rPr>
          <w:bCs/>
        </w:rPr>
      </w:pPr>
    </w:p>
    <w:p w14:paraId="3D2A0878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Art. 4º</w:t>
      </w:r>
      <w:r>
        <w:rPr>
          <w:bCs/>
        </w:rPr>
        <w:t xml:space="preserve"> No Termo de Cessão de Uso de Imóvel descrito no art. 2º, deverá constar as seguintes obrigações:</w:t>
      </w:r>
    </w:p>
    <w:p w14:paraId="1093AF46" w14:textId="77777777" w:rsidR="00840F81" w:rsidRDefault="00840F81" w:rsidP="00840F81">
      <w:pPr>
        <w:ind w:firstLine="1418"/>
        <w:jc w:val="both"/>
        <w:rPr>
          <w:bCs/>
        </w:rPr>
      </w:pPr>
    </w:p>
    <w:p w14:paraId="0CB7D571" w14:textId="77777777" w:rsidR="00840F81" w:rsidRDefault="00840F81" w:rsidP="00840F81">
      <w:pPr>
        <w:ind w:firstLine="1418"/>
        <w:jc w:val="both"/>
        <w:rPr>
          <w:bCs/>
        </w:rPr>
      </w:pPr>
      <w:r>
        <w:rPr>
          <w:bCs/>
        </w:rPr>
        <w:t xml:space="preserve">I – </w:t>
      </w:r>
      <w:proofErr w:type="gramStart"/>
      <w:r>
        <w:rPr>
          <w:bCs/>
        </w:rPr>
        <w:t>início</w:t>
      </w:r>
      <w:proofErr w:type="gramEnd"/>
      <w:r>
        <w:rPr>
          <w:bCs/>
        </w:rPr>
        <w:t xml:space="preserve"> das obras no prazo máximo de 2 (dois) anos, a contar da assinatura do termo de cessão de uso;</w:t>
      </w:r>
    </w:p>
    <w:p w14:paraId="03840EB2" w14:textId="77777777" w:rsidR="00840F81" w:rsidRDefault="00840F81" w:rsidP="00840F81">
      <w:pPr>
        <w:ind w:firstLine="1418"/>
        <w:jc w:val="both"/>
        <w:rPr>
          <w:bCs/>
        </w:rPr>
      </w:pPr>
      <w:r>
        <w:rPr>
          <w:bCs/>
        </w:rPr>
        <w:t xml:space="preserve">II – </w:t>
      </w:r>
      <w:proofErr w:type="gramStart"/>
      <w:r>
        <w:rPr>
          <w:bCs/>
        </w:rPr>
        <w:t>conclusão</w:t>
      </w:r>
      <w:proofErr w:type="gramEnd"/>
      <w:r>
        <w:rPr>
          <w:bCs/>
        </w:rPr>
        <w:t xml:space="preserve"> das obras no prazo máximo de 3 (três) anos, a contar da assinatura do termo de cessão de uso.</w:t>
      </w:r>
    </w:p>
    <w:p w14:paraId="7C347071" w14:textId="77777777" w:rsidR="00840F81" w:rsidRDefault="00840F81" w:rsidP="00840F81">
      <w:pPr>
        <w:ind w:firstLine="1418"/>
        <w:jc w:val="both"/>
        <w:rPr>
          <w:bCs/>
        </w:rPr>
      </w:pPr>
    </w:p>
    <w:p w14:paraId="02CA9E95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§1º</w:t>
      </w:r>
      <w:r>
        <w:rPr>
          <w:bCs/>
        </w:rPr>
        <w:t xml:space="preserve"> O descumprimento dos prazos estipulados neste artigo implicará na revogação de pleno direito da cessão de uso do imóvel, com a reversão do imóvel ao patrimônio municipal, independentemente de qualquer notificação e ressarcimento por parte do Município, facultando ao SINSEMS à retirada das benfeitorias, porventura erguidas na área cedida sob as suas expensas.</w:t>
      </w:r>
    </w:p>
    <w:p w14:paraId="3232739A" w14:textId="77777777" w:rsidR="00840F81" w:rsidRDefault="00840F81" w:rsidP="00840F81">
      <w:pPr>
        <w:ind w:firstLine="1418"/>
        <w:jc w:val="both"/>
        <w:rPr>
          <w:bCs/>
        </w:rPr>
      </w:pPr>
    </w:p>
    <w:p w14:paraId="54899AA3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 xml:space="preserve">§2º </w:t>
      </w:r>
      <w:r>
        <w:t>O</w:t>
      </w:r>
      <w:r>
        <w:rPr>
          <w:bCs/>
        </w:rPr>
        <w:t xml:space="preserve"> SINSEMS terá o prazo de 90 (noventa) dias para a retirada das benfeitorias, nos termos de que trata o </w:t>
      </w:r>
      <w:r>
        <w:rPr>
          <w:bCs/>
          <w:i/>
          <w:iCs/>
        </w:rPr>
        <w:t>caput</w:t>
      </w:r>
      <w:r>
        <w:rPr>
          <w:bCs/>
        </w:rPr>
        <w:t xml:space="preserve"> deste artigo, findo o qual as benfeitorias não retiradas serão incorporadas ao patrimônio do Município.</w:t>
      </w:r>
    </w:p>
    <w:p w14:paraId="3DFE38D4" w14:textId="77777777" w:rsidR="00840F81" w:rsidRDefault="00840F81" w:rsidP="00840F81">
      <w:pPr>
        <w:ind w:firstLine="1418"/>
        <w:jc w:val="both"/>
        <w:rPr>
          <w:bCs/>
        </w:rPr>
      </w:pPr>
    </w:p>
    <w:p w14:paraId="5CD70025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 xml:space="preserve">Art. 5º </w:t>
      </w:r>
      <w:r>
        <w:rPr>
          <w:bCs/>
        </w:rPr>
        <w:t>Ocorrerá, ainda, a revogação da cessão de uso, quando:</w:t>
      </w:r>
    </w:p>
    <w:p w14:paraId="3F2D7132" w14:textId="77777777" w:rsidR="00840F81" w:rsidRDefault="00840F81" w:rsidP="00840F81">
      <w:pPr>
        <w:ind w:firstLine="1418"/>
        <w:jc w:val="both"/>
        <w:rPr>
          <w:bCs/>
        </w:rPr>
      </w:pPr>
    </w:p>
    <w:p w14:paraId="4D5C5844" w14:textId="77777777" w:rsidR="00840F81" w:rsidRDefault="00840F81" w:rsidP="00840F81">
      <w:pPr>
        <w:ind w:firstLine="1418"/>
        <w:jc w:val="both"/>
        <w:rPr>
          <w:bCs/>
        </w:rPr>
      </w:pPr>
      <w:r>
        <w:rPr>
          <w:bCs/>
        </w:rPr>
        <w:t xml:space="preserve">I - </w:t>
      </w:r>
      <w:proofErr w:type="gramStart"/>
      <w:r>
        <w:rPr>
          <w:bCs/>
        </w:rPr>
        <w:t>houver</w:t>
      </w:r>
      <w:proofErr w:type="gramEnd"/>
      <w:r>
        <w:rPr>
          <w:bCs/>
        </w:rPr>
        <w:t xml:space="preserve"> paralisação das atividades do SINSEMS por período superior a 12 (doze) meses, salvo por motivo de caso fortuito ou força maior;</w:t>
      </w:r>
    </w:p>
    <w:p w14:paraId="6AB2FF05" w14:textId="77777777" w:rsidR="00840F81" w:rsidRDefault="00840F81" w:rsidP="00840F81">
      <w:pPr>
        <w:ind w:firstLine="1418"/>
        <w:jc w:val="both"/>
        <w:rPr>
          <w:bCs/>
        </w:rPr>
      </w:pPr>
      <w:r>
        <w:rPr>
          <w:bCs/>
        </w:rPr>
        <w:t xml:space="preserve">II - </w:t>
      </w:r>
      <w:proofErr w:type="gramStart"/>
      <w:r>
        <w:rPr>
          <w:bCs/>
        </w:rPr>
        <w:t>for</w:t>
      </w:r>
      <w:proofErr w:type="gramEnd"/>
      <w:r>
        <w:rPr>
          <w:bCs/>
        </w:rPr>
        <w:t xml:space="preserve"> dado ao imóvel destinação diversa da constante no artigo 1º desta Lei, sem autorização expressa dos Poderes Executivo e Legislativo do Município de Sorriso.</w:t>
      </w:r>
    </w:p>
    <w:p w14:paraId="6FEE463E" w14:textId="77777777" w:rsidR="00840F81" w:rsidRDefault="00840F81" w:rsidP="00840F81">
      <w:pPr>
        <w:ind w:firstLine="1418"/>
        <w:jc w:val="both"/>
        <w:rPr>
          <w:bCs/>
        </w:rPr>
      </w:pPr>
    </w:p>
    <w:p w14:paraId="2309BA27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Parágrafo único</w:t>
      </w:r>
      <w:r>
        <w:rPr>
          <w:bCs/>
        </w:rPr>
        <w:t>. Havendo a incidência do presente artigo, o Município deverá notificar o SINSEMS para que, no prazo de 30 (trinta) dias, retornem às atividades e não o fazendo, independentemente do motivo, que desocupe o imóvel, aproveitando neste caso as benfeitorias eventualmente edificadas em favor do Município.</w:t>
      </w:r>
    </w:p>
    <w:p w14:paraId="473726EF" w14:textId="77777777" w:rsidR="00840F81" w:rsidRDefault="00840F81" w:rsidP="00840F81">
      <w:pPr>
        <w:ind w:firstLine="1418"/>
        <w:jc w:val="both"/>
        <w:rPr>
          <w:bCs/>
        </w:rPr>
      </w:pPr>
    </w:p>
    <w:p w14:paraId="29DD8494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 xml:space="preserve">Art. 6º </w:t>
      </w:r>
      <w:r>
        <w:rPr>
          <w:bCs/>
        </w:rPr>
        <w:t>Fica o Poder Executivo Municipal autorizado a conceder a isenção do Imposto Sobre Serviços de Qualquer Natureza (ISSQN) incidente sobre a execução, por administração, empreitada ou subempreitada, das obras de construção, reforma ou ampliação da sede administrativa do SINSEMS, a ser edificada em imóvel objeto de cessão de uso pertencente ao patrimônio do Município.</w:t>
      </w:r>
    </w:p>
    <w:p w14:paraId="3233EEDE" w14:textId="77777777" w:rsidR="00840F81" w:rsidRDefault="00840F81" w:rsidP="00840F81">
      <w:pPr>
        <w:ind w:firstLine="1418"/>
        <w:jc w:val="both"/>
        <w:rPr>
          <w:bCs/>
        </w:rPr>
      </w:pPr>
    </w:p>
    <w:p w14:paraId="0D5F90F8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§ 1º</w:t>
      </w:r>
      <w:r>
        <w:rPr>
          <w:bCs/>
        </w:rPr>
        <w:t xml:space="preserve"> A isenção prevista no caput estende-se às taxas de licença para execução de obras e demais taxas urbanísticas vinculadas à regularização da edificação no referido imóvel.</w:t>
      </w:r>
    </w:p>
    <w:p w14:paraId="2649372A" w14:textId="77777777" w:rsidR="00840F81" w:rsidRDefault="00840F81" w:rsidP="00840F81">
      <w:pPr>
        <w:ind w:firstLine="1418"/>
        <w:jc w:val="both"/>
        <w:rPr>
          <w:bCs/>
        </w:rPr>
      </w:pPr>
    </w:p>
    <w:p w14:paraId="61D5FB28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§ 2º</w:t>
      </w:r>
      <w:r>
        <w:rPr>
          <w:bCs/>
        </w:rPr>
        <w:t xml:space="preserve"> Para o gozo do benefício, a entidade beneficiária deverá comprovar a destinação exclusiva do imóvel às suas finalidades estatutárias e institucionais, sem fins lucrativos.</w:t>
      </w:r>
    </w:p>
    <w:p w14:paraId="69111082" w14:textId="77777777" w:rsidR="00840F81" w:rsidRDefault="00840F81" w:rsidP="00840F81">
      <w:pPr>
        <w:ind w:firstLine="1418"/>
        <w:jc w:val="both"/>
        <w:rPr>
          <w:bCs/>
        </w:rPr>
      </w:pPr>
    </w:p>
    <w:p w14:paraId="4EB34968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§ 3º</w:t>
      </w:r>
      <w:r>
        <w:rPr>
          <w:bCs/>
        </w:rPr>
        <w:t xml:space="preserve"> O reconhecimento da isenção será efetivado mediante requerimento administrativo junto à Secretaria Municipal de Fazenda, acompanhado do respectivo Termo de Cessão de Uso e do projeto aprovado pelos órgãos competentes.</w:t>
      </w:r>
    </w:p>
    <w:p w14:paraId="4F13F020" w14:textId="77777777" w:rsidR="00840F81" w:rsidRDefault="00840F81" w:rsidP="00840F81">
      <w:pPr>
        <w:ind w:firstLine="1418"/>
        <w:jc w:val="both"/>
        <w:rPr>
          <w:bCs/>
        </w:rPr>
      </w:pPr>
    </w:p>
    <w:p w14:paraId="4AEFD131" w14:textId="77777777" w:rsid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§ 4º</w:t>
      </w:r>
      <w:r>
        <w:rPr>
          <w:bCs/>
        </w:rPr>
        <w:t xml:space="preserve"> A extinção da cessão de uso ou a alteração da finalidade da ocupação do imóvel implicará na revogação imediata do benefício.</w:t>
      </w:r>
    </w:p>
    <w:p w14:paraId="6D392F45" w14:textId="77777777" w:rsidR="00840F81" w:rsidRDefault="00840F81" w:rsidP="00840F81">
      <w:pPr>
        <w:ind w:firstLine="1418"/>
        <w:jc w:val="both"/>
        <w:rPr>
          <w:bCs/>
        </w:rPr>
      </w:pPr>
    </w:p>
    <w:p w14:paraId="3EB88B1D" w14:textId="45D76E8A" w:rsidR="0042721F" w:rsidRPr="00840F81" w:rsidRDefault="00840F81" w:rsidP="00840F81">
      <w:pPr>
        <w:ind w:firstLine="1418"/>
        <w:jc w:val="both"/>
        <w:rPr>
          <w:bCs/>
        </w:rPr>
      </w:pPr>
      <w:r>
        <w:rPr>
          <w:b/>
          <w:bCs/>
        </w:rPr>
        <w:t>Art. 7º</w:t>
      </w:r>
      <w:r>
        <w:rPr>
          <w:bCs/>
        </w:rPr>
        <w:t xml:space="preserve"> Esta Lei entra em vigor na data de sua publicação.</w:t>
      </w:r>
      <w:r w:rsidRPr="00840F81">
        <w:rPr>
          <w:bCs/>
        </w:rPr>
        <w:t xml:space="preserve"> </w:t>
      </w:r>
    </w:p>
    <w:p w14:paraId="48BDA7C8" w14:textId="77777777" w:rsidR="0042721F" w:rsidRPr="00840F81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840F81" w:rsidRDefault="0042721F" w:rsidP="0042721F">
      <w:pPr>
        <w:ind w:firstLine="1418"/>
        <w:jc w:val="both"/>
        <w:rPr>
          <w:iCs/>
        </w:rPr>
      </w:pPr>
    </w:p>
    <w:p w14:paraId="1223BF3F" w14:textId="50A72B8C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840F81">
        <w:rPr>
          <w:iCs/>
        </w:rPr>
        <w:t>26</w:t>
      </w:r>
      <w:r>
        <w:rPr>
          <w:iCs/>
        </w:rPr>
        <w:t xml:space="preserve"> de </w:t>
      </w:r>
      <w:r w:rsidR="00840F81">
        <w:rPr>
          <w:iCs/>
        </w:rPr>
        <w:t>maio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DB94" w14:textId="77777777" w:rsidR="00346FA7" w:rsidRDefault="00346FA7">
      <w:r>
        <w:separator/>
      </w:r>
    </w:p>
  </w:endnote>
  <w:endnote w:type="continuationSeparator" w:id="0">
    <w:p w14:paraId="40D1C628" w14:textId="77777777" w:rsidR="00346FA7" w:rsidRDefault="0034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0572" w14:textId="77777777" w:rsidR="00346FA7" w:rsidRDefault="00346FA7">
      <w:r>
        <w:separator/>
      </w:r>
    </w:p>
  </w:footnote>
  <w:footnote w:type="continuationSeparator" w:id="0">
    <w:p w14:paraId="7B9EE9AA" w14:textId="77777777" w:rsidR="00346FA7" w:rsidRDefault="0034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CBC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855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4766DE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574ED5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CA0864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302CE5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2324D9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772DA0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D1CFAC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25C6AC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C6A4D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47C2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8882D6" w:tentative="1">
      <w:start w:val="1"/>
      <w:numFmt w:val="lowerLetter"/>
      <w:lvlText w:val="%2."/>
      <w:lvlJc w:val="left"/>
      <w:pPr>
        <w:ind w:left="1440" w:hanging="360"/>
      </w:pPr>
    </w:lvl>
    <w:lvl w:ilvl="2" w:tplc="CA581C28" w:tentative="1">
      <w:start w:val="1"/>
      <w:numFmt w:val="lowerRoman"/>
      <w:lvlText w:val="%3."/>
      <w:lvlJc w:val="right"/>
      <w:pPr>
        <w:ind w:left="2160" w:hanging="180"/>
      </w:pPr>
    </w:lvl>
    <w:lvl w:ilvl="3" w:tplc="7C3A47E6" w:tentative="1">
      <w:start w:val="1"/>
      <w:numFmt w:val="decimal"/>
      <w:lvlText w:val="%4."/>
      <w:lvlJc w:val="left"/>
      <w:pPr>
        <w:ind w:left="2880" w:hanging="360"/>
      </w:pPr>
    </w:lvl>
    <w:lvl w:ilvl="4" w:tplc="CE4CBDBC" w:tentative="1">
      <w:start w:val="1"/>
      <w:numFmt w:val="lowerLetter"/>
      <w:lvlText w:val="%5."/>
      <w:lvlJc w:val="left"/>
      <w:pPr>
        <w:ind w:left="3600" w:hanging="360"/>
      </w:pPr>
    </w:lvl>
    <w:lvl w:ilvl="5" w:tplc="4E4AF6D0" w:tentative="1">
      <w:start w:val="1"/>
      <w:numFmt w:val="lowerRoman"/>
      <w:lvlText w:val="%6."/>
      <w:lvlJc w:val="right"/>
      <w:pPr>
        <w:ind w:left="4320" w:hanging="180"/>
      </w:pPr>
    </w:lvl>
    <w:lvl w:ilvl="6" w:tplc="4FE69578" w:tentative="1">
      <w:start w:val="1"/>
      <w:numFmt w:val="decimal"/>
      <w:lvlText w:val="%7."/>
      <w:lvlJc w:val="left"/>
      <w:pPr>
        <w:ind w:left="5040" w:hanging="360"/>
      </w:pPr>
    </w:lvl>
    <w:lvl w:ilvl="7" w:tplc="9D6E1760" w:tentative="1">
      <w:start w:val="1"/>
      <w:numFmt w:val="lowerLetter"/>
      <w:lvlText w:val="%8."/>
      <w:lvlJc w:val="left"/>
      <w:pPr>
        <w:ind w:left="5760" w:hanging="360"/>
      </w:pPr>
    </w:lvl>
    <w:lvl w:ilvl="8" w:tplc="0A3AA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C5EE1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642AEE8" w:tentative="1">
      <w:start w:val="1"/>
      <w:numFmt w:val="lowerLetter"/>
      <w:lvlText w:val="%2."/>
      <w:lvlJc w:val="left"/>
      <w:pPr>
        <w:ind w:left="1440" w:hanging="360"/>
      </w:pPr>
    </w:lvl>
    <w:lvl w:ilvl="2" w:tplc="6D14F89C" w:tentative="1">
      <w:start w:val="1"/>
      <w:numFmt w:val="lowerRoman"/>
      <w:lvlText w:val="%3."/>
      <w:lvlJc w:val="right"/>
      <w:pPr>
        <w:ind w:left="2160" w:hanging="180"/>
      </w:pPr>
    </w:lvl>
    <w:lvl w:ilvl="3" w:tplc="2424E9EE" w:tentative="1">
      <w:start w:val="1"/>
      <w:numFmt w:val="decimal"/>
      <w:lvlText w:val="%4."/>
      <w:lvlJc w:val="left"/>
      <w:pPr>
        <w:ind w:left="2880" w:hanging="360"/>
      </w:pPr>
    </w:lvl>
    <w:lvl w:ilvl="4" w:tplc="FB965098" w:tentative="1">
      <w:start w:val="1"/>
      <w:numFmt w:val="lowerLetter"/>
      <w:lvlText w:val="%5."/>
      <w:lvlJc w:val="left"/>
      <w:pPr>
        <w:ind w:left="3600" w:hanging="360"/>
      </w:pPr>
    </w:lvl>
    <w:lvl w:ilvl="5" w:tplc="60921936" w:tentative="1">
      <w:start w:val="1"/>
      <w:numFmt w:val="lowerRoman"/>
      <w:lvlText w:val="%6."/>
      <w:lvlJc w:val="right"/>
      <w:pPr>
        <w:ind w:left="4320" w:hanging="180"/>
      </w:pPr>
    </w:lvl>
    <w:lvl w:ilvl="6" w:tplc="93D600BA" w:tentative="1">
      <w:start w:val="1"/>
      <w:numFmt w:val="decimal"/>
      <w:lvlText w:val="%7."/>
      <w:lvlJc w:val="left"/>
      <w:pPr>
        <w:ind w:left="5040" w:hanging="360"/>
      </w:pPr>
    </w:lvl>
    <w:lvl w:ilvl="7" w:tplc="241EEFCE" w:tentative="1">
      <w:start w:val="1"/>
      <w:numFmt w:val="lowerLetter"/>
      <w:lvlText w:val="%8."/>
      <w:lvlJc w:val="left"/>
      <w:pPr>
        <w:ind w:left="5760" w:hanging="360"/>
      </w:pPr>
    </w:lvl>
    <w:lvl w:ilvl="8" w:tplc="77BE1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78498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72EF5C" w:tentative="1">
      <w:start w:val="1"/>
      <w:numFmt w:val="lowerLetter"/>
      <w:lvlText w:val="%2."/>
      <w:lvlJc w:val="left"/>
      <w:pPr>
        <w:ind w:left="1440" w:hanging="360"/>
      </w:pPr>
    </w:lvl>
    <w:lvl w:ilvl="2" w:tplc="5D4238C8" w:tentative="1">
      <w:start w:val="1"/>
      <w:numFmt w:val="lowerRoman"/>
      <w:lvlText w:val="%3."/>
      <w:lvlJc w:val="right"/>
      <w:pPr>
        <w:ind w:left="2160" w:hanging="180"/>
      </w:pPr>
    </w:lvl>
    <w:lvl w:ilvl="3" w:tplc="DA0A39E0" w:tentative="1">
      <w:start w:val="1"/>
      <w:numFmt w:val="decimal"/>
      <w:lvlText w:val="%4."/>
      <w:lvlJc w:val="left"/>
      <w:pPr>
        <w:ind w:left="2880" w:hanging="360"/>
      </w:pPr>
    </w:lvl>
    <w:lvl w:ilvl="4" w:tplc="B84E2A08" w:tentative="1">
      <w:start w:val="1"/>
      <w:numFmt w:val="lowerLetter"/>
      <w:lvlText w:val="%5."/>
      <w:lvlJc w:val="left"/>
      <w:pPr>
        <w:ind w:left="3600" w:hanging="360"/>
      </w:pPr>
    </w:lvl>
    <w:lvl w:ilvl="5" w:tplc="BFBE6792" w:tentative="1">
      <w:start w:val="1"/>
      <w:numFmt w:val="lowerRoman"/>
      <w:lvlText w:val="%6."/>
      <w:lvlJc w:val="right"/>
      <w:pPr>
        <w:ind w:left="4320" w:hanging="180"/>
      </w:pPr>
    </w:lvl>
    <w:lvl w:ilvl="6" w:tplc="ED78A00C" w:tentative="1">
      <w:start w:val="1"/>
      <w:numFmt w:val="decimal"/>
      <w:lvlText w:val="%7."/>
      <w:lvlJc w:val="left"/>
      <w:pPr>
        <w:ind w:left="5040" w:hanging="360"/>
      </w:pPr>
    </w:lvl>
    <w:lvl w:ilvl="7" w:tplc="7FFC608C" w:tentative="1">
      <w:start w:val="1"/>
      <w:numFmt w:val="lowerLetter"/>
      <w:lvlText w:val="%8."/>
      <w:lvlJc w:val="left"/>
      <w:pPr>
        <w:ind w:left="5760" w:hanging="360"/>
      </w:pPr>
    </w:lvl>
    <w:lvl w:ilvl="8" w:tplc="6CAC6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41A34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80CDE0" w:tentative="1">
      <w:start w:val="1"/>
      <w:numFmt w:val="lowerLetter"/>
      <w:lvlText w:val="%2."/>
      <w:lvlJc w:val="left"/>
      <w:pPr>
        <w:ind w:left="1440" w:hanging="360"/>
      </w:pPr>
    </w:lvl>
    <w:lvl w:ilvl="2" w:tplc="C78838F4" w:tentative="1">
      <w:start w:val="1"/>
      <w:numFmt w:val="lowerRoman"/>
      <w:lvlText w:val="%3."/>
      <w:lvlJc w:val="right"/>
      <w:pPr>
        <w:ind w:left="2160" w:hanging="180"/>
      </w:pPr>
    </w:lvl>
    <w:lvl w:ilvl="3" w:tplc="32DA59B8" w:tentative="1">
      <w:start w:val="1"/>
      <w:numFmt w:val="decimal"/>
      <w:lvlText w:val="%4."/>
      <w:lvlJc w:val="left"/>
      <w:pPr>
        <w:ind w:left="2880" w:hanging="360"/>
      </w:pPr>
    </w:lvl>
    <w:lvl w:ilvl="4" w:tplc="5862049E" w:tentative="1">
      <w:start w:val="1"/>
      <w:numFmt w:val="lowerLetter"/>
      <w:lvlText w:val="%5."/>
      <w:lvlJc w:val="left"/>
      <w:pPr>
        <w:ind w:left="3600" w:hanging="360"/>
      </w:pPr>
    </w:lvl>
    <w:lvl w:ilvl="5" w:tplc="8AB48D32" w:tentative="1">
      <w:start w:val="1"/>
      <w:numFmt w:val="lowerRoman"/>
      <w:lvlText w:val="%6."/>
      <w:lvlJc w:val="right"/>
      <w:pPr>
        <w:ind w:left="4320" w:hanging="180"/>
      </w:pPr>
    </w:lvl>
    <w:lvl w:ilvl="6" w:tplc="4AF87EB0" w:tentative="1">
      <w:start w:val="1"/>
      <w:numFmt w:val="decimal"/>
      <w:lvlText w:val="%7."/>
      <w:lvlJc w:val="left"/>
      <w:pPr>
        <w:ind w:left="5040" w:hanging="360"/>
      </w:pPr>
    </w:lvl>
    <w:lvl w:ilvl="7" w:tplc="B5588E6A" w:tentative="1">
      <w:start w:val="1"/>
      <w:numFmt w:val="lowerLetter"/>
      <w:lvlText w:val="%8."/>
      <w:lvlJc w:val="left"/>
      <w:pPr>
        <w:ind w:left="5760" w:hanging="360"/>
      </w:pPr>
    </w:lvl>
    <w:lvl w:ilvl="8" w:tplc="E332B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1CE2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980390" w:tentative="1">
      <w:start w:val="1"/>
      <w:numFmt w:val="lowerLetter"/>
      <w:lvlText w:val="%2."/>
      <w:lvlJc w:val="left"/>
      <w:pPr>
        <w:ind w:left="1440" w:hanging="360"/>
      </w:pPr>
    </w:lvl>
    <w:lvl w:ilvl="2" w:tplc="22F0BC7E" w:tentative="1">
      <w:start w:val="1"/>
      <w:numFmt w:val="lowerRoman"/>
      <w:lvlText w:val="%3."/>
      <w:lvlJc w:val="right"/>
      <w:pPr>
        <w:ind w:left="2160" w:hanging="180"/>
      </w:pPr>
    </w:lvl>
    <w:lvl w:ilvl="3" w:tplc="C78E29FA" w:tentative="1">
      <w:start w:val="1"/>
      <w:numFmt w:val="decimal"/>
      <w:lvlText w:val="%4."/>
      <w:lvlJc w:val="left"/>
      <w:pPr>
        <w:ind w:left="2880" w:hanging="360"/>
      </w:pPr>
    </w:lvl>
    <w:lvl w:ilvl="4" w:tplc="A61280A8" w:tentative="1">
      <w:start w:val="1"/>
      <w:numFmt w:val="lowerLetter"/>
      <w:lvlText w:val="%5."/>
      <w:lvlJc w:val="left"/>
      <w:pPr>
        <w:ind w:left="3600" w:hanging="360"/>
      </w:pPr>
    </w:lvl>
    <w:lvl w:ilvl="5" w:tplc="4B265280" w:tentative="1">
      <w:start w:val="1"/>
      <w:numFmt w:val="lowerRoman"/>
      <w:lvlText w:val="%6."/>
      <w:lvlJc w:val="right"/>
      <w:pPr>
        <w:ind w:left="4320" w:hanging="180"/>
      </w:pPr>
    </w:lvl>
    <w:lvl w:ilvl="6" w:tplc="8D009A18" w:tentative="1">
      <w:start w:val="1"/>
      <w:numFmt w:val="decimal"/>
      <w:lvlText w:val="%7."/>
      <w:lvlJc w:val="left"/>
      <w:pPr>
        <w:ind w:left="5040" w:hanging="360"/>
      </w:pPr>
    </w:lvl>
    <w:lvl w:ilvl="7" w:tplc="F614EAA0" w:tentative="1">
      <w:start w:val="1"/>
      <w:numFmt w:val="lowerLetter"/>
      <w:lvlText w:val="%8."/>
      <w:lvlJc w:val="left"/>
      <w:pPr>
        <w:ind w:left="5760" w:hanging="360"/>
      </w:pPr>
    </w:lvl>
    <w:lvl w:ilvl="8" w:tplc="A85A0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0082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9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B6D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E28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4F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D43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B26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28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09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A046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A0AAA" w:tentative="1">
      <w:start w:val="1"/>
      <w:numFmt w:val="lowerLetter"/>
      <w:lvlText w:val="%2."/>
      <w:lvlJc w:val="left"/>
      <w:pPr>
        <w:ind w:left="1440" w:hanging="360"/>
      </w:pPr>
    </w:lvl>
    <w:lvl w:ilvl="2" w:tplc="608C7814" w:tentative="1">
      <w:start w:val="1"/>
      <w:numFmt w:val="lowerRoman"/>
      <w:lvlText w:val="%3."/>
      <w:lvlJc w:val="right"/>
      <w:pPr>
        <w:ind w:left="2160" w:hanging="180"/>
      </w:pPr>
    </w:lvl>
    <w:lvl w:ilvl="3" w:tplc="00EA8D62" w:tentative="1">
      <w:start w:val="1"/>
      <w:numFmt w:val="decimal"/>
      <w:lvlText w:val="%4."/>
      <w:lvlJc w:val="left"/>
      <w:pPr>
        <w:ind w:left="2880" w:hanging="360"/>
      </w:pPr>
    </w:lvl>
    <w:lvl w:ilvl="4" w:tplc="64E2CE52" w:tentative="1">
      <w:start w:val="1"/>
      <w:numFmt w:val="lowerLetter"/>
      <w:lvlText w:val="%5."/>
      <w:lvlJc w:val="left"/>
      <w:pPr>
        <w:ind w:left="3600" w:hanging="360"/>
      </w:pPr>
    </w:lvl>
    <w:lvl w:ilvl="5" w:tplc="C88AC986" w:tentative="1">
      <w:start w:val="1"/>
      <w:numFmt w:val="lowerRoman"/>
      <w:lvlText w:val="%6."/>
      <w:lvlJc w:val="right"/>
      <w:pPr>
        <w:ind w:left="4320" w:hanging="180"/>
      </w:pPr>
    </w:lvl>
    <w:lvl w:ilvl="6" w:tplc="A64C4654" w:tentative="1">
      <w:start w:val="1"/>
      <w:numFmt w:val="decimal"/>
      <w:lvlText w:val="%7."/>
      <w:lvlJc w:val="left"/>
      <w:pPr>
        <w:ind w:left="5040" w:hanging="360"/>
      </w:pPr>
    </w:lvl>
    <w:lvl w:ilvl="7" w:tplc="5C28F368" w:tentative="1">
      <w:start w:val="1"/>
      <w:numFmt w:val="lowerLetter"/>
      <w:lvlText w:val="%8."/>
      <w:lvlJc w:val="left"/>
      <w:pPr>
        <w:ind w:left="5760" w:hanging="360"/>
      </w:pPr>
    </w:lvl>
    <w:lvl w:ilvl="8" w:tplc="806C1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3589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564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E5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0F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2C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44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66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2F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4D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224E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F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FE1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A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E1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E00F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9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E2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6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EFEF2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028D65E">
      <w:start w:val="1"/>
      <w:numFmt w:val="lowerLetter"/>
      <w:lvlText w:val="%2."/>
      <w:lvlJc w:val="left"/>
      <w:pPr>
        <w:ind w:left="1364" w:hanging="360"/>
      </w:pPr>
    </w:lvl>
    <w:lvl w:ilvl="2" w:tplc="7ED070A2">
      <w:start w:val="1"/>
      <w:numFmt w:val="lowerRoman"/>
      <w:lvlText w:val="%3."/>
      <w:lvlJc w:val="right"/>
      <w:pPr>
        <w:ind w:left="2084" w:hanging="180"/>
      </w:pPr>
    </w:lvl>
    <w:lvl w:ilvl="3" w:tplc="5CA22208">
      <w:start w:val="1"/>
      <w:numFmt w:val="decimal"/>
      <w:lvlText w:val="%4."/>
      <w:lvlJc w:val="left"/>
      <w:pPr>
        <w:ind w:left="2804" w:hanging="360"/>
      </w:pPr>
    </w:lvl>
    <w:lvl w:ilvl="4" w:tplc="D2B02430">
      <w:start w:val="1"/>
      <w:numFmt w:val="lowerLetter"/>
      <w:lvlText w:val="%5."/>
      <w:lvlJc w:val="left"/>
      <w:pPr>
        <w:ind w:left="3524" w:hanging="360"/>
      </w:pPr>
    </w:lvl>
    <w:lvl w:ilvl="5" w:tplc="98DA93C0">
      <w:start w:val="1"/>
      <w:numFmt w:val="lowerRoman"/>
      <w:lvlText w:val="%6."/>
      <w:lvlJc w:val="right"/>
      <w:pPr>
        <w:ind w:left="4244" w:hanging="180"/>
      </w:pPr>
    </w:lvl>
    <w:lvl w:ilvl="6" w:tplc="B34E2AFE">
      <w:start w:val="1"/>
      <w:numFmt w:val="decimal"/>
      <w:lvlText w:val="%7."/>
      <w:lvlJc w:val="left"/>
      <w:pPr>
        <w:ind w:left="4964" w:hanging="360"/>
      </w:pPr>
    </w:lvl>
    <w:lvl w:ilvl="7" w:tplc="C6007936">
      <w:start w:val="1"/>
      <w:numFmt w:val="lowerLetter"/>
      <w:lvlText w:val="%8."/>
      <w:lvlJc w:val="left"/>
      <w:pPr>
        <w:ind w:left="5684" w:hanging="360"/>
      </w:pPr>
    </w:lvl>
    <w:lvl w:ilvl="8" w:tplc="76483B1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F94AA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E207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C31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2A7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4FF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8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484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A25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703C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2A84B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F1CE9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3C5C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5868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2CC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A2D1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4206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1006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7AB2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6A802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2847618" w:tentative="1">
      <w:start w:val="1"/>
      <w:numFmt w:val="lowerLetter"/>
      <w:lvlText w:val="%2."/>
      <w:lvlJc w:val="left"/>
      <w:pPr>
        <w:ind w:left="1440" w:hanging="360"/>
      </w:pPr>
    </w:lvl>
    <w:lvl w:ilvl="2" w:tplc="1332AB6C" w:tentative="1">
      <w:start w:val="1"/>
      <w:numFmt w:val="lowerRoman"/>
      <w:lvlText w:val="%3."/>
      <w:lvlJc w:val="right"/>
      <w:pPr>
        <w:ind w:left="2160" w:hanging="180"/>
      </w:pPr>
    </w:lvl>
    <w:lvl w:ilvl="3" w:tplc="C238868C" w:tentative="1">
      <w:start w:val="1"/>
      <w:numFmt w:val="decimal"/>
      <w:lvlText w:val="%4."/>
      <w:lvlJc w:val="left"/>
      <w:pPr>
        <w:ind w:left="2880" w:hanging="360"/>
      </w:pPr>
    </w:lvl>
    <w:lvl w:ilvl="4" w:tplc="3A08B6A8" w:tentative="1">
      <w:start w:val="1"/>
      <w:numFmt w:val="lowerLetter"/>
      <w:lvlText w:val="%5."/>
      <w:lvlJc w:val="left"/>
      <w:pPr>
        <w:ind w:left="3600" w:hanging="360"/>
      </w:pPr>
    </w:lvl>
    <w:lvl w:ilvl="5" w:tplc="C1D815E8" w:tentative="1">
      <w:start w:val="1"/>
      <w:numFmt w:val="lowerRoman"/>
      <w:lvlText w:val="%6."/>
      <w:lvlJc w:val="right"/>
      <w:pPr>
        <w:ind w:left="4320" w:hanging="180"/>
      </w:pPr>
    </w:lvl>
    <w:lvl w:ilvl="6" w:tplc="A9B057B8" w:tentative="1">
      <w:start w:val="1"/>
      <w:numFmt w:val="decimal"/>
      <w:lvlText w:val="%7."/>
      <w:lvlJc w:val="left"/>
      <w:pPr>
        <w:ind w:left="5040" w:hanging="360"/>
      </w:pPr>
    </w:lvl>
    <w:lvl w:ilvl="7" w:tplc="C256108C" w:tentative="1">
      <w:start w:val="1"/>
      <w:numFmt w:val="lowerLetter"/>
      <w:lvlText w:val="%8."/>
      <w:lvlJc w:val="left"/>
      <w:pPr>
        <w:ind w:left="5760" w:hanging="360"/>
      </w:pPr>
    </w:lvl>
    <w:lvl w:ilvl="8" w:tplc="0668F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00678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401AFA" w:tentative="1">
      <w:start w:val="1"/>
      <w:numFmt w:val="lowerLetter"/>
      <w:lvlText w:val="%2."/>
      <w:lvlJc w:val="left"/>
      <w:pPr>
        <w:ind w:left="1440" w:hanging="360"/>
      </w:pPr>
    </w:lvl>
    <w:lvl w:ilvl="2" w:tplc="5A1EB6B6" w:tentative="1">
      <w:start w:val="1"/>
      <w:numFmt w:val="lowerRoman"/>
      <w:lvlText w:val="%3."/>
      <w:lvlJc w:val="right"/>
      <w:pPr>
        <w:ind w:left="2160" w:hanging="180"/>
      </w:pPr>
    </w:lvl>
    <w:lvl w:ilvl="3" w:tplc="E356F136" w:tentative="1">
      <w:start w:val="1"/>
      <w:numFmt w:val="decimal"/>
      <w:lvlText w:val="%4."/>
      <w:lvlJc w:val="left"/>
      <w:pPr>
        <w:ind w:left="2880" w:hanging="360"/>
      </w:pPr>
    </w:lvl>
    <w:lvl w:ilvl="4" w:tplc="54F813E6" w:tentative="1">
      <w:start w:val="1"/>
      <w:numFmt w:val="lowerLetter"/>
      <w:lvlText w:val="%5."/>
      <w:lvlJc w:val="left"/>
      <w:pPr>
        <w:ind w:left="3600" w:hanging="360"/>
      </w:pPr>
    </w:lvl>
    <w:lvl w:ilvl="5" w:tplc="C7B056FC" w:tentative="1">
      <w:start w:val="1"/>
      <w:numFmt w:val="lowerRoman"/>
      <w:lvlText w:val="%6."/>
      <w:lvlJc w:val="right"/>
      <w:pPr>
        <w:ind w:left="4320" w:hanging="180"/>
      </w:pPr>
    </w:lvl>
    <w:lvl w:ilvl="6" w:tplc="550CFE52" w:tentative="1">
      <w:start w:val="1"/>
      <w:numFmt w:val="decimal"/>
      <w:lvlText w:val="%7."/>
      <w:lvlJc w:val="left"/>
      <w:pPr>
        <w:ind w:left="5040" w:hanging="360"/>
      </w:pPr>
    </w:lvl>
    <w:lvl w:ilvl="7" w:tplc="3624686C" w:tentative="1">
      <w:start w:val="1"/>
      <w:numFmt w:val="lowerLetter"/>
      <w:lvlText w:val="%8."/>
      <w:lvlJc w:val="left"/>
      <w:pPr>
        <w:ind w:left="5760" w:hanging="360"/>
      </w:pPr>
    </w:lvl>
    <w:lvl w:ilvl="8" w:tplc="5972C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E78CE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82A066" w:tentative="1">
      <w:start w:val="1"/>
      <w:numFmt w:val="lowerLetter"/>
      <w:lvlText w:val="%2."/>
      <w:lvlJc w:val="left"/>
      <w:pPr>
        <w:ind w:left="1440" w:hanging="360"/>
      </w:pPr>
    </w:lvl>
    <w:lvl w:ilvl="2" w:tplc="FE3C0CFA" w:tentative="1">
      <w:start w:val="1"/>
      <w:numFmt w:val="lowerRoman"/>
      <w:lvlText w:val="%3."/>
      <w:lvlJc w:val="right"/>
      <w:pPr>
        <w:ind w:left="2160" w:hanging="180"/>
      </w:pPr>
    </w:lvl>
    <w:lvl w:ilvl="3" w:tplc="212E62F6" w:tentative="1">
      <w:start w:val="1"/>
      <w:numFmt w:val="decimal"/>
      <w:lvlText w:val="%4."/>
      <w:lvlJc w:val="left"/>
      <w:pPr>
        <w:ind w:left="2880" w:hanging="360"/>
      </w:pPr>
    </w:lvl>
    <w:lvl w:ilvl="4" w:tplc="E3B08D16" w:tentative="1">
      <w:start w:val="1"/>
      <w:numFmt w:val="lowerLetter"/>
      <w:lvlText w:val="%5."/>
      <w:lvlJc w:val="left"/>
      <w:pPr>
        <w:ind w:left="3600" w:hanging="360"/>
      </w:pPr>
    </w:lvl>
    <w:lvl w:ilvl="5" w:tplc="0D8E3C06" w:tentative="1">
      <w:start w:val="1"/>
      <w:numFmt w:val="lowerRoman"/>
      <w:lvlText w:val="%6."/>
      <w:lvlJc w:val="right"/>
      <w:pPr>
        <w:ind w:left="4320" w:hanging="180"/>
      </w:pPr>
    </w:lvl>
    <w:lvl w:ilvl="6" w:tplc="3D9ABCF8" w:tentative="1">
      <w:start w:val="1"/>
      <w:numFmt w:val="decimal"/>
      <w:lvlText w:val="%7."/>
      <w:lvlJc w:val="left"/>
      <w:pPr>
        <w:ind w:left="5040" w:hanging="360"/>
      </w:pPr>
    </w:lvl>
    <w:lvl w:ilvl="7" w:tplc="2754127C" w:tentative="1">
      <w:start w:val="1"/>
      <w:numFmt w:val="lowerLetter"/>
      <w:lvlText w:val="%8."/>
      <w:lvlJc w:val="left"/>
      <w:pPr>
        <w:ind w:left="5760" w:hanging="360"/>
      </w:pPr>
    </w:lvl>
    <w:lvl w:ilvl="8" w:tplc="82E2C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71EF7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484FAFA" w:tentative="1">
      <w:start w:val="1"/>
      <w:numFmt w:val="lowerLetter"/>
      <w:lvlText w:val="%2."/>
      <w:lvlJc w:val="left"/>
      <w:pPr>
        <w:ind w:left="1364" w:hanging="360"/>
      </w:pPr>
    </w:lvl>
    <w:lvl w:ilvl="2" w:tplc="FB189398" w:tentative="1">
      <w:start w:val="1"/>
      <w:numFmt w:val="lowerRoman"/>
      <w:lvlText w:val="%3."/>
      <w:lvlJc w:val="right"/>
      <w:pPr>
        <w:ind w:left="2084" w:hanging="180"/>
      </w:pPr>
    </w:lvl>
    <w:lvl w:ilvl="3" w:tplc="BC76A9BA" w:tentative="1">
      <w:start w:val="1"/>
      <w:numFmt w:val="decimal"/>
      <w:lvlText w:val="%4."/>
      <w:lvlJc w:val="left"/>
      <w:pPr>
        <w:ind w:left="2804" w:hanging="360"/>
      </w:pPr>
    </w:lvl>
    <w:lvl w:ilvl="4" w:tplc="B1B01FB0" w:tentative="1">
      <w:start w:val="1"/>
      <w:numFmt w:val="lowerLetter"/>
      <w:lvlText w:val="%5."/>
      <w:lvlJc w:val="left"/>
      <w:pPr>
        <w:ind w:left="3524" w:hanging="360"/>
      </w:pPr>
    </w:lvl>
    <w:lvl w:ilvl="5" w:tplc="28C8F38A" w:tentative="1">
      <w:start w:val="1"/>
      <w:numFmt w:val="lowerRoman"/>
      <w:lvlText w:val="%6."/>
      <w:lvlJc w:val="right"/>
      <w:pPr>
        <w:ind w:left="4244" w:hanging="180"/>
      </w:pPr>
    </w:lvl>
    <w:lvl w:ilvl="6" w:tplc="78D0597C" w:tentative="1">
      <w:start w:val="1"/>
      <w:numFmt w:val="decimal"/>
      <w:lvlText w:val="%7."/>
      <w:lvlJc w:val="left"/>
      <w:pPr>
        <w:ind w:left="4964" w:hanging="360"/>
      </w:pPr>
    </w:lvl>
    <w:lvl w:ilvl="7" w:tplc="728CCEDE" w:tentative="1">
      <w:start w:val="1"/>
      <w:numFmt w:val="lowerLetter"/>
      <w:lvlText w:val="%8."/>
      <w:lvlJc w:val="left"/>
      <w:pPr>
        <w:ind w:left="5684" w:hanging="360"/>
      </w:pPr>
    </w:lvl>
    <w:lvl w:ilvl="8" w:tplc="B074D0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9405C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5C5A94" w:tentative="1">
      <w:start w:val="1"/>
      <w:numFmt w:val="lowerLetter"/>
      <w:lvlText w:val="%2."/>
      <w:lvlJc w:val="left"/>
      <w:pPr>
        <w:ind w:left="1440" w:hanging="360"/>
      </w:pPr>
    </w:lvl>
    <w:lvl w:ilvl="2" w:tplc="38AC7B8C" w:tentative="1">
      <w:start w:val="1"/>
      <w:numFmt w:val="lowerRoman"/>
      <w:lvlText w:val="%3."/>
      <w:lvlJc w:val="right"/>
      <w:pPr>
        <w:ind w:left="2160" w:hanging="180"/>
      </w:pPr>
    </w:lvl>
    <w:lvl w:ilvl="3" w:tplc="0A548B16" w:tentative="1">
      <w:start w:val="1"/>
      <w:numFmt w:val="decimal"/>
      <w:lvlText w:val="%4."/>
      <w:lvlJc w:val="left"/>
      <w:pPr>
        <w:ind w:left="2880" w:hanging="360"/>
      </w:pPr>
    </w:lvl>
    <w:lvl w:ilvl="4" w:tplc="3C889CF2" w:tentative="1">
      <w:start w:val="1"/>
      <w:numFmt w:val="lowerLetter"/>
      <w:lvlText w:val="%5."/>
      <w:lvlJc w:val="left"/>
      <w:pPr>
        <w:ind w:left="3600" w:hanging="360"/>
      </w:pPr>
    </w:lvl>
    <w:lvl w:ilvl="5" w:tplc="9EB638EA" w:tentative="1">
      <w:start w:val="1"/>
      <w:numFmt w:val="lowerRoman"/>
      <w:lvlText w:val="%6."/>
      <w:lvlJc w:val="right"/>
      <w:pPr>
        <w:ind w:left="4320" w:hanging="180"/>
      </w:pPr>
    </w:lvl>
    <w:lvl w:ilvl="6" w:tplc="F63E6762" w:tentative="1">
      <w:start w:val="1"/>
      <w:numFmt w:val="decimal"/>
      <w:lvlText w:val="%7."/>
      <w:lvlJc w:val="left"/>
      <w:pPr>
        <w:ind w:left="5040" w:hanging="360"/>
      </w:pPr>
    </w:lvl>
    <w:lvl w:ilvl="7" w:tplc="81761F6E" w:tentative="1">
      <w:start w:val="1"/>
      <w:numFmt w:val="lowerLetter"/>
      <w:lvlText w:val="%8."/>
      <w:lvlJc w:val="left"/>
      <w:pPr>
        <w:ind w:left="5760" w:hanging="360"/>
      </w:pPr>
    </w:lvl>
    <w:lvl w:ilvl="8" w:tplc="0DE43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13208014">
    <w:abstractNumId w:val="20"/>
  </w:num>
  <w:num w:numId="2" w16cid:durableId="866868050">
    <w:abstractNumId w:val="7"/>
  </w:num>
  <w:num w:numId="3" w16cid:durableId="1749037329">
    <w:abstractNumId w:val="11"/>
  </w:num>
  <w:num w:numId="4" w16cid:durableId="1666547646">
    <w:abstractNumId w:val="28"/>
  </w:num>
  <w:num w:numId="5" w16cid:durableId="1220628592">
    <w:abstractNumId w:val="0"/>
  </w:num>
  <w:num w:numId="6" w16cid:durableId="1959337877">
    <w:abstractNumId w:val="12"/>
  </w:num>
  <w:num w:numId="7" w16cid:durableId="278070302">
    <w:abstractNumId w:val="29"/>
  </w:num>
  <w:num w:numId="8" w16cid:durableId="11113638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8677228">
    <w:abstractNumId w:val="1"/>
  </w:num>
  <w:num w:numId="10" w16cid:durableId="1674382432">
    <w:abstractNumId w:val="0"/>
    <w:lvlOverride w:ilvl="0">
      <w:startOverride w:val="1"/>
    </w:lvlOverride>
  </w:num>
  <w:num w:numId="11" w16cid:durableId="1440568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544354">
    <w:abstractNumId w:val="7"/>
  </w:num>
  <w:num w:numId="13" w16cid:durableId="1775711669">
    <w:abstractNumId w:val="28"/>
  </w:num>
  <w:num w:numId="14" w16cid:durableId="806860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191160">
    <w:abstractNumId w:val="21"/>
  </w:num>
  <w:num w:numId="16" w16cid:durableId="15393162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84399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710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57890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6928607">
    <w:abstractNumId w:val="25"/>
  </w:num>
  <w:num w:numId="21" w16cid:durableId="485753476">
    <w:abstractNumId w:val="9"/>
  </w:num>
  <w:num w:numId="22" w16cid:durableId="1593318918">
    <w:abstractNumId w:val="32"/>
  </w:num>
  <w:num w:numId="23" w16cid:durableId="533663856">
    <w:abstractNumId w:val="35"/>
  </w:num>
  <w:num w:numId="24" w16cid:durableId="1446853868">
    <w:abstractNumId w:val="33"/>
  </w:num>
  <w:num w:numId="25" w16cid:durableId="1289435432">
    <w:abstractNumId w:val="13"/>
  </w:num>
  <w:num w:numId="26" w16cid:durableId="1352954292">
    <w:abstractNumId w:val="34"/>
  </w:num>
  <w:num w:numId="27" w16cid:durableId="845704290">
    <w:abstractNumId w:val="8"/>
  </w:num>
  <w:num w:numId="28" w16cid:durableId="979069251">
    <w:abstractNumId w:val="31"/>
  </w:num>
  <w:num w:numId="29" w16cid:durableId="349452869">
    <w:abstractNumId w:val="17"/>
  </w:num>
  <w:num w:numId="30" w16cid:durableId="722564341">
    <w:abstractNumId w:val="2"/>
  </w:num>
  <w:num w:numId="31" w16cid:durableId="1957835149">
    <w:abstractNumId w:val="26"/>
  </w:num>
  <w:num w:numId="32" w16cid:durableId="584148847">
    <w:abstractNumId w:val="18"/>
  </w:num>
  <w:num w:numId="33" w16cid:durableId="542643945">
    <w:abstractNumId w:val="16"/>
  </w:num>
  <w:num w:numId="34" w16cid:durableId="1924996973">
    <w:abstractNumId w:val="3"/>
  </w:num>
  <w:num w:numId="35" w16cid:durableId="658655936">
    <w:abstractNumId w:val="4"/>
  </w:num>
  <w:num w:numId="36" w16cid:durableId="1747529389">
    <w:abstractNumId w:val="15"/>
  </w:num>
  <w:num w:numId="37" w16cid:durableId="351881877">
    <w:abstractNumId w:val="10"/>
  </w:num>
  <w:num w:numId="38" w16cid:durableId="1970432606">
    <w:abstractNumId w:val="14"/>
  </w:num>
  <w:num w:numId="39" w16cid:durableId="518664830">
    <w:abstractNumId w:val="23"/>
  </w:num>
  <w:num w:numId="40" w16cid:durableId="1374962455">
    <w:abstractNumId w:val="30"/>
  </w:num>
  <w:num w:numId="41" w16cid:durableId="1222332063">
    <w:abstractNumId w:val="19"/>
  </w:num>
  <w:num w:numId="42" w16cid:durableId="994264798">
    <w:abstractNumId w:val="24"/>
  </w:num>
  <w:num w:numId="43" w16cid:durableId="70826480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46FA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9FA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D7BF9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81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7D8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687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55A3C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17</cp:revision>
  <cp:lastPrinted>2023-04-12T14:04:00Z</cp:lastPrinted>
  <dcterms:created xsi:type="dcterms:W3CDTF">2024-03-12T13:59:00Z</dcterms:created>
  <dcterms:modified xsi:type="dcterms:W3CDTF">2026-05-26T11:25:00Z</dcterms:modified>
</cp:coreProperties>
</file>