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2C146C9C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BF0A66">
        <w:rPr>
          <w:rFonts w:eastAsia="Arial Unicode MS"/>
          <w:b/>
        </w:rPr>
        <w:t>60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64E3B63A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BF0A66">
        <w:rPr>
          <w:rFonts w:eastAsia="Arial Unicode MS"/>
        </w:rPr>
        <w:t>26</w:t>
      </w:r>
      <w:r>
        <w:rPr>
          <w:rFonts w:eastAsia="Arial Unicode MS"/>
        </w:rPr>
        <w:t xml:space="preserve"> de </w:t>
      </w:r>
      <w:r w:rsidR="00BF0A66">
        <w:rPr>
          <w:rFonts w:eastAsia="Arial Unicode MS"/>
        </w:rPr>
        <w:t>maio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4A875E95" w:rsidR="0042721F" w:rsidRDefault="00BF0A66" w:rsidP="004057E0">
      <w:pPr>
        <w:ind w:left="3402"/>
        <w:jc w:val="both"/>
        <w:rPr>
          <w:rFonts w:eastAsia="Arial"/>
          <w:color w:val="000000"/>
        </w:rPr>
      </w:pPr>
      <w:r>
        <w:rPr>
          <w:bCs/>
        </w:rPr>
        <w:t>Autoriza instituir diretrizes para a implantação de sistemas de energia solar fotovoltaica em programas habitacionais de interesse social no município, mediante parcerias com a iniciativa privada,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4F1D6205" w14:textId="77777777" w:rsidR="00BF0A66" w:rsidRPr="00BF0A66" w:rsidRDefault="00BF0A66" w:rsidP="00BF0A66">
      <w:pPr>
        <w:ind w:firstLine="1418"/>
        <w:jc w:val="both"/>
      </w:pPr>
      <w:r w:rsidRPr="00BF0A66">
        <w:rPr>
          <w:b/>
        </w:rPr>
        <w:t>Art. 1º</w:t>
      </w:r>
      <w:r w:rsidRPr="00BF0A66">
        <w:t xml:space="preserve"> Fica o Poder Executivo Municipal autorizado a instituir diretrizes para a implantação de sistemas de energia solar fotovoltaica em programas habitacionais de interesse social no âmbito do Município de Sorriso/MT.</w:t>
      </w:r>
    </w:p>
    <w:p w14:paraId="35463887" w14:textId="77777777" w:rsidR="00BF0A66" w:rsidRPr="00BF0A66" w:rsidRDefault="00BF0A66" w:rsidP="00BF0A66">
      <w:pPr>
        <w:ind w:firstLine="1418"/>
        <w:jc w:val="both"/>
      </w:pPr>
    </w:p>
    <w:p w14:paraId="61F35D4C" w14:textId="77777777" w:rsidR="00BF0A66" w:rsidRPr="00BF0A66" w:rsidRDefault="00BF0A66" w:rsidP="00BF0A66">
      <w:pPr>
        <w:ind w:firstLine="1418"/>
        <w:jc w:val="both"/>
      </w:pPr>
      <w:r w:rsidRPr="00BF0A66">
        <w:rPr>
          <w:b/>
        </w:rPr>
        <w:t>Art. 2º</w:t>
      </w:r>
      <w:r w:rsidRPr="00BF0A66">
        <w:t xml:space="preserve"> As diretrizes de que trata o Art. 1º poderão contemplar, entre outras, as seguintes disposições:</w:t>
      </w:r>
    </w:p>
    <w:p w14:paraId="504F06AC" w14:textId="77777777" w:rsidR="00BF0A66" w:rsidRPr="00BF0A66" w:rsidRDefault="00BF0A66" w:rsidP="00BF0A66">
      <w:pPr>
        <w:ind w:firstLine="1418"/>
        <w:jc w:val="both"/>
      </w:pPr>
    </w:p>
    <w:p w14:paraId="02BFDB11" w14:textId="77777777" w:rsidR="00BF0A66" w:rsidRPr="00BF0A66" w:rsidRDefault="00BF0A66" w:rsidP="00BF0A66">
      <w:pPr>
        <w:ind w:firstLine="1418"/>
        <w:jc w:val="both"/>
      </w:pPr>
      <w:r w:rsidRPr="00BF0A66">
        <w:t>I – A promoção de estudos de viabilidade técnica e econômica para a instalação de sistemas fotovoltaicos em unidades habitacionais de interesse social;</w:t>
      </w:r>
    </w:p>
    <w:p w14:paraId="1543C1D7" w14:textId="77777777" w:rsidR="00BF0A66" w:rsidRPr="00BF0A66" w:rsidRDefault="00BF0A66" w:rsidP="00BF0A66">
      <w:pPr>
        <w:ind w:firstLine="1418"/>
        <w:jc w:val="both"/>
      </w:pPr>
      <w:r w:rsidRPr="00BF0A66">
        <w:t>II – O estímulo à celebração de parcerias e convênios com a iniciativa privada, instituições de ensino e pesquisa, e organizações não governamentais para o desenvolvimento e execução de projetos de energia solar em habitações de interesse social;</w:t>
      </w:r>
    </w:p>
    <w:p w14:paraId="63702474" w14:textId="77777777" w:rsidR="00BF0A66" w:rsidRPr="00BF0A66" w:rsidRDefault="00BF0A66" w:rsidP="00BF0A66">
      <w:pPr>
        <w:ind w:firstLine="1418"/>
        <w:jc w:val="both"/>
      </w:pPr>
      <w:r w:rsidRPr="00BF0A66">
        <w:t>III – A busca por fontes de financiamento e incentivos fiscais, federais e estaduais, para projetos que visem à autogeração de energia elétrica por meio de sistemas fotovoltaicos em moradias populares;</w:t>
      </w:r>
    </w:p>
    <w:p w14:paraId="603374B1" w14:textId="77777777" w:rsidR="00BF0A66" w:rsidRPr="00BF0A66" w:rsidRDefault="00BF0A66" w:rsidP="00BF0A66">
      <w:pPr>
        <w:ind w:firstLine="1418"/>
        <w:jc w:val="both"/>
      </w:pPr>
      <w:r w:rsidRPr="00BF0A66">
        <w:t>IV – A disseminação de informações e a capacitação de moradores sobre os benefícios e a manutenção de sistemas de energia solar fotovoltaica;</w:t>
      </w:r>
    </w:p>
    <w:p w14:paraId="3110A27D" w14:textId="77777777" w:rsidR="00BF0A66" w:rsidRPr="00BF0A66" w:rsidRDefault="00BF0A66" w:rsidP="00BF0A66">
      <w:pPr>
        <w:ind w:firstLine="1418"/>
        <w:jc w:val="both"/>
      </w:pPr>
    </w:p>
    <w:p w14:paraId="6636565F" w14:textId="77777777" w:rsidR="00BF0A66" w:rsidRPr="00BF0A66" w:rsidRDefault="00BF0A66" w:rsidP="00BF0A66">
      <w:pPr>
        <w:ind w:firstLine="1418"/>
        <w:jc w:val="both"/>
      </w:pPr>
      <w:r w:rsidRPr="00BF0A66">
        <w:t>V – A possibilidade de inclusão de critérios de sustentabilidade e eficiência energética, com foco em energia solar, nos editais e chamamentos públicos para programas habitacionais de interesse social.</w:t>
      </w:r>
    </w:p>
    <w:p w14:paraId="4D9C66DC" w14:textId="77777777" w:rsidR="00BF0A66" w:rsidRPr="00BF0A66" w:rsidRDefault="00BF0A66" w:rsidP="00BF0A66">
      <w:pPr>
        <w:ind w:firstLine="1418"/>
        <w:jc w:val="both"/>
      </w:pPr>
    </w:p>
    <w:p w14:paraId="0422D26D" w14:textId="77777777" w:rsidR="00BF0A66" w:rsidRPr="00BF0A66" w:rsidRDefault="00BF0A66" w:rsidP="00BF0A66">
      <w:pPr>
        <w:ind w:firstLine="1418"/>
        <w:jc w:val="both"/>
      </w:pPr>
      <w:r w:rsidRPr="00BF0A66">
        <w:rPr>
          <w:b/>
        </w:rPr>
        <w:t>Art. 3º</w:t>
      </w:r>
      <w:r w:rsidRPr="00BF0A66">
        <w:t xml:space="preserve"> A implantação dos sistemas de energia solar fotovoltaica, quando ocorrer, deverá observar a legislação federal e estadual pertinente, bem como as normas técnicas aplicáveis.</w:t>
      </w:r>
    </w:p>
    <w:p w14:paraId="46EF6488" w14:textId="77777777" w:rsidR="00BF0A66" w:rsidRPr="00BF0A66" w:rsidRDefault="00BF0A66" w:rsidP="00BF0A66">
      <w:pPr>
        <w:ind w:firstLine="1418"/>
        <w:jc w:val="both"/>
      </w:pPr>
    </w:p>
    <w:p w14:paraId="3EB88B1D" w14:textId="68F09370" w:rsidR="0042721F" w:rsidRPr="00BF0A66" w:rsidRDefault="00BF0A66" w:rsidP="00BF0A66">
      <w:pPr>
        <w:ind w:firstLine="1418"/>
        <w:jc w:val="both"/>
        <w:rPr>
          <w:bCs/>
        </w:rPr>
      </w:pPr>
      <w:r w:rsidRPr="00BF0A66">
        <w:rPr>
          <w:b/>
        </w:rPr>
        <w:t>Art. 4º</w:t>
      </w:r>
      <w:r w:rsidRPr="00BF0A66">
        <w:t xml:space="preserve"> Esta Lei entra em vigor na data de sua publicação.</w:t>
      </w:r>
      <w:r w:rsidR="00000000" w:rsidRPr="00BF0A66">
        <w:rPr>
          <w:bCs/>
        </w:rPr>
        <w:t xml:space="preserve"> </w:t>
      </w:r>
    </w:p>
    <w:p w14:paraId="48BDA7C8" w14:textId="77777777" w:rsidR="0042721F" w:rsidRPr="00BF0A66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BF0A66" w:rsidRDefault="0042721F" w:rsidP="0042721F">
      <w:pPr>
        <w:ind w:firstLine="1418"/>
        <w:jc w:val="both"/>
        <w:rPr>
          <w:iCs/>
        </w:rPr>
      </w:pPr>
    </w:p>
    <w:p w14:paraId="1223BF3F" w14:textId="31E60763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BF0A66">
        <w:rPr>
          <w:iCs/>
        </w:rPr>
        <w:t>26</w:t>
      </w:r>
      <w:r>
        <w:rPr>
          <w:iCs/>
        </w:rPr>
        <w:t xml:space="preserve"> de </w:t>
      </w:r>
      <w:r w:rsidR="00BF0A66">
        <w:rPr>
          <w:iCs/>
        </w:rPr>
        <w:t>maio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4624D948" w14:textId="77777777" w:rsidR="00994C19" w:rsidRDefault="00994C19" w:rsidP="00BF0A66">
      <w:pPr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7E1C" w14:textId="77777777" w:rsidR="0046422E" w:rsidRDefault="0046422E">
      <w:r>
        <w:separator/>
      </w:r>
    </w:p>
  </w:endnote>
  <w:endnote w:type="continuationSeparator" w:id="0">
    <w:p w14:paraId="7EFEC191" w14:textId="77777777" w:rsidR="0046422E" w:rsidRDefault="0046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2674" w14:textId="77777777" w:rsidR="0046422E" w:rsidRDefault="0046422E">
      <w:r>
        <w:separator/>
      </w:r>
    </w:p>
  </w:footnote>
  <w:footnote w:type="continuationSeparator" w:id="0">
    <w:p w14:paraId="5D17CB98" w14:textId="77777777" w:rsidR="0046422E" w:rsidRDefault="0046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605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857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88AD8A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67A8DB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CFA9B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840C3F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E20AA1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47EBC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C12348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2F20DB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B24E4E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2C8AD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78FE30" w:tentative="1">
      <w:start w:val="1"/>
      <w:numFmt w:val="lowerLetter"/>
      <w:lvlText w:val="%2."/>
      <w:lvlJc w:val="left"/>
      <w:pPr>
        <w:ind w:left="1440" w:hanging="360"/>
      </w:pPr>
    </w:lvl>
    <w:lvl w:ilvl="2" w:tplc="FCD2A932" w:tentative="1">
      <w:start w:val="1"/>
      <w:numFmt w:val="lowerRoman"/>
      <w:lvlText w:val="%3."/>
      <w:lvlJc w:val="right"/>
      <w:pPr>
        <w:ind w:left="2160" w:hanging="180"/>
      </w:pPr>
    </w:lvl>
    <w:lvl w:ilvl="3" w:tplc="5080C760" w:tentative="1">
      <w:start w:val="1"/>
      <w:numFmt w:val="decimal"/>
      <w:lvlText w:val="%4."/>
      <w:lvlJc w:val="left"/>
      <w:pPr>
        <w:ind w:left="2880" w:hanging="360"/>
      </w:pPr>
    </w:lvl>
    <w:lvl w:ilvl="4" w:tplc="2DEC1F02" w:tentative="1">
      <w:start w:val="1"/>
      <w:numFmt w:val="lowerLetter"/>
      <w:lvlText w:val="%5."/>
      <w:lvlJc w:val="left"/>
      <w:pPr>
        <w:ind w:left="3600" w:hanging="360"/>
      </w:pPr>
    </w:lvl>
    <w:lvl w:ilvl="5" w:tplc="FAA40B84" w:tentative="1">
      <w:start w:val="1"/>
      <w:numFmt w:val="lowerRoman"/>
      <w:lvlText w:val="%6."/>
      <w:lvlJc w:val="right"/>
      <w:pPr>
        <w:ind w:left="4320" w:hanging="180"/>
      </w:pPr>
    </w:lvl>
    <w:lvl w:ilvl="6" w:tplc="3FB2F50A" w:tentative="1">
      <w:start w:val="1"/>
      <w:numFmt w:val="decimal"/>
      <w:lvlText w:val="%7."/>
      <w:lvlJc w:val="left"/>
      <w:pPr>
        <w:ind w:left="5040" w:hanging="360"/>
      </w:pPr>
    </w:lvl>
    <w:lvl w:ilvl="7" w:tplc="41888A42" w:tentative="1">
      <w:start w:val="1"/>
      <w:numFmt w:val="lowerLetter"/>
      <w:lvlText w:val="%8."/>
      <w:lvlJc w:val="left"/>
      <w:pPr>
        <w:ind w:left="5760" w:hanging="360"/>
      </w:pPr>
    </w:lvl>
    <w:lvl w:ilvl="8" w:tplc="A7945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EC821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CB07386" w:tentative="1">
      <w:start w:val="1"/>
      <w:numFmt w:val="lowerLetter"/>
      <w:lvlText w:val="%2."/>
      <w:lvlJc w:val="left"/>
      <w:pPr>
        <w:ind w:left="1440" w:hanging="360"/>
      </w:pPr>
    </w:lvl>
    <w:lvl w:ilvl="2" w:tplc="4B567DD6" w:tentative="1">
      <w:start w:val="1"/>
      <w:numFmt w:val="lowerRoman"/>
      <w:lvlText w:val="%3."/>
      <w:lvlJc w:val="right"/>
      <w:pPr>
        <w:ind w:left="2160" w:hanging="180"/>
      </w:pPr>
    </w:lvl>
    <w:lvl w:ilvl="3" w:tplc="0624173C" w:tentative="1">
      <w:start w:val="1"/>
      <w:numFmt w:val="decimal"/>
      <w:lvlText w:val="%4."/>
      <w:lvlJc w:val="left"/>
      <w:pPr>
        <w:ind w:left="2880" w:hanging="360"/>
      </w:pPr>
    </w:lvl>
    <w:lvl w:ilvl="4" w:tplc="D7021FF8" w:tentative="1">
      <w:start w:val="1"/>
      <w:numFmt w:val="lowerLetter"/>
      <w:lvlText w:val="%5."/>
      <w:lvlJc w:val="left"/>
      <w:pPr>
        <w:ind w:left="3600" w:hanging="360"/>
      </w:pPr>
    </w:lvl>
    <w:lvl w:ilvl="5" w:tplc="F6AE06DE" w:tentative="1">
      <w:start w:val="1"/>
      <w:numFmt w:val="lowerRoman"/>
      <w:lvlText w:val="%6."/>
      <w:lvlJc w:val="right"/>
      <w:pPr>
        <w:ind w:left="4320" w:hanging="180"/>
      </w:pPr>
    </w:lvl>
    <w:lvl w:ilvl="6" w:tplc="F3B87B98" w:tentative="1">
      <w:start w:val="1"/>
      <w:numFmt w:val="decimal"/>
      <w:lvlText w:val="%7."/>
      <w:lvlJc w:val="left"/>
      <w:pPr>
        <w:ind w:left="5040" w:hanging="360"/>
      </w:pPr>
    </w:lvl>
    <w:lvl w:ilvl="7" w:tplc="D5C0E83C" w:tentative="1">
      <w:start w:val="1"/>
      <w:numFmt w:val="lowerLetter"/>
      <w:lvlText w:val="%8."/>
      <w:lvlJc w:val="left"/>
      <w:pPr>
        <w:ind w:left="5760" w:hanging="360"/>
      </w:pPr>
    </w:lvl>
    <w:lvl w:ilvl="8" w:tplc="CA76B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C90B5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E08684" w:tentative="1">
      <w:start w:val="1"/>
      <w:numFmt w:val="lowerLetter"/>
      <w:lvlText w:val="%2."/>
      <w:lvlJc w:val="left"/>
      <w:pPr>
        <w:ind w:left="1440" w:hanging="360"/>
      </w:pPr>
    </w:lvl>
    <w:lvl w:ilvl="2" w:tplc="DD8C0122" w:tentative="1">
      <w:start w:val="1"/>
      <w:numFmt w:val="lowerRoman"/>
      <w:lvlText w:val="%3."/>
      <w:lvlJc w:val="right"/>
      <w:pPr>
        <w:ind w:left="2160" w:hanging="180"/>
      </w:pPr>
    </w:lvl>
    <w:lvl w:ilvl="3" w:tplc="EFDC4FEE" w:tentative="1">
      <w:start w:val="1"/>
      <w:numFmt w:val="decimal"/>
      <w:lvlText w:val="%4."/>
      <w:lvlJc w:val="left"/>
      <w:pPr>
        <w:ind w:left="2880" w:hanging="360"/>
      </w:pPr>
    </w:lvl>
    <w:lvl w:ilvl="4" w:tplc="E2068052" w:tentative="1">
      <w:start w:val="1"/>
      <w:numFmt w:val="lowerLetter"/>
      <w:lvlText w:val="%5."/>
      <w:lvlJc w:val="left"/>
      <w:pPr>
        <w:ind w:left="3600" w:hanging="360"/>
      </w:pPr>
    </w:lvl>
    <w:lvl w:ilvl="5" w:tplc="61CC6746" w:tentative="1">
      <w:start w:val="1"/>
      <w:numFmt w:val="lowerRoman"/>
      <w:lvlText w:val="%6."/>
      <w:lvlJc w:val="right"/>
      <w:pPr>
        <w:ind w:left="4320" w:hanging="180"/>
      </w:pPr>
    </w:lvl>
    <w:lvl w:ilvl="6" w:tplc="7D280A42" w:tentative="1">
      <w:start w:val="1"/>
      <w:numFmt w:val="decimal"/>
      <w:lvlText w:val="%7."/>
      <w:lvlJc w:val="left"/>
      <w:pPr>
        <w:ind w:left="5040" w:hanging="360"/>
      </w:pPr>
    </w:lvl>
    <w:lvl w:ilvl="7" w:tplc="EF02D0D0" w:tentative="1">
      <w:start w:val="1"/>
      <w:numFmt w:val="lowerLetter"/>
      <w:lvlText w:val="%8."/>
      <w:lvlJc w:val="left"/>
      <w:pPr>
        <w:ind w:left="5760" w:hanging="360"/>
      </w:pPr>
    </w:lvl>
    <w:lvl w:ilvl="8" w:tplc="6B147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2B6B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46C9E" w:tentative="1">
      <w:start w:val="1"/>
      <w:numFmt w:val="lowerLetter"/>
      <w:lvlText w:val="%2."/>
      <w:lvlJc w:val="left"/>
      <w:pPr>
        <w:ind w:left="1440" w:hanging="360"/>
      </w:pPr>
    </w:lvl>
    <w:lvl w:ilvl="2" w:tplc="62D02D8A" w:tentative="1">
      <w:start w:val="1"/>
      <w:numFmt w:val="lowerRoman"/>
      <w:lvlText w:val="%3."/>
      <w:lvlJc w:val="right"/>
      <w:pPr>
        <w:ind w:left="2160" w:hanging="180"/>
      </w:pPr>
    </w:lvl>
    <w:lvl w:ilvl="3" w:tplc="5F00209A" w:tentative="1">
      <w:start w:val="1"/>
      <w:numFmt w:val="decimal"/>
      <w:lvlText w:val="%4."/>
      <w:lvlJc w:val="left"/>
      <w:pPr>
        <w:ind w:left="2880" w:hanging="360"/>
      </w:pPr>
    </w:lvl>
    <w:lvl w:ilvl="4" w:tplc="09545870" w:tentative="1">
      <w:start w:val="1"/>
      <w:numFmt w:val="lowerLetter"/>
      <w:lvlText w:val="%5."/>
      <w:lvlJc w:val="left"/>
      <w:pPr>
        <w:ind w:left="3600" w:hanging="360"/>
      </w:pPr>
    </w:lvl>
    <w:lvl w:ilvl="5" w:tplc="310C14DE" w:tentative="1">
      <w:start w:val="1"/>
      <w:numFmt w:val="lowerRoman"/>
      <w:lvlText w:val="%6."/>
      <w:lvlJc w:val="right"/>
      <w:pPr>
        <w:ind w:left="4320" w:hanging="180"/>
      </w:pPr>
    </w:lvl>
    <w:lvl w:ilvl="6" w:tplc="F2DEC0A6" w:tentative="1">
      <w:start w:val="1"/>
      <w:numFmt w:val="decimal"/>
      <w:lvlText w:val="%7."/>
      <w:lvlJc w:val="left"/>
      <w:pPr>
        <w:ind w:left="5040" w:hanging="360"/>
      </w:pPr>
    </w:lvl>
    <w:lvl w:ilvl="7" w:tplc="4DC0583C" w:tentative="1">
      <w:start w:val="1"/>
      <w:numFmt w:val="lowerLetter"/>
      <w:lvlText w:val="%8."/>
      <w:lvlJc w:val="left"/>
      <w:pPr>
        <w:ind w:left="5760" w:hanging="360"/>
      </w:pPr>
    </w:lvl>
    <w:lvl w:ilvl="8" w:tplc="6B02B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7BE4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E1424" w:tentative="1">
      <w:start w:val="1"/>
      <w:numFmt w:val="lowerLetter"/>
      <w:lvlText w:val="%2."/>
      <w:lvlJc w:val="left"/>
      <w:pPr>
        <w:ind w:left="1440" w:hanging="360"/>
      </w:pPr>
    </w:lvl>
    <w:lvl w:ilvl="2" w:tplc="175C661E" w:tentative="1">
      <w:start w:val="1"/>
      <w:numFmt w:val="lowerRoman"/>
      <w:lvlText w:val="%3."/>
      <w:lvlJc w:val="right"/>
      <w:pPr>
        <w:ind w:left="2160" w:hanging="180"/>
      </w:pPr>
    </w:lvl>
    <w:lvl w:ilvl="3" w:tplc="03CE2E16" w:tentative="1">
      <w:start w:val="1"/>
      <w:numFmt w:val="decimal"/>
      <w:lvlText w:val="%4."/>
      <w:lvlJc w:val="left"/>
      <w:pPr>
        <w:ind w:left="2880" w:hanging="360"/>
      </w:pPr>
    </w:lvl>
    <w:lvl w:ilvl="4" w:tplc="4FC0CFFC" w:tentative="1">
      <w:start w:val="1"/>
      <w:numFmt w:val="lowerLetter"/>
      <w:lvlText w:val="%5."/>
      <w:lvlJc w:val="left"/>
      <w:pPr>
        <w:ind w:left="3600" w:hanging="360"/>
      </w:pPr>
    </w:lvl>
    <w:lvl w:ilvl="5" w:tplc="8DF68DE0" w:tentative="1">
      <w:start w:val="1"/>
      <w:numFmt w:val="lowerRoman"/>
      <w:lvlText w:val="%6."/>
      <w:lvlJc w:val="right"/>
      <w:pPr>
        <w:ind w:left="4320" w:hanging="180"/>
      </w:pPr>
    </w:lvl>
    <w:lvl w:ilvl="6" w:tplc="31DE7550" w:tentative="1">
      <w:start w:val="1"/>
      <w:numFmt w:val="decimal"/>
      <w:lvlText w:val="%7."/>
      <w:lvlJc w:val="left"/>
      <w:pPr>
        <w:ind w:left="5040" w:hanging="360"/>
      </w:pPr>
    </w:lvl>
    <w:lvl w:ilvl="7" w:tplc="08341674" w:tentative="1">
      <w:start w:val="1"/>
      <w:numFmt w:val="lowerLetter"/>
      <w:lvlText w:val="%8."/>
      <w:lvlJc w:val="left"/>
      <w:pPr>
        <w:ind w:left="5760" w:hanging="360"/>
      </w:pPr>
    </w:lvl>
    <w:lvl w:ilvl="8" w:tplc="E7707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420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2F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2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A2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DCA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61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22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0D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E1EF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CE984" w:tentative="1">
      <w:start w:val="1"/>
      <w:numFmt w:val="lowerLetter"/>
      <w:lvlText w:val="%2."/>
      <w:lvlJc w:val="left"/>
      <w:pPr>
        <w:ind w:left="1440" w:hanging="360"/>
      </w:pPr>
    </w:lvl>
    <w:lvl w:ilvl="2" w:tplc="EC1A4A76" w:tentative="1">
      <w:start w:val="1"/>
      <w:numFmt w:val="lowerRoman"/>
      <w:lvlText w:val="%3."/>
      <w:lvlJc w:val="right"/>
      <w:pPr>
        <w:ind w:left="2160" w:hanging="180"/>
      </w:pPr>
    </w:lvl>
    <w:lvl w:ilvl="3" w:tplc="1186B2EA" w:tentative="1">
      <w:start w:val="1"/>
      <w:numFmt w:val="decimal"/>
      <w:lvlText w:val="%4."/>
      <w:lvlJc w:val="left"/>
      <w:pPr>
        <w:ind w:left="2880" w:hanging="360"/>
      </w:pPr>
    </w:lvl>
    <w:lvl w:ilvl="4" w:tplc="4634D008" w:tentative="1">
      <w:start w:val="1"/>
      <w:numFmt w:val="lowerLetter"/>
      <w:lvlText w:val="%5."/>
      <w:lvlJc w:val="left"/>
      <w:pPr>
        <w:ind w:left="3600" w:hanging="360"/>
      </w:pPr>
    </w:lvl>
    <w:lvl w:ilvl="5" w:tplc="76BC6C42" w:tentative="1">
      <w:start w:val="1"/>
      <w:numFmt w:val="lowerRoman"/>
      <w:lvlText w:val="%6."/>
      <w:lvlJc w:val="right"/>
      <w:pPr>
        <w:ind w:left="4320" w:hanging="180"/>
      </w:pPr>
    </w:lvl>
    <w:lvl w:ilvl="6" w:tplc="8A845F00" w:tentative="1">
      <w:start w:val="1"/>
      <w:numFmt w:val="decimal"/>
      <w:lvlText w:val="%7."/>
      <w:lvlJc w:val="left"/>
      <w:pPr>
        <w:ind w:left="5040" w:hanging="360"/>
      </w:pPr>
    </w:lvl>
    <w:lvl w:ilvl="7" w:tplc="E48A11B6" w:tentative="1">
      <w:start w:val="1"/>
      <w:numFmt w:val="lowerLetter"/>
      <w:lvlText w:val="%8."/>
      <w:lvlJc w:val="left"/>
      <w:pPr>
        <w:ind w:left="5760" w:hanging="360"/>
      </w:pPr>
    </w:lvl>
    <w:lvl w:ilvl="8" w:tplc="FAFE9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A98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0C27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964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E9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88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22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9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C6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2E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0A68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EE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003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8D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443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2CD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81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D6D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9A4F8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C82C90">
      <w:start w:val="1"/>
      <w:numFmt w:val="lowerLetter"/>
      <w:lvlText w:val="%2."/>
      <w:lvlJc w:val="left"/>
      <w:pPr>
        <w:ind w:left="1364" w:hanging="360"/>
      </w:pPr>
    </w:lvl>
    <w:lvl w:ilvl="2" w:tplc="F7E6E262">
      <w:start w:val="1"/>
      <w:numFmt w:val="lowerRoman"/>
      <w:lvlText w:val="%3."/>
      <w:lvlJc w:val="right"/>
      <w:pPr>
        <w:ind w:left="2084" w:hanging="180"/>
      </w:pPr>
    </w:lvl>
    <w:lvl w:ilvl="3" w:tplc="896A3FFA">
      <w:start w:val="1"/>
      <w:numFmt w:val="decimal"/>
      <w:lvlText w:val="%4."/>
      <w:lvlJc w:val="left"/>
      <w:pPr>
        <w:ind w:left="2804" w:hanging="360"/>
      </w:pPr>
    </w:lvl>
    <w:lvl w:ilvl="4" w:tplc="A5765258">
      <w:start w:val="1"/>
      <w:numFmt w:val="lowerLetter"/>
      <w:lvlText w:val="%5."/>
      <w:lvlJc w:val="left"/>
      <w:pPr>
        <w:ind w:left="3524" w:hanging="360"/>
      </w:pPr>
    </w:lvl>
    <w:lvl w:ilvl="5" w:tplc="4C8603BA">
      <w:start w:val="1"/>
      <w:numFmt w:val="lowerRoman"/>
      <w:lvlText w:val="%6."/>
      <w:lvlJc w:val="right"/>
      <w:pPr>
        <w:ind w:left="4244" w:hanging="180"/>
      </w:pPr>
    </w:lvl>
    <w:lvl w:ilvl="6" w:tplc="671CF884">
      <w:start w:val="1"/>
      <w:numFmt w:val="decimal"/>
      <w:lvlText w:val="%7."/>
      <w:lvlJc w:val="left"/>
      <w:pPr>
        <w:ind w:left="4964" w:hanging="360"/>
      </w:pPr>
    </w:lvl>
    <w:lvl w:ilvl="7" w:tplc="AC08459C">
      <w:start w:val="1"/>
      <w:numFmt w:val="lowerLetter"/>
      <w:lvlText w:val="%8."/>
      <w:lvlJc w:val="left"/>
      <w:pPr>
        <w:ind w:left="5684" w:hanging="360"/>
      </w:pPr>
    </w:lvl>
    <w:lvl w:ilvl="8" w:tplc="CEBC9C7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E5ABA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FA9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ED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4B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E6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6C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01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ED8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54BF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1F251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91615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2218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20E9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9ADD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3AA4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14CD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E3A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3E75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B4C48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F7497F4" w:tentative="1">
      <w:start w:val="1"/>
      <w:numFmt w:val="lowerLetter"/>
      <w:lvlText w:val="%2."/>
      <w:lvlJc w:val="left"/>
      <w:pPr>
        <w:ind w:left="1440" w:hanging="360"/>
      </w:pPr>
    </w:lvl>
    <w:lvl w:ilvl="2" w:tplc="021C4B7C" w:tentative="1">
      <w:start w:val="1"/>
      <w:numFmt w:val="lowerRoman"/>
      <w:lvlText w:val="%3."/>
      <w:lvlJc w:val="right"/>
      <w:pPr>
        <w:ind w:left="2160" w:hanging="180"/>
      </w:pPr>
    </w:lvl>
    <w:lvl w:ilvl="3" w:tplc="4642AF3A" w:tentative="1">
      <w:start w:val="1"/>
      <w:numFmt w:val="decimal"/>
      <w:lvlText w:val="%4."/>
      <w:lvlJc w:val="left"/>
      <w:pPr>
        <w:ind w:left="2880" w:hanging="360"/>
      </w:pPr>
    </w:lvl>
    <w:lvl w:ilvl="4" w:tplc="C4847846" w:tentative="1">
      <w:start w:val="1"/>
      <w:numFmt w:val="lowerLetter"/>
      <w:lvlText w:val="%5."/>
      <w:lvlJc w:val="left"/>
      <w:pPr>
        <w:ind w:left="3600" w:hanging="360"/>
      </w:pPr>
    </w:lvl>
    <w:lvl w:ilvl="5" w:tplc="AD4CAF84" w:tentative="1">
      <w:start w:val="1"/>
      <w:numFmt w:val="lowerRoman"/>
      <w:lvlText w:val="%6."/>
      <w:lvlJc w:val="right"/>
      <w:pPr>
        <w:ind w:left="4320" w:hanging="180"/>
      </w:pPr>
    </w:lvl>
    <w:lvl w:ilvl="6" w:tplc="D54C49D0" w:tentative="1">
      <w:start w:val="1"/>
      <w:numFmt w:val="decimal"/>
      <w:lvlText w:val="%7."/>
      <w:lvlJc w:val="left"/>
      <w:pPr>
        <w:ind w:left="5040" w:hanging="360"/>
      </w:pPr>
    </w:lvl>
    <w:lvl w:ilvl="7" w:tplc="214CCDA8" w:tentative="1">
      <w:start w:val="1"/>
      <w:numFmt w:val="lowerLetter"/>
      <w:lvlText w:val="%8."/>
      <w:lvlJc w:val="left"/>
      <w:pPr>
        <w:ind w:left="5760" w:hanging="360"/>
      </w:pPr>
    </w:lvl>
    <w:lvl w:ilvl="8" w:tplc="2B4C7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662F5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FC0CC4" w:tentative="1">
      <w:start w:val="1"/>
      <w:numFmt w:val="lowerLetter"/>
      <w:lvlText w:val="%2."/>
      <w:lvlJc w:val="left"/>
      <w:pPr>
        <w:ind w:left="1440" w:hanging="360"/>
      </w:pPr>
    </w:lvl>
    <w:lvl w:ilvl="2" w:tplc="29D2B258" w:tentative="1">
      <w:start w:val="1"/>
      <w:numFmt w:val="lowerRoman"/>
      <w:lvlText w:val="%3."/>
      <w:lvlJc w:val="right"/>
      <w:pPr>
        <w:ind w:left="2160" w:hanging="180"/>
      </w:pPr>
    </w:lvl>
    <w:lvl w:ilvl="3" w:tplc="6B763068" w:tentative="1">
      <w:start w:val="1"/>
      <w:numFmt w:val="decimal"/>
      <w:lvlText w:val="%4."/>
      <w:lvlJc w:val="left"/>
      <w:pPr>
        <w:ind w:left="2880" w:hanging="360"/>
      </w:pPr>
    </w:lvl>
    <w:lvl w:ilvl="4" w:tplc="57224458" w:tentative="1">
      <w:start w:val="1"/>
      <w:numFmt w:val="lowerLetter"/>
      <w:lvlText w:val="%5."/>
      <w:lvlJc w:val="left"/>
      <w:pPr>
        <w:ind w:left="3600" w:hanging="360"/>
      </w:pPr>
    </w:lvl>
    <w:lvl w:ilvl="5" w:tplc="60C49EF4" w:tentative="1">
      <w:start w:val="1"/>
      <w:numFmt w:val="lowerRoman"/>
      <w:lvlText w:val="%6."/>
      <w:lvlJc w:val="right"/>
      <w:pPr>
        <w:ind w:left="4320" w:hanging="180"/>
      </w:pPr>
    </w:lvl>
    <w:lvl w:ilvl="6" w:tplc="A14A26D0" w:tentative="1">
      <w:start w:val="1"/>
      <w:numFmt w:val="decimal"/>
      <w:lvlText w:val="%7."/>
      <w:lvlJc w:val="left"/>
      <w:pPr>
        <w:ind w:left="5040" w:hanging="360"/>
      </w:pPr>
    </w:lvl>
    <w:lvl w:ilvl="7" w:tplc="42F41928" w:tentative="1">
      <w:start w:val="1"/>
      <w:numFmt w:val="lowerLetter"/>
      <w:lvlText w:val="%8."/>
      <w:lvlJc w:val="left"/>
      <w:pPr>
        <w:ind w:left="5760" w:hanging="360"/>
      </w:pPr>
    </w:lvl>
    <w:lvl w:ilvl="8" w:tplc="979CA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5808F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A4E452" w:tentative="1">
      <w:start w:val="1"/>
      <w:numFmt w:val="lowerLetter"/>
      <w:lvlText w:val="%2."/>
      <w:lvlJc w:val="left"/>
      <w:pPr>
        <w:ind w:left="1440" w:hanging="360"/>
      </w:pPr>
    </w:lvl>
    <w:lvl w:ilvl="2" w:tplc="B412C5EA" w:tentative="1">
      <w:start w:val="1"/>
      <w:numFmt w:val="lowerRoman"/>
      <w:lvlText w:val="%3."/>
      <w:lvlJc w:val="right"/>
      <w:pPr>
        <w:ind w:left="2160" w:hanging="180"/>
      </w:pPr>
    </w:lvl>
    <w:lvl w:ilvl="3" w:tplc="4D96EA66" w:tentative="1">
      <w:start w:val="1"/>
      <w:numFmt w:val="decimal"/>
      <w:lvlText w:val="%4."/>
      <w:lvlJc w:val="left"/>
      <w:pPr>
        <w:ind w:left="2880" w:hanging="360"/>
      </w:pPr>
    </w:lvl>
    <w:lvl w:ilvl="4" w:tplc="F356B992" w:tentative="1">
      <w:start w:val="1"/>
      <w:numFmt w:val="lowerLetter"/>
      <w:lvlText w:val="%5."/>
      <w:lvlJc w:val="left"/>
      <w:pPr>
        <w:ind w:left="3600" w:hanging="360"/>
      </w:pPr>
    </w:lvl>
    <w:lvl w:ilvl="5" w:tplc="9D624A3A" w:tentative="1">
      <w:start w:val="1"/>
      <w:numFmt w:val="lowerRoman"/>
      <w:lvlText w:val="%6."/>
      <w:lvlJc w:val="right"/>
      <w:pPr>
        <w:ind w:left="4320" w:hanging="180"/>
      </w:pPr>
    </w:lvl>
    <w:lvl w:ilvl="6" w:tplc="EA0E9B0E" w:tentative="1">
      <w:start w:val="1"/>
      <w:numFmt w:val="decimal"/>
      <w:lvlText w:val="%7."/>
      <w:lvlJc w:val="left"/>
      <w:pPr>
        <w:ind w:left="5040" w:hanging="360"/>
      </w:pPr>
    </w:lvl>
    <w:lvl w:ilvl="7" w:tplc="1040CE28" w:tentative="1">
      <w:start w:val="1"/>
      <w:numFmt w:val="lowerLetter"/>
      <w:lvlText w:val="%8."/>
      <w:lvlJc w:val="left"/>
      <w:pPr>
        <w:ind w:left="5760" w:hanging="360"/>
      </w:pPr>
    </w:lvl>
    <w:lvl w:ilvl="8" w:tplc="56103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60A31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7C3CB0" w:tentative="1">
      <w:start w:val="1"/>
      <w:numFmt w:val="lowerLetter"/>
      <w:lvlText w:val="%2."/>
      <w:lvlJc w:val="left"/>
      <w:pPr>
        <w:ind w:left="1364" w:hanging="360"/>
      </w:pPr>
    </w:lvl>
    <w:lvl w:ilvl="2" w:tplc="B2D40658" w:tentative="1">
      <w:start w:val="1"/>
      <w:numFmt w:val="lowerRoman"/>
      <w:lvlText w:val="%3."/>
      <w:lvlJc w:val="right"/>
      <w:pPr>
        <w:ind w:left="2084" w:hanging="180"/>
      </w:pPr>
    </w:lvl>
    <w:lvl w:ilvl="3" w:tplc="969C51AE" w:tentative="1">
      <w:start w:val="1"/>
      <w:numFmt w:val="decimal"/>
      <w:lvlText w:val="%4."/>
      <w:lvlJc w:val="left"/>
      <w:pPr>
        <w:ind w:left="2804" w:hanging="360"/>
      </w:pPr>
    </w:lvl>
    <w:lvl w:ilvl="4" w:tplc="10029226" w:tentative="1">
      <w:start w:val="1"/>
      <w:numFmt w:val="lowerLetter"/>
      <w:lvlText w:val="%5."/>
      <w:lvlJc w:val="left"/>
      <w:pPr>
        <w:ind w:left="3524" w:hanging="360"/>
      </w:pPr>
    </w:lvl>
    <w:lvl w:ilvl="5" w:tplc="5492EDB4" w:tentative="1">
      <w:start w:val="1"/>
      <w:numFmt w:val="lowerRoman"/>
      <w:lvlText w:val="%6."/>
      <w:lvlJc w:val="right"/>
      <w:pPr>
        <w:ind w:left="4244" w:hanging="180"/>
      </w:pPr>
    </w:lvl>
    <w:lvl w:ilvl="6" w:tplc="A1885ACE" w:tentative="1">
      <w:start w:val="1"/>
      <w:numFmt w:val="decimal"/>
      <w:lvlText w:val="%7."/>
      <w:lvlJc w:val="left"/>
      <w:pPr>
        <w:ind w:left="4964" w:hanging="360"/>
      </w:pPr>
    </w:lvl>
    <w:lvl w:ilvl="7" w:tplc="F5F8C4D6" w:tentative="1">
      <w:start w:val="1"/>
      <w:numFmt w:val="lowerLetter"/>
      <w:lvlText w:val="%8."/>
      <w:lvlJc w:val="left"/>
      <w:pPr>
        <w:ind w:left="5684" w:hanging="360"/>
      </w:pPr>
    </w:lvl>
    <w:lvl w:ilvl="8" w:tplc="027218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5D4F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38299C" w:tentative="1">
      <w:start w:val="1"/>
      <w:numFmt w:val="lowerLetter"/>
      <w:lvlText w:val="%2."/>
      <w:lvlJc w:val="left"/>
      <w:pPr>
        <w:ind w:left="1440" w:hanging="360"/>
      </w:pPr>
    </w:lvl>
    <w:lvl w:ilvl="2" w:tplc="C96A74F2" w:tentative="1">
      <w:start w:val="1"/>
      <w:numFmt w:val="lowerRoman"/>
      <w:lvlText w:val="%3."/>
      <w:lvlJc w:val="right"/>
      <w:pPr>
        <w:ind w:left="2160" w:hanging="180"/>
      </w:pPr>
    </w:lvl>
    <w:lvl w:ilvl="3" w:tplc="F0FEDD84" w:tentative="1">
      <w:start w:val="1"/>
      <w:numFmt w:val="decimal"/>
      <w:lvlText w:val="%4."/>
      <w:lvlJc w:val="left"/>
      <w:pPr>
        <w:ind w:left="2880" w:hanging="360"/>
      </w:pPr>
    </w:lvl>
    <w:lvl w:ilvl="4" w:tplc="C36EFA36" w:tentative="1">
      <w:start w:val="1"/>
      <w:numFmt w:val="lowerLetter"/>
      <w:lvlText w:val="%5."/>
      <w:lvlJc w:val="left"/>
      <w:pPr>
        <w:ind w:left="3600" w:hanging="360"/>
      </w:pPr>
    </w:lvl>
    <w:lvl w:ilvl="5" w:tplc="B706D9F0" w:tentative="1">
      <w:start w:val="1"/>
      <w:numFmt w:val="lowerRoman"/>
      <w:lvlText w:val="%6."/>
      <w:lvlJc w:val="right"/>
      <w:pPr>
        <w:ind w:left="4320" w:hanging="180"/>
      </w:pPr>
    </w:lvl>
    <w:lvl w:ilvl="6" w:tplc="7FE0182C" w:tentative="1">
      <w:start w:val="1"/>
      <w:numFmt w:val="decimal"/>
      <w:lvlText w:val="%7."/>
      <w:lvlJc w:val="left"/>
      <w:pPr>
        <w:ind w:left="5040" w:hanging="360"/>
      </w:pPr>
    </w:lvl>
    <w:lvl w:ilvl="7" w:tplc="C63207D6" w:tentative="1">
      <w:start w:val="1"/>
      <w:numFmt w:val="lowerLetter"/>
      <w:lvlText w:val="%8."/>
      <w:lvlJc w:val="left"/>
      <w:pPr>
        <w:ind w:left="5760" w:hanging="360"/>
      </w:pPr>
    </w:lvl>
    <w:lvl w:ilvl="8" w:tplc="1A9AE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29062230">
    <w:abstractNumId w:val="20"/>
  </w:num>
  <w:num w:numId="2" w16cid:durableId="1266496123">
    <w:abstractNumId w:val="7"/>
  </w:num>
  <w:num w:numId="3" w16cid:durableId="796335749">
    <w:abstractNumId w:val="11"/>
  </w:num>
  <w:num w:numId="4" w16cid:durableId="923803501">
    <w:abstractNumId w:val="28"/>
  </w:num>
  <w:num w:numId="5" w16cid:durableId="288361281">
    <w:abstractNumId w:val="0"/>
  </w:num>
  <w:num w:numId="6" w16cid:durableId="2131363423">
    <w:abstractNumId w:val="12"/>
  </w:num>
  <w:num w:numId="7" w16cid:durableId="1123160199">
    <w:abstractNumId w:val="29"/>
  </w:num>
  <w:num w:numId="8" w16cid:durableId="13928446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7241724">
    <w:abstractNumId w:val="1"/>
  </w:num>
  <w:num w:numId="10" w16cid:durableId="1210338948">
    <w:abstractNumId w:val="0"/>
    <w:lvlOverride w:ilvl="0">
      <w:startOverride w:val="1"/>
    </w:lvlOverride>
  </w:num>
  <w:num w:numId="11" w16cid:durableId="2067950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966684">
    <w:abstractNumId w:val="7"/>
  </w:num>
  <w:num w:numId="13" w16cid:durableId="980382808">
    <w:abstractNumId w:val="28"/>
  </w:num>
  <w:num w:numId="14" w16cid:durableId="1404632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315567">
    <w:abstractNumId w:val="21"/>
  </w:num>
  <w:num w:numId="16" w16cid:durableId="18606619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29625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594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16204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8072725">
    <w:abstractNumId w:val="25"/>
  </w:num>
  <w:num w:numId="21" w16cid:durableId="445587788">
    <w:abstractNumId w:val="9"/>
  </w:num>
  <w:num w:numId="22" w16cid:durableId="860511875">
    <w:abstractNumId w:val="32"/>
  </w:num>
  <w:num w:numId="23" w16cid:durableId="1929270111">
    <w:abstractNumId w:val="35"/>
  </w:num>
  <w:num w:numId="24" w16cid:durableId="346516785">
    <w:abstractNumId w:val="33"/>
  </w:num>
  <w:num w:numId="25" w16cid:durableId="1410351910">
    <w:abstractNumId w:val="13"/>
  </w:num>
  <w:num w:numId="26" w16cid:durableId="1142308010">
    <w:abstractNumId w:val="34"/>
  </w:num>
  <w:num w:numId="27" w16cid:durableId="249042243">
    <w:abstractNumId w:val="8"/>
  </w:num>
  <w:num w:numId="28" w16cid:durableId="817452875">
    <w:abstractNumId w:val="31"/>
  </w:num>
  <w:num w:numId="29" w16cid:durableId="380830494">
    <w:abstractNumId w:val="17"/>
  </w:num>
  <w:num w:numId="30" w16cid:durableId="1769151931">
    <w:abstractNumId w:val="2"/>
  </w:num>
  <w:num w:numId="31" w16cid:durableId="263346925">
    <w:abstractNumId w:val="26"/>
  </w:num>
  <w:num w:numId="32" w16cid:durableId="1590964587">
    <w:abstractNumId w:val="18"/>
  </w:num>
  <w:num w:numId="33" w16cid:durableId="1627855436">
    <w:abstractNumId w:val="16"/>
  </w:num>
  <w:num w:numId="34" w16cid:durableId="1148665052">
    <w:abstractNumId w:val="3"/>
  </w:num>
  <w:num w:numId="35" w16cid:durableId="1117674885">
    <w:abstractNumId w:val="4"/>
  </w:num>
  <w:num w:numId="36" w16cid:durableId="1257205542">
    <w:abstractNumId w:val="15"/>
  </w:num>
  <w:num w:numId="37" w16cid:durableId="722800457">
    <w:abstractNumId w:val="10"/>
  </w:num>
  <w:num w:numId="38" w16cid:durableId="702247129">
    <w:abstractNumId w:val="14"/>
  </w:num>
  <w:num w:numId="39" w16cid:durableId="1008098145">
    <w:abstractNumId w:val="23"/>
  </w:num>
  <w:num w:numId="40" w16cid:durableId="2046326765">
    <w:abstractNumId w:val="30"/>
  </w:num>
  <w:num w:numId="41" w16cid:durableId="793251930">
    <w:abstractNumId w:val="19"/>
  </w:num>
  <w:num w:numId="42" w16cid:durableId="564031323">
    <w:abstractNumId w:val="24"/>
  </w:num>
  <w:num w:numId="43" w16cid:durableId="12069429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422E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2C65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A66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2E021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2026-05-26T11:29:00Z</dcterms:modified>
</cp:coreProperties>
</file>