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5A3C975C" w:rsidR="0042721F" w:rsidRPr="006D442B" w:rsidRDefault="00000000" w:rsidP="0042721F">
      <w:pPr>
        <w:ind w:left="3402"/>
        <w:jc w:val="both"/>
        <w:rPr>
          <w:rFonts w:eastAsia="Arial Unicode MS"/>
          <w:b/>
        </w:rPr>
      </w:pPr>
      <w:r w:rsidRPr="006D442B">
        <w:rPr>
          <w:rFonts w:eastAsia="Arial Unicode MS"/>
          <w:b/>
        </w:rPr>
        <w:t xml:space="preserve">AUTÓGRAFO DE LEI Nº </w:t>
      </w:r>
      <w:r w:rsidR="006D442B" w:rsidRPr="006D442B">
        <w:rPr>
          <w:rFonts w:eastAsia="Arial Unicode MS"/>
          <w:b/>
        </w:rPr>
        <w:t>61</w:t>
      </w:r>
      <w:r w:rsidRPr="006D442B">
        <w:rPr>
          <w:rFonts w:eastAsia="Arial Unicode MS"/>
          <w:b/>
        </w:rPr>
        <w:t>/202</w:t>
      </w:r>
      <w:r w:rsidR="00E04E6B" w:rsidRPr="006D442B">
        <w:rPr>
          <w:rFonts w:eastAsia="Arial Unicode MS"/>
          <w:b/>
        </w:rPr>
        <w:t>6</w:t>
      </w:r>
    </w:p>
    <w:p w14:paraId="1425AFDD" w14:textId="77777777" w:rsidR="0042721F" w:rsidRPr="006D442B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48AEE07D" w:rsidR="0042721F" w:rsidRPr="006D442B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 w:rsidRPr="006D442B">
        <w:rPr>
          <w:rFonts w:eastAsia="Arial Unicode MS"/>
        </w:rPr>
        <w:t xml:space="preserve">Data: </w:t>
      </w:r>
      <w:r w:rsidR="006D442B" w:rsidRPr="006D442B">
        <w:rPr>
          <w:rFonts w:eastAsia="Arial Unicode MS"/>
        </w:rPr>
        <w:t>26</w:t>
      </w:r>
      <w:r w:rsidRPr="006D442B">
        <w:rPr>
          <w:rFonts w:eastAsia="Arial Unicode MS"/>
        </w:rPr>
        <w:t xml:space="preserve"> de </w:t>
      </w:r>
      <w:r w:rsidR="006D442B" w:rsidRPr="006D442B">
        <w:rPr>
          <w:rFonts w:eastAsia="Arial Unicode MS"/>
        </w:rPr>
        <w:t>maio</w:t>
      </w:r>
      <w:r w:rsidRPr="006D442B">
        <w:rPr>
          <w:rFonts w:eastAsia="Arial Unicode MS"/>
        </w:rPr>
        <w:t xml:space="preserve"> de 202</w:t>
      </w:r>
      <w:r w:rsidR="00E04E6B" w:rsidRPr="006D442B">
        <w:rPr>
          <w:rFonts w:eastAsia="Arial Unicode MS"/>
        </w:rPr>
        <w:t>6</w:t>
      </w:r>
      <w:r w:rsidR="0094793C" w:rsidRPr="006D442B">
        <w:rPr>
          <w:rFonts w:eastAsia="Arial Unicode MS"/>
        </w:rPr>
        <w:t>.</w:t>
      </w:r>
    </w:p>
    <w:p w14:paraId="7D200441" w14:textId="77777777" w:rsidR="0042721F" w:rsidRPr="006D442B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3D840140" w:rsidR="0042721F" w:rsidRPr="006D442B" w:rsidRDefault="006D442B" w:rsidP="004057E0">
      <w:pPr>
        <w:ind w:left="3402"/>
        <w:jc w:val="both"/>
        <w:rPr>
          <w:rFonts w:eastAsia="Arial"/>
          <w:color w:val="000000"/>
        </w:rPr>
      </w:pPr>
      <w:r w:rsidRPr="006D442B">
        <w:rPr>
          <w:bCs/>
        </w:rPr>
        <w:t>Autoriza o Poder Executivo Municipal a celebrar Termo de Cessão de Uso de Imóvel com a empresa Águas de Sorriso Ltda, e dá outras providências.</w:t>
      </w:r>
    </w:p>
    <w:p w14:paraId="20D36DA3" w14:textId="77777777" w:rsidR="0042721F" w:rsidRPr="006D442B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Pr="006D442B" w:rsidRDefault="00000000" w:rsidP="0042721F">
      <w:pPr>
        <w:shd w:val="clear" w:color="auto" w:fill="FFFFFF"/>
        <w:ind w:firstLine="1418"/>
        <w:jc w:val="both"/>
      </w:pPr>
      <w:r w:rsidRPr="006D442B">
        <w:rPr>
          <w:bCs/>
          <w:iCs/>
        </w:rPr>
        <w:t xml:space="preserve">O Excelentíssimo Senhor </w:t>
      </w:r>
      <w:r w:rsidR="000041E3" w:rsidRPr="006D442B">
        <w:rPr>
          <w:bCs/>
          <w:iCs/>
        </w:rPr>
        <w:t>Rodrigo Desordi Fernandes</w:t>
      </w:r>
      <w:r w:rsidRPr="006D442B"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Pr="006D442B" w:rsidRDefault="0042721F" w:rsidP="0042721F">
      <w:pPr>
        <w:ind w:firstLine="709"/>
        <w:jc w:val="both"/>
        <w:rPr>
          <w:b/>
        </w:rPr>
      </w:pPr>
    </w:p>
    <w:p w14:paraId="7669C977" w14:textId="77777777" w:rsidR="006D442B" w:rsidRPr="006D442B" w:rsidRDefault="006D442B" w:rsidP="006D442B">
      <w:pPr>
        <w:ind w:firstLine="1418"/>
        <w:jc w:val="both"/>
        <w:rPr>
          <w:rFonts w:eastAsia="MS Mincho"/>
          <w:bCs/>
        </w:rPr>
      </w:pPr>
      <w:r w:rsidRPr="006D442B">
        <w:rPr>
          <w:b/>
        </w:rPr>
        <w:t>Art. 1º</w:t>
      </w:r>
      <w:r w:rsidRPr="006D442B">
        <w:t xml:space="preserve"> Fica o Poder Executivo Municipal autorizado a ceder imóvel, mediante </w:t>
      </w:r>
      <w:r w:rsidRPr="006D442B">
        <w:rPr>
          <w:bCs/>
        </w:rPr>
        <w:t xml:space="preserve">Termo de Cessão de Uso de Imóvel </w:t>
      </w:r>
      <w:r w:rsidRPr="006D442B">
        <w:t>à empresa Águas de Sorriso Ltda</w:t>
      </w:r>
      <w:r w:rsidRPr="006D442B">
        <w:rPr>
          <w:b/>
          <w:bCs/>
        </w:rPr>
        <w:t xml:space="preserve">, </w:t>
      </w:r>
      <w:r w:rsidRPr="006D442B">
        <w:t>inscrita no CNPJ/MF sob o nº 04.002.227/0001-27, com sede a Av. Porto Alegre, 2735, Sorriso – MT, para a instalação de Estação Elevatória de Esgoto (EEE), para aprimoramento do esgotamento sanitário de Sorriso.</w:t>
      </w:r>
    </w:p>
    <w:p w14:paraId="5362CA66" w14:textId="77777777" w:rsidR="006D442B" w:rsidRPr="006D442B" w:rsidRDefault="006D442B" w:rsidP="006D442B">
      <w:pPr>
        <w:ind w:firstLine="1418"/>
        <w:jc w:val="both"/>
      </w:pPr>
      <w:r w:rsidRPr="006D442B">
        <w:t xml:space="preserve"> </w:t>
      </w:r>
    </w:p>
    <w:p w14:paraId="0FFB81C0" w14:textId="77777777" w:rsidR="006D442B" w:rsidRPr="006D442B" w:rsidRDefault="006D442B" w:rsidP="006D442B">
      <w:pPr>
        <w:ind w:firstLine="1418"/>
        <w:jc w:val="both"/>
        <w:rPr>
          <w:rFonts w:eastAsia="MS Mincho"/>
          <w:bCs/>
        </w:rPr>
      </w:pPr>
      <w:r w:rsidRPr="006D442B">
        <w:rPr>
          <w:rFonts w:eastAsia="MS Mincho"/>
          <w:b/>
          <w:bCs/>
        </w:rPr>
        <w:t xml:space="preserve">Parágrafo único. </w:t>
      </w:r>
      <w:r w:rsidRPr="006D442B">
        <w:rPr>
          <w:rFonts w:eastAsia="MS Mincho"/>
          <w:bCs/>
        </w:rPr>
        <w:t>Todos os equipamentos e instalações deverão respeitar a faixa não edificante de 1,50m dos alinhamentos dos lotes, conforme mapas em anexo.</w:t>
      </w:r>
    </w:p>
    <w:p w14:paraId="3EAD5C4C" w14:textId="77777777" w:rsidR="006D442B" w:rsidRPr="006D442B" w:rsidRDefault="006D442B" w:rsidP="006D442B">
      <w:pPr>
        <w:ind w:firstLine="1440"/>
        <w:jc w:val="both"/>
      </w:pPr>
      <w:r w:rsidRPr="006D442B">
        <w:t xml:space="preserve"> </w:t>
      </w:r>
    </w:p>
    <w:p w14:paraId="1BBA9645" w14:textId="77777777" w:rsidR="006D442B" w:rsidRPr="006D442B" w:rsidRDefault="006D442B" w:rsidP="006D442B">
      <w:pPr>
        <w:ind w:firstLine="1418"/>
        <w:jc w:val="both"/>
        <w:rPr>
          <w:rFonts w:eastAsia="MS Mincho"/>
          <w:bCs/>
        </w:rPr>
      </w:pPr>
      <w:r w:rsidRPr="006D442B">
        <w:rPr>
          <w:rFonts w:eastAsia="MS Mincho"/>
          <w:b/>
          <w:bCs/>
        </w:rPr>
        <w:t xml:space="preserve">Art. 2º </w:t>
      </w:r>
      <w:r w:rsidRPr="006D442B">
        <w:rPr>
          <w:rFonts w:eastAsia="MS Mincho"/>
          <w:bCs/>
        </w:rPr>
        <w:t>A Cessão de Uso autorizada no artigo 1º desta lei se refere ao seguinte imóvel:</w:t>
      </w:r>
    </w:p>
    <w:p w14:paraId="6023938E" w14:textId="77777777" w:rsidR="006D442B" w:rsidRPr="006D442B" w:rsidRDefault="006D442B" w:rsidP="006D442B">
      <w:pPr>
        <w:ind w:firstLine="1418"/>
        <w:jc w:val="both"/>
        <w:rPr>
          <w:rFonts w:eastAsia="MS Mincho"/>
          <w:bCs/>
        </w:rPr>
      </w:pPr>
      <w:r w:rsidRPr="006D442B">
        <w:rPr>
          <w:rFonts w:eastAsia="MS Mincho"/>
          <w:bCs/>
        </w:rPr>
        <w:t>Espaço Livre de Uso Público - ELUP – Quadra nº 07, do Loteamento Residencial Jardim dos Imigrantes, matrícula nº 47657, com área de 1.958,40 m</w:t>
      </w:r>
      <w:r w:rsidRPr="006D442B">
        <w:rPr>
          <w:rFonts w:eastAsia="MS Mincho"/>
          <w:bCs/>
          <w:vertAlign w:val="superscript"/>
        </w:rPr>
        <w:t>2</w:t>
      </w:r>
      <w:r w:rsidRPr="006D442B">
        <w:rPr>
          <w:rFonts w:eastAsia="MS Mincho"/>
          <w:bCs/>
        </w:rPr>
        <w:t>.</w:t>
      </w:r>
    </w:p>
    <w:p w14:paraId="4FE09B28" w14:textId="77777777" w:rsidR="006D442B" w:rsidRPr="006D442B" w:rsidRDefault="006D442B" w:rsidP="006D442B">
      <w:pPr>
        <w:ind w:firstLine="1418"/>
        <w:jc w:val="both"/>
        <w:rPr>
          <w:rFonts w:eastAsia="MS Mincho"/>
          <w:bCs/>
          <w:vertAlign w:val="superscript"/>
        </w:rPr>
      </w:pPr>
      <w:r w:rsidRPr="006D442B">
        <w:rPr>
          <w:rFonts w:eastAsia="MS Mincho"/>
          <w:bCs/>
        </w:rPr>
        <w:t>Área de cessão de uso: 150,00m</w:t>
      </w:r>
      <w:r w:rsidRPr="006D442B">
        <w:rPr>
          <w:rFonts w:eastAsia="MS Mincho"/>
          <w:bCs/>
          <w:vertAlign w:val="superscript"/>
        </w:rPr>
        <w:t>2</w:t>
      </w:r>
    </w:p>
    <w:p w14:paraId="76AD2EEF" w14:textId="77777777" w:rsidR="006D442B" w:rsidRPr="006D442B" w:rsidRDefault="006D442B" w:rsidP="006D442B">
      <w:pPr>
        <w:ind w:left="1418"/>
        <w:jc w:val="both"/>
        <w:rPr>
          <w:rFonts w:eastAsia="MS Mincho"/>
          <w:bCs/>
        </w:rPr>
      </w:pPr>
      <w:r w:rsidRPr="006D442B">
        <w:rPr>
          <w:rFonts w:eastAsia="MS Mincho"/>
          <w:bCs/>
        </w:rPr>
        <w:t>Frente: Rua Francisco Beltrão, medindo 15,00 metros;</w:t>
      </w:r>
    </w:p>
    <w:p w14:paraId="6CEE8C1F" w14:textId="77777777" w:rsidR="006D442B" w:rsidRPr="006D442B" w:rsidRDefault="006D442B" w:rsidP="006D442B">
      <w:pPr>
        <w:ind w:left="1418"/>
        <w:jc w:val="both"/>
        <w:rPr>
          <w:rFonts w:eastAsia="MS Mincho"/>
          <w:bCs/>
        </w:rPr>
      </w:pPr>
      <w:r w:rsidRPr="006D442B">
        <w:rPr>
          <w:rFonts w:eastAsia="MS Mincho"/>
          <w:bCs/>
        </w:rPr>
        <w:t>Fundos: Parte do Espaço Livre de Uso Público-ELUP, medindo 15,00 metros;</w:t>
      </w:r>
    </w:p>
    <w:p w14:paraId="16826080" w14:textId="77777777" w:rsidR="006D442B" w:rsidRPr="006D442B" w:rsidRDefault="006D442B" w:rsidP="006D442B">
      <w:pPr>
        <w:ind w:left="1418"/>
        <w:jc w:val="both"/>
        <w:rPr>
          <w:rFonts w:eastAsia="MS Mincho"/>
          <w:bCs/>
        </w:rPr>
      </w:pPr>
      <w:r w:rsidRPr="006D442B">
        <w:rPr>
          <w:rFonts w:eastAsia="MS Mincho"/>
          <w:bCs/>
        </w:rPr>
        <w:t>Lado Direito: Parte do Espaço Livre de Uso Público-ELUP, medindo 10,00 metros;</w:t>
      </w:r>
    </w:p>
    <w:p w14:paraId="22BCBCE2" w14:textId="77777777" w:rsidR="006D442B" w:rsidRPr="006D442B" w:rsidRDefault="006D442B" w:rsidP="006D442B">
      <w:pPr>
        <w:ind w:left="1418"/>
        <w:jc w:val="both"/>
        <w:rPr>
          <w:rFonts w:eastAsia="MS Mincho"/>
          <w:bCs/>
        </w:rPr>
      </w:pPr>
      <w:r w:rsidRPr="006D442B">
        <w:rPr>
          <w:rFonts w:eastAsia="MS Mincho"/>
          <w:bCs/>
        </w:rPr>
        <w:t>Lado Esquerdo: Rua Clovis Francisco Randon, medindo 15,00 metros.</w:t>
      </w:r>
    </w:p>
    <w:p w14:paraId="3DA6EE49" w14:textId="77777777" w:rsidR="006D442B" w:rsidRPr="006D442B" w:rsidRDefault="006D442B" w:rsidP="006D442B">
      <w:pPr>
        <w:ind w:left="1418"/>
        <w:jc w:val="both"/>
        <w:rPr>
          <w:rFonts w:eastAsia="MS Mincho"/>
          <w:bCs/>
        </w:rPr>
      </w:pPr>
    </w:p>
    <w:p w14:paraId="48104B99" w14:textId="462C201B" w:rsidR="006D442B" w:rsidRDefault="006D442B" w:rsidP="006D442B">
      <w:pPr>
        <w:ind w:firstLine="1418"/>
        <w:jc w:val="both"/>
      </w:pPr>
      <w:r w:rsidRPr="006D442B">
        <w:rPr>
          <w:b/>
          <w:bCs/>
        </w:rPr>
        <w:t xml:space="preserve">Art. 3º </w:t>
      </w:r>
      <w:r w:rsidRPr="006D442B">
        <w:t xml:space="preserve">Para viabilizar esta Lei, o Poder Executivo fica autorizado celebrar o respectivo </w:t>
      </w:r>
      <w:r w:rsidRPr="006D442B">
        <w:rPr>
          <w:bCs/>
        </w:rPr>
        <w:t>Termo de Cessão de Uso de Imóvel</w:t>
      </w:r>
      <w:r w:rsidRPr="006D442B">
        <w:t>, onde estarão estabelecidas as competências de cada uma das partes.</w:t>
      </w:r>
    </w:p>
    <w:p w14:paraId="7FA8962B" w14:textId="77777777" w:rsidR="00E2246E" w:rsidRDefault="00E2246E" w:rsidP="006D442B">
      <w:pPr>
        <w:ind w:firstLine="1418"/>
        <w:jc w:val="both"/>
      </w:pPr>
    </w:p>
    <w:p w14:paraId="59BB43DA" w14:textId="3AC3A311" w:rsidR="006D442B" w:rsidRPr="006D442B" w:rsidRDefault="006D442B" w:rsidP="006D442B">
      <w:pPr>
        <w:ind w:firstLine="1418"/>
        <w:jc w:val="both"/>
        <w:rPr>
          <w:iCs/>
        </w:rPr>
      </w:pPr>
      <w:r w:rsidRPr="006D442B">
        <w:rPr>
          <w:b/>
          <w:bCs/>
          <w:iCs/>
        </w:rPr>
        <w:t xml:space="preserve">Parágrafo único. </w:t>
      </w:r>
      <w:r w:rsidRPr="006D442B">
        <w:rPr>
          <w:iCs/>
        </w:rPr>
        <w:t>A cessão de Uso do referido Imóvel terá validade, exclusivamente, enquanto vigorar a Concessão de Serviços Públicos celebrada entre o município de Sorriso/MT e a Empresa Águas de Sorriso LTDA.</w:t>
      </w:r>
    </w:p>
    <w:p w14:paraId="343107B2" w14:textId="77777777" w:rsidR="006D442B" w:rsidRPr="006D442B" w:rsidRDefault="006D442B" w:rsidP="006D442B">
      <w:pPr>
        <w:ind w:firstLine="1134"/>
        <w:jc w:val="both"/>
        <w:rPr>
          <w:b/>
          <w:bCs/>
        </w:rPr>
      </w:pPr>
    </w:p>
    <w:p w14:paraId="3EB88B1D" w14:textId="58010CB5" w:rsidR="0042721F" w:rsidRPr="006D442B" w:rsidRDefault="006D442B" w:rsidP="006D442B">
      <w:pPr>
        <w:ind w:firstLine="1418"/>
        <w:jc w:val="both"/>
        <w:rPr>
          <w:bCs/>
        </w:rPr>
      </w:pPr>
      <w:r w:rsidRPr="006D442B">
        <w:rPr>
          <w:b/>
          <w:bCs/>
        </w:rPr>
        <w:t xml:space="preserve">Art. 4º </w:t>
      </w:r>
      <w:r w:rsidRPr="006D442B">
        <w:t>Esta Lei entra em vigor na data de sua publicação.</w:t>
      </w:r>
      <w:r w:rsidR="00000000" w:rsidRPr="006D442B">
        <w:rPr>
          <w:bCs/>
        </w:rPr>
        <w:t xml:space="preserve"> </w:t>
      </w:r>
    </w:p>
    <w:p w14:paraId="48BDA7C8" w14:textId="77777777" w:rsidR="0042721F" w:rsidRPr="006D442B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6D442B" w:rsidRDefault="0042721F" w:rsidP="0042721F">
      <w:pPr>
        <w:ind w:firstLine="1418"/>
        <w:jc w:val="both"/>
        <w:rPr>
          <w:iCs/>
        </w:rPr>
      </w:pPr>
    </w:p>
    <w:p w14:paraId="1223BF3F" w14:textId="7EA64470" w:rsidR="0042721F" w:rsidRDefault="00000000" w:rsidP="0042721F">
      <w:pPr>
        <w:ind w:firstLine="1418"/>
        <w:jc w:val="both"/>
      </w:pPr>
      <w:r w:rsidRPr="006D442B">
        <w:rPr>
          <w:iCs/>
        </w:rPr>
        <w:t xml:space="preserve">Câmara Municipal de Sorriso, Estado de Mato Grosso, em </w:t>
      </w:r>
      <w:r w:rsidR="006D442B" w:rsidRPr="006D442B">
        <w:rPr>
          <w:iCs/>
        </w:rPr>
        <w:t>26</w:t>
      </w:r>
      <w:r w:rsidRPr="006D442B">
        <w:rPr>
          <w:iCs/>
        </w:rPr>
        <w:t xml:space="preserve"> de </w:t>
      </w:r>
      <w:r w:rsidR="006D442B" w:rsidRPr="006D442B">
        <w:rPr>
          <w:iCs/>
        </w:rPr>
        <w:t>maio</w:t>
      </w:r>
      <w:r w:rsidRPr="006D442B">
        <w:rPr>
          <w:iCs/>
        </w:rPr>
        <w:t xml:space="preserve"> de 202</w:t>
      </w:r>
      <w:r w:rsidR="00E04E6B" w:rsidRPr="006D442B">
        <w:rPr>
          <w:iCs/>
        </w:rPr>
        <w:t>6</w:t>
      </w:r>
      <w:r w:rsidRPr="006D442B"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3E43" w14:textId="77777777" w:rsidR="006B2173" w:rsidRDefault="006B2173">
      <w:r>
        <w:separator/>
      </w:r>
    </w:p>
  </w:endnote>
  <w:endnote w:type="continuationSeparator" w:id="0">
    <w:p w14:paraId="1E003108" w14:textId="77777777" w:rsidR="006B2173" w:rsidRDefault="006B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B97A" w14:textId="77777777" w:rsidR="006B2173" w:rsidRDefault="006B2173">
      <w:r>
        <w:separator/>
      </w:r>
    </w:p>
  </w:footnote>
  <w:footnote w:type="continuationSeparator" w:id="0">
    <w:p w14:paraId="4E66BA16" w14:textId="77777777" w:rsidR="006B2173" w:rsidRDefault="006B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54A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878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29AA0A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76A924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26C4E7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2B4AA0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0C8C57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72658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CC0EB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4C488F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1321E8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788B2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402DBC" w:tentative="1">
      <w:start w:val="1"/>
      <w:numFmt w:val="lowerLetter"/>
      <w:lvlText w:val="%2."/>
      <w:lvlJc w:val="left"/>
      <w:pPr>
        <w:ind w:left="1440" w:hanging="360"/>
      </w:pPr>
    </w:lvl>
    <w:lvl w:ilvl="2" w:tplc="EC62110E" w:tentative="1">
      <w:start w:val="1"/>
      <w:numFmt w:val="lowerRoman"/>
      <w:lvlText w:val="%3."/>
      <w:lvlJc w:val="right"/>
      <w:pPr>
        <w:ind w:left="2160" w:hanging="180"/>
      </w:pPr>
    </w:lvl>
    <w:lvl w:ilvl="3" w:tplc="852ED91E" w:tentative="1">
      <w:start w:val="1"/>
      <w:numFmt w:val="decimal"/>
      <w:lvlText w:val="%4."/>
      <w:lvlJc w:val="left"/>
      <w:pPr>
        <w:ind w:left="2880" w:hanging="360"/>
      </w:pPr>
    </w:lvl>
    <w:lvl w:ilvl="4" w:tplc="D944B308" w:tentative="1">
      <w:start w:val="1"/>
      <w:numFmt w:val="lowerLetter"/>
      <w:lvlText w:val="%5."/>
      <w:lvlJc w:val="left"/>
      <w:pPr>
        <w:ind w:left="3600" w:hanging="360"/>
      </w:pPr>
    </w:lvl>
    <w:lvl w:ilvl="5" w:tplc="CE90DF6E" w:tentative="1">
      <w:start w:val="1"/>
      <w:numFmt w:val="lowerRoman"/>
      <w:lvlText w:val="%6."/>
      <w:lvlJc w:val="right"/>
      <w:pPr>
        <w:ind w:left="4320" w:hanging="180"/>
      </w:pPr>
    </w:lvl>
    <w:lvl w:ilvl="6" w:tplc="395018D8" w:tentative="1">
      <w:start w:val="1"/>
      <w:numFmt w:val="decimal"/>
      <w:lvlText w:val="%7."/>
      <w:lvlJc w:val="left"/>
      <w:pPr>
        <w:ind w:left="5040" w:hanging="360"/>
      </w:pPr>
    </w:lvl>
    <w:lvl w:ilvl="7" w:tplc="8F4254DE" w:tentative="1">
      <w:start w:val="1"/>
      <w:numFmt w:val="lowerLetter"/>
      <w:lvlText w:val="%8."/>
      <w:lvlJc w:val="left"/>
      <w:pPr>
        <w:ind w:left="5760" w:hanging="360"/>
      </w:pPr>
    </w:lvl>
    <w:lvl w:ilvl="8" w:tplc="4D868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C3855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91C8142" w:tentative="1">
      <w:start w:val="1"/>
      <w:numFmt w:val="lowerLetter"/>
      <w:lvlText w:val="%2."/>
      <w:lvlJc w:val="left"/>
      <w:pPr>
        <w:ind w:left="1440" w:hanging="360"/>
      </w:pPr>
    </w:lvl>
    <w:lvl w:ilvl="2" w:tplc="20723DB2" w:tentative="1">
      <w:start w:val="1"/>
      <w:numFmt w:val="lowerRoman"/>
      <w:lvlText w:val="%3."/>
      <w:lvlJc w:val="right"/>
      <w:pPr>
        <w:ind w:left="2160" w:hanging="180"/>
      </w:pPr>
    </w:lvl>
    <w:lvl w:ilvl="3" w:tplc="619AD886" w:tentative="1">
      <w:start w:val="1"/>
      <w:numFmt w:val="decimal"/>
      <w:lvlText w:val="%4."/>
      <w:lvlJc w:val="left"/>
      <w:pPr>
        <w:ind w:left="2880" w:hanging="360"/>
      </w:pPr>
    </w:lvl>
    <w:lvl w:ilvl="4" w:tplc="37588466" w:tentative="1">
      <w:start w:val="1"/>
      <w:numFmt w:val="lowerLetter"/>
      <w:lvlText w:val="%5."/>
      <w:lvlJc w:val="left"/>
      <w:pPr>
        <w:ind w:left="3600" w:hanging="360"/>
      </w:pPr>
    </w:lvl>
    <w:lvl w:ilvl="5" w:tplc="BD6ECD74" w:tentative="1">
      <w:start w:val="1"/>
      <w:numFmt w:val="lowerRoman"/>
      <w:lvlText w:val="%6."/>
      <w:lvlJc w:val="right"/>
      <w:pPr>
        <w:ind w:left="4320" w:hanging="180"/>
      </w:pPr>
    </w:lvl>
    <w:lvl w:ilvl="6" w:tplc="67B4DF1A" w:tentative="1">
      <w:start w:val="1"/>
      <w:numFmt w:val="decimal"/>
      <w:lvlText w:val="%7."/>
      <w:lvlJc w:val="left"/>
      <w:pPr>
        <w:ind w:left="5040" w:hanging="360"/>
      </w:pPr>
    </w:lvl>
    <w:lvl w:ilvl="7" w:tplc="8670D9A8" w:tentative="1">
      <w:start w:val="1"/>
      <w:numFmt w:val="lowerLetter"/>
      <w:lvlText w:val="%8."/>
      <w:lvlJc w:val="left"/>
      <w:pPr>
        <w:ind w:left="5760" w:hanging="360"/>
      </w:pPr>
    </w:lvl>
    <w:lvl w:ilvl="8" w:tplc="80803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85AC9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763836" w:tentative="1">
      <w:start w:val="1"/>
      <w:numFmt w:val="lowerLetter"/>
      <w:lvlText w:val="%2."/>
      <w:lvlJc w:val="left"/>
      <w:pPr>
        <w:ind w:left="1440" w:hanging="360"/>
      </w:pPr>
    </w:lvl>
    <w:lvl w:ilvl="2" w:tplc="D2CC8332" w:tentative="1">
      <w:start w:val="1"/>
      <w:numFmt w:val="lowerRoman"/>
      <w:lvlText w:val="%3."/>
      <w:lvlJc w:val="right"/>
      <w:pPr>
        <w:ind w:left="2160" w:hanging="180"/>
      </w:pPr>
    </w:lvl>
    <w:lvl w:ilvl="3" w:tplc="BABEA1D8" w:tentative="1">
      <w:start w:val="1"/>
      <w:numFmt w:val="decimal"/>
      <w:lvlText w:val="%4."/>
      <w:lvlJc w:val="left"/>
      <w:pPr>
        <w:ind w:left="2880" w:hanging="360"/>
      </w:pPr>
    </w:lvl>
    <w:lvl w:ilvl="4" w:tplc="77FA2078" w:tentative="1">
      <w:start w:val="1"/>
      <w:numFmt w:val="lowerLetter"/>
      <w:lvlText w:val="%5."/>
      <w:lvlJc w:val="left"/>
      <w:pPr>
        <w:ind w:left="3600" w:hanging="360"/>
      </w:pPr>
    </w:lvl>
    <w:lvl w:ilvl="5" w:tplc="1460F87E" w:tentative="1">
      <w:start w:val="1"/>
      <w:numFmt w:val="lowerRoman"/>
      <w:lvlText w:val="%6."/>
      <w:lvlJc w:val="right"/>
      <w:pPr>
        <w:ind w:left="4320" w:hanging="180"/>
      </w:pPr>
    </w:lvl>
    <w:lvl w:ilvl="6" w:tplc="8FAC4FA8" w:tentative="1">
      <w:start w:val="1"/>
      <w:numFmt w:val="decimal"/>
      <w:lvlText w:val="%7."/>
      <w:lvlJc w:val="left"/>
      <w:pPr>
        <w:ind w:left="5040" w:hanging="360"/>
      </w:pPr>
    </w:lvl>
    <w:lvl w:ilvl="7" w:tplc="49B28590" w:tentative="1">
      <w:start w:val="1"/>
      <w:numFmt w:val="lowerLetter"/>
      <w:lvlText w:val="%8."/>
      <w:lvlJc w:val="left"/>
      <w:pPr>
        <w:ind w:left="5760" w:hanging="360"/>
      </w:pPr>
    </w:lvl>
    <w:lvl w:ilvl="8" w:tplc="8E5CF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5BCF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12E1FA" w:tentative="1">
      <w:start w:val="1"/>
      <w:numFmt w:val="lowerLetter"/>
      <w:lvlText w:val="%2."/>
      <w:lvlJc w:val="left"/>
      <w:pPr>
        <w:ind w:left="1440" w:hanging="360"/>
      </w:pPr>
    </w:lvl>
    <w:lvl w:ilvl="2" w:tplc="B4466F34" w:tentative="1">
      <w:start w:val="1"/>
      <w:numFmt w:val="lowerRoman"/>
      <w:lvlText w:val="%3."/>
      <w:lvlJc w:val="right"/>
      <w:pPr>
        <w:ind w:left="2160" w:hanging="180"/>
      </w:pPr>
    </w:lvl>
    <w:lvl w:ilvl="3" w:tplc="77F43640" w:tentative="1">
      <w:start w:val="1"/>
      <w:numFmt w:val="decimal"/>
      <w:lvlText w:val="%4."/>
      <w:lvlJc w:val="left"/>
      <w:pPr>
        <w:ind w:left="2880" w:hanging="360"/>
      </w:pPr>
    </w:lvl>
    <w:lvl w:ilvl="4" w:tplc="826040B4" w:tentative="1">
      <w:start w:val="1"/>
      <w:numFmt w:val="lowerLetter"/>
      <w:lvlText w:val="%5."/>
      <w:lvlJc w:val="left"/>
      <w:pPr>
        <w:ind w:left="3600" w:hanging="360"/>
      </w:pPr>
    </w:lvl>
    <w:lvl w:ilvl="5" w:tplc="BD12CC34" w:tentative="1">
      <w:start w:val="1"/>
      <w:numFmt w:val="lowerRoman"/>
      <w:lvlText w:val="%6."/>
      <w:lvlJc w:val="right"/>
      <w:pPr>
        <w:ind w:left="4320" w:hanging="180"/>
      </w:pPr>
    </w:lvl>
    <w:lvl w:ilvl="6" w:tplc="7FB81884" w:tentative="1">
      <w:start w:val="1"/>
      <w:numFmt w:val="decimal"/>
      <w:lvlText w:val="%7."/>
      <w:lvlJc w:val="left"/>
      <w:pPr>
        <w:ind w:left="5040" w:hanging="360"/>
      </w:pPr>
    </w:lvl>
    <w:lvl w:ilvl="7" w:tplc="09160F56" w:tentative="1">
      <w:start w:val="1"/>
      <w:numFmt w:val="lowerLetter"/>
      <w:lvlText w:val="%8."/>
      <w:lvlJc w:val="left"/>
      <w:pPr>
        <w:ind w:left="5760" w:hanging="360"/>
      </w:pPr>
    </w:lvl>
    <w:lvl w:ilvl="8" w:tplc="C4B00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5EE1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A6AB2A" w:tentative="1">
      <w:start w:val="1"/>
      <w:numFmt w:val="lowerLetter"/>
      <w:lvlText w:val="%2."/>
      <w:lvlJc w:val="left"/>
      <w:pPr>
        <w:ind w:left="1440" w:hanging="360"/>
      </w:pPr>
    </w:lvl>
    <w:lvl w:ilvl="2" w:tplc="E74A99BC" w:tentative="1">
      <w:start w:val="1"/>
      <w:numFmt w:val="lowerRoman"/>
      <w:lvlText w:val="%3."/>
      <w:lvlJc w:val="right"/>
      <w:pPr>
        <w:ind w:left="2160" w:hanging="180"/>
      </w:pPr>
    </w:lvl>
    <w:lvl w:ilvl="3" w:tplc="4262F4A2" w:tentative="1">
      <w:start w:val="1"/>
      <w:numFmt w:val="decimal"/>
      <w:lvlText w:val="%4."/>
      <w:lvlJc w:val="left"/>
      <w:pPr>
        <w:ind w:left="2880" w:hanging="360"/>
      </w:pPr>
    </w:lvl>
    <w:lvl w:ilvl="4" w:tplc="9702B554" w:tentative="1">
      <w:start w:val="1"/>
      <w:numFmt w:val="lowerLetter"/>
      <w:lvlText w:val="%5."/>
      <w:lvlJc w:val="left"/>
      <w:pPr>
        <w:ind w:left="3600" w:hanging="360"/>
      </w:pPr>
    </w:lvl>
    <w:lvl w:ilvl="5" w:tplc="F770468A" w:tentative="1">
      <w:start w:val="1"/>
      <w:numFmt w:val="lowerRoman"/>
      <w:lvlText w:val="%6."/>
      <w:lvlJc w:val="right"/>
      <w:pPr>
        <w:ind w:left="4320" w:hanging="180"/>
      </w:pPr>
    </w:lvl>
    <w:lvl w:ilvl="6" w:tplc="AF7003B2" w:tentative="1">
      <w:start w:val="1"/>
      <w:numFmt w:val="decimal"/>
      <w:lvlText w:val="%7."/>
      <w:lvlJc w:val="left"/>
      <w:pPr>
        <w:ind w:left="5040" w:hanging="360"/>
      </w:pPr>
    </w:lvl>
    <w:lvl w:ilvl="7" w:tplc="40D46B42" w:tentative="1">
      <w:start w:val="1"/>
      <w:numFmt w:val="lowerLetter"/>
      <w:lvlText w:val="%8."/>
      <w:lvlJc w:val="left"/>
      <w:pPr>
        <w:ind w:left="5760" w:hanging="360"/>
      </w:pPr>
    </w:lvl>
    <w:lvl w:ilvl="8" w:tplc="29249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7685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ED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CA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18F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67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4E1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2A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67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A8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8AC8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BAD936" w:tentative="1">
      <w:start w:val="1"/>
      <w:numFmt w:val="lowerLetter"/>
      <w:lvlText w:val="%2."/>
      <w:lvlJc w:val="left"/>
      <w:pPr>
        <w:ind w:left="1440" w:hanging="360"/>
      </w:pPr>
    </w:lvl>
    <w:lvl w:ilvl="2" w:tplc="A76412AE" w:tentative="1">
      <w:start w:val="1"/>
      <w:numFmt w:val="lowerRoman"/>
      <w:lvlText w:val="%3."/>
      <w:lvlJc w:val="right"/>
      <w:pPr>
        <w:ind w:left="2160" w:hanging="180"/>
      </w:pPr>
    </w:lvl>
    <w:lvl w:ilvl="3" w:tplc="24D8C6D8" w:tentative="1">
      <w:start w:val="1"/>
      <w:numFmt w:val="decimal"/>
      <w:lvlText w:val="%4."/>
      <w:lvlJc w:val="left"/>
      <w:pPr>
        <w:ind w:left="2880" w:hanging="360"/>
      </w:pPr>
    </w:lvl>
    <w:lvl w:ilvl="4" w:tplc="D4A096D0" w:tentative="1">
      <w:start w:val="1"/>
      <w:numFmt w:val="lowerLetter"/>
      <w:lvlText w:val="%5."/>
      <w:lvlJc w:val="left"/>
      <w:pPr>
        <w:ind w:left="3600" w:hanging="360"/>
      </w:pPr>
    </w:lvl>
    <w:lvl w:ilvl="5" w:tplc="10DC3184" w:tentative="1">
      <w:start w:val="1"/>
      <w:numFmt w:val="lowerRoman"/>
      <w:lvlText w:val="%6."/>
      <w:lvlJc w:val="right"/>
      <w:pPr>
        <w:ind w:left="4320" w:hanging="180"/>
      </w:pPr>
    </w:lvl>
    <w:lvl w:ilvl="6" w:tplc="16C6E992" w:tentative="1">
      <w:start w:val="1"/>
      <w:numFmt w:val="decimal"/>
      <w:lvlText w:val="%7."/>
      <w:lvlJc w:val="left"/>
      <w:pPr>
        <w:ind w:left="5040" w:hanging="360"/>
      </w:pPr>
    </w:lvl>
    <w:lvl w:ilvl="7" w:tplc="033A2A2A" w:tentative="1">
      <w:start w:val="1"/>
      <w:numFmt w:val="lowerLetter"/>
      <w:lvlText w:val="%8."/>
      <w:lvlJc w:val="left"/>
      <w:pPr>
        <w:ind w:left="5760" w:hanging="360"/>
      </w:pPr>
    </w:lvl>
    <w:lvl w:ilvl="8" w:tplc="E3607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D94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8A82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544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AE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A3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8B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4B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8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EC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DA6A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5D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3A4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ED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C1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FE8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C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D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67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5C247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090D8AE">
      <w:start w:val="1"/>
      <w:numFmt w:val="lowerLetter"/>
      <w:lvlText w:val="%2."/>
      <w:lvlJc w:val="left"/>
      <w:pPr>
        <w:ind w:left="1364" w:hanging="360"/>
      </w:pPr>
    </w:lvl>
    <w:lvl w:ilvl="2" w:tplc="3E524A1E">
      <w:start w:val="1"/>
      <w:numFmt w:val="lowerRoman"/>
      <w:lvlText w:val="%3."/>
      <w:lvlJc w:val="right"/>
      <w:pPr>
        <w:ind w:left="2084" w:hanging="180"/>
      </w:pPr>
    </w:lvl>
    <w:lvl w:ilvl="3" w:tplc="F14EF6F0">
      <w:start w:val="1"/>
      <w:numFmt w:val="decimal"/>
      <w:lvlText w:val="%4."/>
      <w:lvlJc w:val="left"/>
      <w:pPr>
        <w:ind w:left="2804" w:hanging="360"/>
      </w:pPr>
    </w:lvl>
    <w:lvl w:ilvl="4" w:tplc="1186A8E6">
      <w:start w:val="1"/>
      <w:numFmt w:val="lowerLetter"/>
      <w:lvlText w:val="%5."/>
      <w:lvlJc w:val="left"/>
      <w:pPr>
        <w:ind w:left="3524" w:hanging="360"/>
      </w:pPr>
    </w:lvl>
    <w:lvl w:ilvl="5" w:tplc="FF0AD5BC">
      <w:start w:val="1"/>
      <w:numFmt w:val="lowerRoman"/>
      <w:lvlText w:val="%6."/>
      <w:lvlJc w:val="right"/>
      <w:pPr>
        <w:ind w:left="4244" w:hanging="180"/>
      </w:pPr>
    </w:lvl>
    <w:lvl w:ilvl="6" w:tplc="1BC486D6">
      <w:start w:val="1"/>
      <w:numFmt w:val="decimal"/>
      <w:lvlText w:val="%7."/>
      <w:lvlJc w:val="left"/>
      <w:pPr>
        <w:ind w:left="4964" w:hanging="360"/>
      </w:pPr>
    </w:lvl>
    <w:lvl w:ilvl="7" w:tplc="5DA882AE">
      <w:start w:val="1"/>
      <w:numFmt w:val="lowerLetter"/>
      <w:lvlText w:val="%8."/>
      <w:lvlJc w:val="left"/>
      <w:pPr>
        <w:ind w:left="5684" w:hanging="360"/>
      </w:pPr>
    </w:lvl>
    <w:lvl w:ilvl="8" w:tplc="D12E90C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58006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3F4F9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5E42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808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6F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27D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0B1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655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4E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81660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40A56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90B5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F3092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5AC0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445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3A5D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7289E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7839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1124F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EA498C6" w:tentative="1">
      <w:start w:val="1"/>
      <w:numFmt w:val="lowerLetter"/>
      <w:lvlText w:val="%2."/>
      <w:lvlJc w:val="left"/>
      <w:pPr>
        <w:ind w:left="1440" w:hanging="360"/>
      </w:pPr>
    </w:lvl>
    <w:lvl w:ilvl="2" w:tplc="5C06B5A0" w:tentative="1">
      <w:start w:val="1"/>
      <w:numFmt w:val="lowerRoman"/>
      <w:lvlText w:val="%3."/>
      <w:lvlJc w:val="right"/>
      <w:pPr>
        <w:ind w:left="2160" w:hanging="180"/>
      </w:pPr>
    </w:lvl>
    <w:lvl w:ilvl="3" w:tplc="46686B5A" w:tentative="1">
      <w:start w:val="1"/>
      <w:numFmt w:val="decimal"/>
      <w:lvlText w:val="%4."/>
      <w:lvlJc w:val="left"/>
      <w:pPr>
        <w:ind w:left="2880" w:hanging="360"/>
      </w:pPr>
    </w:lvl>
    <w:lvl w:ilvl="4" w:tplc="C942A464" w:tentative="1">
      <w:start w:val="1"/>
      <w:numFmt w:val="lowerLetter"/>
      <w:lvlText w:val="%5."/>
      <w:lvlJc w:val="left"/>
      <w:pPr>
        <w:ind w:left="3600" w:hanging="360"/>
      </w:pPr>
    </w:lvl>
    <w:lvl w:ilvl="5" w:tplc="2818AF8E" w:tentative="1">
      <w:start w:val="1"/>
      <w:numFmt w:val="lowerRoman"/>
      <w:lvlText w:val="%6."/>
      <w:lvlJc w:val="right"/>
      <w:pPr>
        <w:ind w:left="4320" w:hanging="180"/>
      </w:pPr>
    </w:lvl>
    <w:lvl w:ilvl="6" w:tplc="6CB0FD42" w:tentative="1">
      <w:start w:val="1"/>
      <w:numFmt w:val="decimal"/>
      <w:lvlText w:val="%7."/>
      <w:lvlJc w:val="left"/>
      <w:pPr>
        <w:ind w:left="5040" w:hanging="360"/>
      </w:pPr>
    </w:lvl>
    <w:lvl w:ilvl="7" w:tplc="685281C0" w:tentative="1">
      <w:start w:val="1"/>
      <w:numFmt w:val="lowerLetter"/>
      <w:lvlText w:val="%8."/>
      <w:lvlJc w:val="left"/>
      <w:pPr>
        <w:ind w:left="5760" w:hanging="360"/>
      </w:pPr>
    </w:lvl>
    <w:lvl w:ilvl="8" w:tplc="1CFEA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70E29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BE07E6" w:tentative="1">
      <w:start w:val="1"/>
      <w:numFmt w:val="lowerLetter"/>
      <w:lvlText w:val="%2."/>
      <w:lvlJc w:val="left"/>
      <w:pPr>
        <w:ind w:left="1440" w:hanging="360"/>
      </w:pPr>
    </w:lvl>
    <w:lvl w:ilvl="2" w:tplc="73BC96E2" w:tentative="1">
      <w:start w:val="1"/>
      <w:numFmt w:val="lowerRoman"/>
      <w:lvlText w:val="%3."/>
      <w:lvlJc w:val="right"/>
      <w:pPr>
        <w:ind w:left="2160" w:hanging="180"/>
      </w:pPr>
    </w:lvl>
    <w:lvl w:ilvl="3" w:tplc="08FCFBEA" w:tentative="1">
      <w:start w:val="1"/>
      <w:numFmt w:val="decimal"/>
      <w:lvlText w:val="%4."/>
      <w:lvlJc w:val="left"/>
      <w:pPr>
        <w:ind w:left="2880" w:hanging="360"/>
      </w:pPr>
    </w:lvl>
    <w:lvl w:ilvl="4" w:tplc="CB947A9E" w:tentative="1">
      <w:start w:val="1"/>
      <w:numFmt w:val="lowerLetter"/>
      <w:lvlText w:val="%5."/>
      <w:lvlJc w:val="left"/>
      <w:pPr>
        <w:ind w:left="3600" w:hanging="360"/>
      </w:pPr>
    </w:lvl>
    <w:lvl w:ilvl="5" w:tplc="8BCEF70A" w:tentative="1">
      <w:start w:val="1"/>
      <w:numFmt w:val="lowerRoman"/>
      <w:lvlText w:val="%6."/>
      <w:lvlJc w:val="right"/>
      <w:pPr>
        <w:ind w:left="4320" w:hanging="180"/>
      </w:pPr>
    </w:lvl>
    <w:lvl w:ilvl="6" w:tplc="056C7136" w:tentative="1">
      <w:start w:val="1"/>
      <w:numFmt w:val="decimal"/>
      <w:lvlText w:val="%7."/>
      <w:lvlJc w:val="left"/>
      <w:pPr>
        <w:ind w:left="5040" w:hanging="360"/>
      </w:pPr>
    </w:lvl>
    <w:lvl w:ilvl="7" w:tplc="82A6A5DA" w:tentative="1">
      <w:start w:val="1"/>
      <w:numFmt w:val="lowerLetter"/>
      <w:lvlText w:val="%8."/>
      <w:lvlJc w:val="left"/>
      <w:pPr>
        <w:ind w:left="5760" w:hanging="360"/>
      </w:pPr>
    </w:lvl>
    <w:lvl w:ilvl="8" w:tplc="395CF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4F28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228E2C" w:tentative="1">
      <w:start w:val="1"/>
      <w:numFmt w:val="lowerLetter"/>
      <w:lvlText w:val="%2."/>
      <w:lvlJc w:val="left"/>
      <w:pPr>
        <w:ind w:left="1440" w:hanging="360"/>
      </w:pPr>
    </w:lvl>
    <w:lvl w:ilvl="2" w:tplc="C9BCDBF4" w:tentative="1">
      <w:start w:val="1"/>
      <w:numFmt w:val="lowerRoman"/>
      <w:lvlText w:val="%3."/>
      <w:lvlJc w:val="right"/>
      <w:pPr>
        <w:ind w:left="2160" w:hanging="180"/>
      </w:pPr>
    </w:lvl>
    <w:lvl w:ilvl="3" w:tplc="B1165044" w:tentative="1">
      <w:start w:val="1"/>
      <w:numFmt w:val="decimal"/>
      <w:lvlText w:val="%4."/>
      <w:lvlJc w:val="left"/>
      <w:pPr>
        <w:ind w:left="2880" w:hanging="360"/>
      </w:pPr>
    </w:lvl>
    <w:lvl w:ilvl="4" w:tplc="D64C998A" w:tentative="1">
      <w:start w:val="1"/>
      <w:numFmt w:val="lowerLetter"/>
      <w:lvlText w:val="%5."/>
      <w:lvlJc w:val="left"/>
      <w:pPr>
        <w:ind w:left="3600" w:hanging="360"/>
      </w:pPr>
    </w:lvl>
    <w:lvl w:ilvl="5" w:tplc="BF84D79E" w:tentative="1">
      <w:start w:val="1"/>
      <w:numFmt w:val="lowerRoman"/>
      <w:lvlText w:val="%6."/>
      <w:lvlJc w:val="right"/>
      <w:pPr>
        <w:ind w:left="4320" w:hanging="180"/>
      </w:pPr>
    </w:lvl>
    <w:lvl w:ilvl="6" w:tplc="56184B26" w:tentative="1">
      <w:start w:val="1"/>
      <w:numFmt w:val="decimal"/>
      <w:lvlText w:val="%7."/>
      <w:lvlJc w:val="left"/>
      <w:pPr>
        <w:ind w:left="5040" w:hanging="360"/>
      </w:pPr>
    </w:lvl>
    <w:lvl w:ilvl="7" w:tplc="41E08C06" w:tentative="1">
      <w:start w:val="1"/>
      <w:numFmt w:val="lowerLetter"/>
      <w:lvlText w:val="%8."/>
      <w:lvlJc w:val="left"/>
      <w:pPr>
        <w:ind w:left="5760" w:hanging="360"/>
      </w:pPr>
    </w:lvl>
    <w:lvl w:ilvl="8" w:tplc="2EEEC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7E847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142C4FE" w:tentative="1">
      <w:start w:val="1"/>
      <w:numFmt w:val="lowerLetter"/>
      <w:lvlText w:val="%2."/>
      <w:lvlJc w:val="left"/>
      <w:pPr>
        <w:ind w:left="1364" w:hanging="360"/>
      </w:pPr>
    </w:lvl>
    <w:lvl w:ilvl="2" w:tplc="C388AA26" w:tentative="1">
      <w:start w:val="1"/>
      <w:numFmt w:val="lowerRoman"/>
      <w:lvlText w:val="%3."/>
      <w:lvlJc w:val="right"/>
      <w:pPr>
        <w:ind w:left="2084" w:hanging="180"/>
      </w:pPr>
    </w:lvl>
    <w:lvl w:ilvl="3" w:tplc="DDC42708" w:tentative="1">
      <w:start w:val="1"/>
      <w:numFmt w:val="decimal"/>
      <w:lvlText w:val="%4."/>
      <w:lvlJc w:val="left"/>
      <w:pPr>
        <w:ind w:left="2804" w:hanging="360"/>
      </w:pPr>
    </w:lvl>
    <w:lvl w:ilvl="4" w:tplc="A2F412C8" w:tentative="1">
      <w:start w:val="1"/>
      <w:numFmt w:val="lowerLetter"/>
      <w:lvlText w:val="%5."/>
      <w:lvlJc w:val="left"/>
      <w:pPr>
        <w:ind w:left="3524" w:hanging="360"/>
      </w:pPr>
    </w:lvl>
    <w:lvl w:ilvl="5" w:tplc="C98229F8" w:tentative="1">
      <w:start w:val="1"/>
      <w:numFmt w:val="lowerRoman"/>
      <w:lvlText w:val="%6."/>
      <w:lvlJc w:val="right"/>
      <w:pPr>
        <w:ind w:left="4244" w:hanging="180"/>
      </w:pPr>
    </w:lvl>
    <w:lvl w:ilvl="6" w:tplc="56A6740E" w:tentative="1">
      <w:start w:val="1"/>
      <w:numFmt w:val="decimal"/>
      <w:lvlText w:val="%7."/>
      <w:lvlJc w:val="left"/>
      <w:pPr>
        <w:ind w:left="4964" w:hanging="360"/>
      </w:pPr>
    </w:lvl>
    <w:lvl w:ilvl="7" w:tplc="9BA457A4" w:tentative="1">
      <w:start w:val="1"/>
      <w:numFmt w:val="lowerLetter"/>
      <w:lvlText w:val="%8."/>
      <w:lvlJc w:val="left"/>
      <w:pPr>
        <w:ind w:left="5684" w:hanging="360"/>
      </w:pPr>
    </w:lvl>
    <w:lvl w:ilvl="8" w:tplc="C4022D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B906D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BA9D82" w:tentative="1">
      <w:start w:val="1"/>
      <w:numFmt w:val="lowerLetter"/>
      <w:lvlText w:val="%2."/>
      <w:lvlJc w:val="left"/>
      <w:pPr>
        <w:ind w:left="1440" w:hanging="360"/>
      </w:pPr>
    </w:lvl>
    <w:lvl w:ilvl="2" w:tplc="2E0CC8CE" w:tentative="1">
      <w:start w:val="1"/>
      <w:numFmt w:val="lowerRoman"/>
      <w:lvlText w:val="%3."/>
      <w:lvlJc w:val="right"/>
      <w:pPr>
        <w:ind w:left="2160" w:hanging="180"/>
      </w:pPr>
    </w:lvl>
    <w:lvl w:ilvl="3" w:tplc="340AC21C" w:tentative="1">
      <w:start w:val="1"/>
      <w:numFmt w:val="decimal"/>
      <w:lvlText w:val="%4."/>
      <w:lvlJc w:val="left"/>
      <w:pPr>
        <w:ind w:left="2880" w:hanging="360"/>
      </w:pPr>
    </w:lvl>
    <w:lvl w:ilvl="4" w:tplc="4E22C0A8" w:tentative="1">
      <w:start w:val="1"/>
      <w:numFmt w:val="lowerLetter"/>
      <w:lvlText w:val="%5."/>
      <w:lvlJc w:val="left"/>
      <w:pPr>
        <w:ind w:left="3600" w:hanging="360"/>
      </w:pPr>
    </w:lvl>
    <w:lvl w:ilvl="5" w:tplc="7A5C85E2" w:tentative="1">
      <w:start w:val="1"/>
      <w:numFmt w:val="lowerRoman"/>
      <w:lvlText w:val="%6."/>
      <w:lvlJc w:val="right"/>
      <w:pPr>
        <w:ind w:left="4320" w:hanging="180"/>
      </w:pPr>
    </w:lvl>
    <w:lvl w:ilvl="6" w:tplc="9AB0F482" w:tentative="1">
      <w:start w:val="1"/>
      <w:numFmt w:val="decimal"/>
      <w:lvlText w:val="%7."/>
      <w:lvlJc w:val="left"/>
      <w:pPr>
        <w:ind w:left="5040" w:hanging="360"/>
      </w:pPr>
    </w:lvl>
    <w:lvl w:ilvl="7" w:tplc="DC4017FE" w:tentative="1">
      <w:start w:val="1"/>
      <w:numFmt w:val="lowerLetter"/>
      <w:lvlText w:val="%8."/>
      <w:lvlJc w:val="left"/>
      <w:pPr>
        <w:ind w:left="5760" w:hanging="360"/>
      </w:pPr>
    </w:lvl>
    <w:lvl w:ilvl="8" w:tplc="F18AC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2840364">
    <w:abstractNumId w:val="20"/>
  </w:num>
  <w:num w:numId="2" w16cid:durableId="907157422">
    <w:abstractNumId w:val="7"/>
  </w:num>
  <w:num w:numId="3" w16cid:durableId="1305886253">
    <w:abstractNumId w:val="11"/>
  </w:num>
  <w:num w:numId="4" w16cid:durableId="947199699">
    <w:abstractNumId w:val="28"/>
  </w:num>
  <w:num w:numId="5" w16cid:durableId="1047921267">
    <w:abstractNumId w:val="0"/>
  </w:num>
  <w:num w:numId="6" w16cid:durableId="1743411410">
    <w:abstractNumId w:val="12"/>
  </w:num>
  <w:num w:numId="7" w16cid:durableId="1298609608">
    <w:abstractNumId w:val="29"/>
  </w:num>
  <w:num w:numId="8" w16cid:durableId="1617178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553776">
    <w:abstractNumId w:val="1"/>
  </w:num>
  <w:num w:numId="10" w16cid:durableId="124012317">
    <w:abstractNumId w:val="0"/>
    <w:lvlOverride w:ilvl="0">
      <w:startOverride w:val="1"/>
    </w:lvlOverride>
  </w:num>
  <w:num w:numId="11" w16cid:durableId="30694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1382474">
    <w:abstractNumId w:val="7"/>
  </w:num>
  <w:num w:numId="13" w16cid:durableId="1048989756">
    <w:abstractNumId w:val="28"/>
  </w:num>
  <w:num w:numId="14" w16cid:durableId="6317851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366529">
    <w:abstractNumId w:val="21"/>
  </w:num>
  <w:num w:numId="16" w16cid:durableId="118690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778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8164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07386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8250161">
    <w:abstractNumId w:val="25"/>
  </w:num>
  <w:num w:numId="21" w16cid:durableId="1175146439">
    <w:abstractNumId w:val="9"/>
  </w:num>
  <w:num w:numId="22" w16cid:durableId="765343748">
    <w:abstractNumId w:val="32"/>
  </w:num>
  <w:num w:numId="23" w16cid:durableId="21592763">
    <w:abstractNumId w:val="35"/>
  </w:num>
  <w:num w:numId="24" w16cid:durableId="2015261479">
    <w:abstractNumId w:val="33"/>
  </w:num>
  <w:num w:numId="25" w16cid:durableId="1722947456">
    <w:abstractNumId w:val="13"/>
  </w:num>
  <w:num w:numId="26" w16cid:durableId="316688814">
    <w:abstractNumId w:val="34"/>
  </w:num>
  <w:num w:numId="27" w16cid:durableId="1331714493">
    <w:abstractNumId w:val="8"/>
  </w:num>
  <w:num w:numId="28" w16cid:durableId="414741633">
    <w:abstractNumId w:val="31"/>
  </w:num>
  <w:num w:numId="29" w16cid:durableId="1049114000">
    <w:abstractNumId w:val="17"/>
  </w:num>
  <w:num w:numId="30" w16cid:durableId="1839492750">
    <w:abstractNumId w:val="2"/>
  </w:num>
  <w:num w:numId="31" w16cid:durableId="1990553195">
    <w:abstractNumId w:val="26"/>
  </w:num>
  <w:num w:numId="32" w16cid:durableId="148601695">
    <w:abstractNumId w:val="18"/>
  </w:num>
  <w:num w:numId="33" w16cid:durableId="2014916922">
    <w:abstractNumId w:val="16"/>
  </w:num>
  <w:num w:numId="34" w16cid:durableId="1911890707">
    <w:abstractNumId w:val="3"/>
  </w:num>
  <w:num w:numId="35" w16cid:durableId="1489831394">
    <w:abstractNumId w:val="4"/>
  </w:num>
  <w:num w:numId="36" w16cid:durableId="1949850409">
    <w:abstractNumId w:val="15"/>
  </w:num>
  <w:num w:numId="37" w16cid:durableId="1862669818">
    <w:abstractNumId w:val="10"/>
  </w:num>
  <w:num w:numId="38" w16cid:durableId="1221284783">
    <w:abstractNumId w:val="14"/>
  </w:num>
  <w:num w:numId="39" w16cid:durableId="2074348184">
    <w:abstractNumId w:val="23"/>
  </w:num>
  <w:num w:numId="40" w16cid:durableId="1441877923">
    <w:abstractNumId w:val="30"/>
  </w:num>
  <w:num w:numId="41" w16cid:durableId="1354376802">
    <w:abstractNumId w:val="19"/>
  </w:num>
  <w:num w:numId="42" w16cid:durableId="1835756333">
    <w:abstractNumId w:val="24"/>
  </w:num>
  <w:num w:numId="43" w16cid:durableId="84313254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2173"/>
    <w:rsid w:val="006B4070"/>
    <w:rsid w:val="006B4B61"/>
    <w:rsid w:val="006B556C"/>
    <w:rsid w:val="006B6F5A"/>
    <w:rsid w:val="006D405D"/>
    <w:rsid w:val="006D442B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246E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0D93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769F8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30</cp:revision>
  <cp:lastPrinted>2023-04-12T14:04:00Z</cp:lastPrinted>
  <dcterms:created xsi:type="dcterms:W3CDTF">2024-03-12T13:59:00Z</dcterms:created>
  <dcterms:modified xsi:type="dcterms:W3CDTF">2026-05-26T12:04:00Z</dcterms:modified>
</cp:coreProperties>
</file>