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12E" w14:textId="6F179605" w:rsidR="0042721F" w:rsidRDefault="00000000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AUTÓGRAFO DE LEI Nº </w:t>
      </w:r>
      <w:r w:rsidR="00655796">
        <w:rPr>
          <w:rFonts w:eastAsia="Arial Unicode MS"/>
          <w:b/>
        </w:rPr>
        <w:t>62</w:t>
      </w:r>
      <w:r>
        <w:rPr>
          <w:rFonts w:eastAsia="Arial Unicode MS"/>
          <w:b/>
        </w:rPr>
        <w:t>/202</w:t>
      </w:r>
      <w:r w:rsidR="00E04E6B">
        <w:rPr>
          <w:rFonts w:eastAsia="Arial Unicode MS"/>
          <w:b/>
        </w:rPr>
        <w:t>6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36570078" w:rsidR="0042721F" w:rsidRDefault="00000000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>
        <w:rPr>
          <w:rFonts w:eastAsia="Arial Unicode MS"/>
        </w:rPr>
        <w:t xml:space="preserve">Data: </w:t>
      </w:r>
      <w:r w:rsidR="00655796">
        <w:rPr>
          <w:rFonts w:eastAsia="Arial Unicode MS"/>
        </w:rPr>
        <w:t>26</w:t>
      </w:r>
      <w:r>
        <w:rPr>
          <w:rFonts w:eastAsia="Arial Unicode MS"/>
        </w:rPr>
        <w:t xml:space="preserve"> de </w:t>
      </w:r>
      <w:r w:rsidR="00655796">
        <w:rPr>
          <w:rFonts w:eastAsia="Arial Unicode MS"/>
        </w:rPr>
        <w:t>maio</w:t>
      </w:r>
      <w:r>
        <w:rPr>
          <w:rFonts w:eastAsia="Arial Unicode MS"/>
        </w:rPr>
        <w:t xml:space="preserve"> de 202</w:t>
      </w:r>
      <w:r w:rsidR="00E04E6B">
        <w:rPr>
          <w:rFonts w:eastAsia="Arial Unicode MS"/>
        </w:rPr>
        <w:t>6</w:t>
      </w:r>
      <w:r w:rsidR="0094793C">
        <w:rPr>
          <w:rFonts w:eastAsia="Arial Unicode MS"/>
        </w:rPr>
        <w:t>.</w:t>
      </w: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50502514" w14:textId="76ED049C" w:rsidR="0042721F" w:rsidRDefault="00655796" w:rsidP="004057E0">
      <w:pPr>
        <w:ind w:left="3402"/>
        <w:jc w:val="both"/>
        <w:rPr>
          <w:rFonts w:eastAsia="Arial"/>
          <w:color w:val="000000"/>
        </w:rPr>
      </w:pPr>
      <w:r w:rsidRPr="00655796">
        <w:rPr>
          <w:rFonts w:eastAsia="Arial"/>
          <w:bCs/>
          <w:color w:val="000000"/>
        </w:rPr>
        <w:t>Altera a Lei Municipal nº 3.302 de 22 de setembro de 2022, e dá outras providências.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62D15428" w:rsidR="0042721F" w:rsidRDefault="00000000" w:rsidP="0042721F">
      <w:pPr>
        <w:shd w:val="clear" w:color="auto" w:fill="FFFFFF"/>
        <w:ind w:firstLine="1418"/>
        <w:jc w:val="both"/>
      </w:pPr>
      <w:r>
        <w:rPr>
          <w:bCs/>
          <w:iCs/>
        </w:rPr>
        <w:t xml:space="preserve">O Excelentíssimo Senhor </w:t>
      </w:r>
      <w:r w:rsidR="000041E3" w:rsidRPr="000041E3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o seguinte Projeto de Lei: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75651EB7" w14:textId="77777777" w:rsidR="00655796" w:rsidRPr="00655796" w:rsidRDefault="00655796" w:rsidP="00655796">
      <w:pPr>
        <w:ind w:firstLine="1418"/>
        <w:jc w:val="both"/>
      </w:pPr>
      <w:r w:rsidRPr="00655796">
        <w:rPr>
          <w:b/>
        </w:rPr>
        <w:t>Art. 1º</w:t>
      </w:r>
      <w:r w:rsidRPr="00655796">
        <w:t xml:space="preserve"> A Lei 3.302/2022, de 22 de setembro de 2022, passa a vigorar com as seguintes alterações: </w:t>
      </w:r>
    </w:p>
    <w:p w14:paraId="435845CC" w14:textId="77777777" w:rsidR="00655796" w:rsidRPr="00655796" w:rsidRDefault="00655796" w:rsidP="00655796">
      <w:pPr>
        <w:ind w:firstLine="1418"/>
        <w:jc w:val="both"/>
        <w:rPr>
          <w:color w:val="000000"/>
          <w:shd w:val="clear" w:color="auto" w:fill="FFFFFF"/>
        </w:rPr>
      </w:pPr>
    </w:p>
    <w:p w14:paraId="2C7A6B91" w14:textId="77777777" w:rsidR="00655796" w:rsidRPr="00655796" w:rsidRDefault="00655796" w:rsidP="00655796">
      <w:pPr>
        <w:ind w:firstLine="1418"/>
        <w:jc w:val="both"/>
      </w:pPr>
      <w:r w:rsidRPr="00655796">
        <w:rPr>
          <w:b/>
          <w:bCs/>
          <w:color w:val="000000"/>
        </w:rPr>
        <w:t>“</w:t>
      </w:r>
      <w:r w:rsidRPr="00655796">
        <w:rPr>
          <w:b/>
          <w:bCs/>
        </w:rPr>
        <w:t xml:space="preserve">Art. 14. </w:t>
      </w:r>
      <w:r w:rsidRPr="00655796">
        <w:t>As notificações para os fins previstos nesta Lei deverão ser feitas por um ou mais dos seguintes meios:</w:t>
      </w:r>
    </w:p>
    <w:p w14:paraId="6F7D65F3" w14:textId="77777777" w:rsidR="00655796" w:rsidRPr="00655796" w:rsidRDefault="00655796" w:rsidP="00655796">
      <w:pPr>
        <w:ind w:firstLine="1418"/>
        <w:jc w:val="both"/>
        <w:rPr>
          <w:b/>
          <w:bCs/>
        </w:rPr>
      </w:pPr>
    </w:p>
    <w:p w14:paraId="38BD1809" w14:textId="77777777" w:rsidR="00655796" w:rsidRPr="00655796" w:rsidRDefault="00655796" w:rsidP="00655796">
      <w:pPr>
        <w:ind w:firstLine="1418"/>
        <w:jc w:val="both"/>
      </w:pPr>
      <w:r w:rsidRPr="00655796">
        <w:t>I -</w:t>
      </w:r>
      <w:r w:rsidRPr="00655796">
        <w:rPr>
          <w:b/>
          <w:bCs/>
        </w:rPr>
        <w:t xml:space="preserve"> </w:t>
      </w:r>
      <w:r w:rsidRPr="00655796">
        <w:t>Por e-mail ou aplicativos de telemensagem, através dos dados constantes no cadastro do proprietário/titular do imóvel junto a Administração Pública Municipal;</w:t>
      </w:r>
    </w:p>
    <w:p w14:paraId="494FD561" w14:textId="77777777" w:rsidR="00655796" w:rsidRPr="00655796" w:rsidRDefault="00655796" w:rsidP="00655796">
      <w:pPr>
        <w:ind w:firstLine="1418"/>
        <w:jc w:val="both"/>
      </w:pPr>
      <w:r w:rsidRPr="00655796">
        <w:t>II - Por meio de correspondência com Aviso de Recebimento postal - AR, remetida para o endereço residencial do proprietário, constante no cadastro do imóvel;</w:t>
      </w:r>
    </w:p>
    <w:p w14:paraId="16B9C85A" w14:textId="77777777" w:rsidR="00655796" w:rsidRPr="00655796" w:rsidRDefault="00655796" w:rsidP="00655796">
      <w:pPr>
        <w:ind w:firstLine="1418"/>
        <w:jc w:val="both"/>
      </w:pPr>
      <w:r w:rsidRPr="00655796">
        <w:t>III - Pessoalmente ao proprietário ou possuidor a qualquer título do imóvel ou seu representante mediante assinatura;</w:t>
      </w:r>
    </w:p>
    <w:p w14:paraId="7047DD90" w14:textId="77777777" w:rsidR="00655796" w:rsidRPr="00655796" w:rsidRDefault="00655796" w:rsidP="00655796">
      <w:pPr>
        <w:ind w:firstLine="1418"/>
        <w:jc w:val="both"/>
        <w:rPr>
          <w:bCs/>
          <w:color w:val="000000"/>
        </w:rPr>
      </w:pPr>
      <w:r w:rsidRPr="00655796">
        <w:t>IV –</w:t>
      </w:r>
      <w:r w:rsidRPr="00655796">
        <w:rPr>
          <w:b/>
          <w:bCs/>
        </w:rPr>
        <w:t xml:space="preserve"> </w:t>
      </w:r>
      <w:r w:rsidRPr="00655796">
        <w:t>Por edital, publicado em diário oficial com abrangência Estadual e no site da Prefeitura Municipal de Sorriso.</w:t>
      </w:r>
    </w:p>
    <w:p w14:paraId="100BD859" w14:textId="77777777" w:rsidR="00655796" w:rsidRPr="00655796" w:rsidRDefault="00655796" w:rsidP="00655796">
      <w:pPr>
        <w:ind w:firstLine="1418"/>
        <w:jc w:val="both"/>
      </w:pPr>
    </w:p>
    <w:p w14:paraId="31778BB3" w14:textId="77777777" w:rsidR="00655796" w:rsidRPr="00655796" w:rsidRDefault="00655796" w:rsidP="00655796">
      <w:pPr>
        <w:ind w:firstLine="1418"/>
        <w:jc w:val="both"/>
      </w:pPr>
      <w:r w:rsidRPr="00655796">
        <w:rPr>
          <w:b/>
          <w:bCs/>
        </w:rPr>
        <w:t>§ 1º</w:t>
      </w:r>
      <w:r w:rsidRPr="00655796">
        <w:t> As notificações de que tratam os incisos I e II observarão contatos e dados fornecidos pelo proprietário no cadastro do imóvel junto à Administração Municipal, cabendo ao munícipe a manutenção dos dados atualizados.</w:t>
      </w:r>
    </w:p>
    <w:p w14:paraId="523722CD" w14:textId="77777777" w:rsidR="00655796" w:rsidRPr="00655796" w:rsidRDefault="00655796" w:rsidP="00655796">
      <w:pPr>
        <w:ind w:firstLine="1418"/>
        <w:jc w:val="both"/>
      </w:pPr>
      <w:r w:rsidRPr="00655796">
        <w:t>................................................................................................................................</w:t>
      </w:r>
    </w:p>
    <w:p w14:paraId="283EE4F8" w14:textId="77777777" w:rsidR="00655796" w:rsidRPr="00655796" w:rsidRDefault="00655796" w:rsidP="00655796">
      <w:pPr>
        <w:ind w:firstLine="1418"/>
        <w:jc w:val="both"/>
      </w:pPr>
    </w:p>
    <w:p w14:paraId="0FE2D769" w14:textId="77777777" w:rsidR="00655796" w:rsidRPr="00655796" w:rsidRDefault="00655796" w:rsidP="00655796">
      <w:pPr>
        <w:ind w:firstLine="1418"/>
        <w:jc w:val="both"/>
      </w:pPr>
      <w:r w:rsidRPr="00655796">
        <w:rPr>
          <w:b/>
          <w:bCs/>
        </w:rPr>
        <w:t xml:space="preserve">Art. 15. </w:t>
      </w:r>
      <w:r w:rsidRPr="00655796">
        <w:t>..................................................................................................................</w:t>
      </w:r>
    </w:p>
    <w:p w14:paraId="0C6E9E68" w14:textId="77777777" w:rsidR="00655796" w:rsidRPr="00655796" w:rsidRDefault="00655796" w:rsidP="00655796">
      <w:pPr>
        <w:ind w:firstLine="1418"/>
        <w:jc w:val="both"/>
      </w:pPr>
      <w:r w:rsidRPr="00655796">
        <w:t>................................................................................................................................</w:t>
      </w:r>
    </w:p>
    <w:p w14:paraId="0ABFA54C" w14:textId="77777777" w:rsidR="00655796" w:rsidRPr="00655796" w:rsidRDefault="00655796" w:rsidP="00655796">
      <w:pPr>
        <w:ind w:firstLine="1418"/>
        <w:contextualSpacing/>
        <w:jc w:val="both"/>
        <w:rPr>
          <w:bCs/>
        </w:rPr>
      </w:pPr>
      <w:r w:rsidRPr="00655796">
        <w:rPr>
          <w:b/>
          <w:color w:val="000000"/>
        </w:rPr>
        <w:t xml:space="preserve">§ 3º </w:t>
      </w:r>
      <w:r w:rsidRPr="00655796">
        <w:rPr>
          <w:bCs/>
        </w:rPr>
        <w:t>Em situações previstas no Art. 13, o autuado perderá o direito ao desconto de 100% (cem por cento) sobre o valor da multa.</w:t>
      </w:r>
    </w:p>
    <w:p w14:paraId="7534F9D9" w14:textId="77777777" w:rsidR="00655796" w:rsidRPr="00655796" w:rsidRDefault="00655796" w:rsidP="00655796">
      <w:pPr>
        <w:ind w:firstLine="1418"/>
        <w:contextualSpacing/>
        <w:jc w:val="both"/>
        <w:rPr>
          <w:bCs/>
        </w:rPr>
      </w:pPr>
      <w:r w:rsidRPr="00655796">
        <w:rPr>
          <w:b/>
          <w:bCs/>
        </w:rPr>
        <w:t xml:space="preserve">§ 4º </w:t>
      </w:r>
      <w:r w:rsidRPr="00655796">
        <w:rPr>
          <w:bCs/>
        </w:rPr>
        <w:t>(Revogado)</w:t>
      </w:r>
      <w:r w:rsidRPr="00655796">
        <w:t>”</w:t>
      </w:r>
    </w:p>
    <w:p w14:paraId="0C61DE3D" w14:textId="77777777" w:rsidR="00655796" w:rsidRPr="00655796" w:rsidRDefault="00655796" w:rsidP="00655796">
      <w:pPr>
        <w:ind w:firstLine="1418"/>
      </w:pPr>
    </w:p>
    <w:p w14:paraId="3EB88B1D" w14:textId="0F24C1D9" w:rsidR="0042721F" w:rsidRPr="00655796" w:rsidRDefault="00655796" w:rsidP="00655796">
      <w:pPr>
        <w:ind w:firstLine="1418"/>
        <w:jc w:val="both"/>
        <w:rPr>
          <w:bCs/>
        </w:rPr>
      </w:pPr>
      <w:r>
        <w:rPr>
          <w:b/>
          <w:bCs/>
          <w:color w:val="000000"/>
        </w:rPr>
        <w:t>Art. 2º.</w:t>
      </w:r>
      <w:r>
        <w:rPr>
          <w:color w:val="000000"/>
        </w:rPr>
        <w:t xml:space="preserve"> Esta Lei entra em vigor na data de sua publicação, com seus efeitos aplicáveis após 90 dias</w:t>
      </w:r>
      <w:r>
        <w:t>.</w:t>
      </w:r>
      <w:r w:rsidR="00000000" w:rsidRPr="00655796">
        <w:rPr>
          <w:bCs/>
        </w:rPr>
        <w:t xml:space="preserve"> </w:t>
      </w:r>
    </w:p>
    <w:p w14:paraId="48BDA7C8" w14:textId="77777777" w:rsidR="0042721F" w:rsidRPr="00655796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655796" w:rsidRDefault="0042721F" w:rsidP="0042721F">
      <w:pPr>
        <w:ind w:firstLine="1418"/>
        <w:jc w:val="both"/>
        <w:rPr>
          <w:iCs/>
        </w:rPr>
      </w:pPr>
    </w:p>
    <w:p w14:paraId="1223BF3F" w14:textId="2EBF7255" w:rsidR="0042721F" w:rsidRDefault="00000000" w:rsidP="0042721F">
      <w:pPr>
        <w:ind w:firstLine="1418"/>
        <w:jc w:val="both"/>
      </w:pPr>
      <w:r>
        <w:rPr>
          <w:iCs/>
        </w:rPr>
        <w:t xml:space="preserve">Câmara Municipal de Sorriso, Estado de Mato Grosso, em </w:t>
      </w:r>
      <w:r w:rsidR="00655796">
        <w:rPr>
          <w:iCs/>
        </w:rPr>
        <w:t>26</w:t>
      </w:r>
      <w:r>
        <w:rPr>
          <w:iCs/>
        </w:rPr>
        <w:t xml:space="preserve"> de </w:t>
      </w:r>
      <w:r w:rsidR="00655796">
        <w:rPr>
          <w:iCs/>
        </w:rPr>
        <w:t>maio</w:t>
      </w:r>
      <w:r>
        <w:rPr>
          <w:iCs/>
        </w:rPr>
        <w:t xml:space="preserve"> de 202</w:t>
      </w:r>
      <w:r w:rsidR="00E04E6B">
        <w:rPr>
          <w:iCs/>
        </w:rPr>
        <w:t>6</w:t>
      </w:r>
      <w:r>
        <w:rPr>
          <w:iCs/>
        </w:rPr>
        <w:t>.</w:t>
      </w:r>
    </w:p>
    <w:p w14:paraId="4624D948" w14:textId="77777777" w:rsidR="00994C19" w:rsidRDefault="00994C19" w:rsidP="00655796">
      <w:pPr>
        <w:rPr>
          <w:b/>
          <w:bCs/>
        </w:rPr>
      </w:pPr>
    </w:p>
    <w:p w14:paraId="24A2AEDA" w14:textId="77777777" w:rsidR="00994C19" w:rsidRDefault="00994C19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02F75251" w14:textId="048DF267" w:rsidR="0042721F" w:rsidRDefault="00000000" w:rsidP="0042721F">
      <w:pPr>
        <w:jc w:val="center"/>
        <w:rPr>
          <w:b/>
          <w:bCs/>
        </w:rPr>
      </w:pPr>
      <w:r w:rsidRPr="000041E3">
        <w:rPr>
          <w:b/>
          <w:bCs/>
        </w:rPr>
        <w:t>RODRIGO DESORDI FERNANDES</w:t>
      </w:r>
    </w:p>
    <w:p w14:paraId="651DB056" w14:textId="77777777" w:rsidR="0042721F" w:rsidRDefault="00000000" w:rsidP="0042721F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75524804" w14:textId="77777777" w:rsidR="00B474E9" w:rsidRPr="0042721F" w:rsidRDefault="00B474E9" w:rsidP="0042721F"/>
    <w:sectPr w:rsidR="00B474E9" w:rsidRPr="0042721F" w:rsidSect="00771A8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708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1BCA3" w14:textId="77777777" w:rsidR="006812D4" w:rsidRDefault="006812D4">
      <w:r>
        <w:separator/>
      </w:r>
    </w:p>
  </w:endnote>
  <w:endnote w:type="continuationSeparator" w:id="0">
    <w:p w14:paraId="37CD338B" w14:textId="77777777" w:rsidR="006812D4" w:rsidRDefault="0068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CB4FD" w14:textId="77777777" w:rsidR="006812D4" w:rsidRDefault="006812D4">
      <w:r>
        <w:separator/>
      </w:r>
    </w:p>
  </w:footnote>
  <w:footnote w:type="continuationSeparator" w:id="0">
    <w:p w14:paraId="25531A7A" w14:textId="77777777" w:rsidR="006812D4" w:rsidRDefault="00681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EDFD3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128822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1076FE8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092CF4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9BA8B7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CAE29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6DAA9A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E2E771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3E23A6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CDCCAD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2C6EE8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2B643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CC9B00" w:tentative="1">
      <w:start w:val="1"/>
      <w:numFmt w:val="lowerLetter"/>
      <w:lvlText w:val="%2."/>
      <w:lvlJc w:val="left"/>
      <w:pPr>
        <w:ind w:left="1440" w:hanging="360"/>
      </w:pPr>
    </w:lvl>
    <w:lvl w:ilvl="2" w:tplc="DED4EB58" w:tentative="1">
      <w:start w:val="1"/>
      <w:numFmt w:val="lowerRoman"/>
      <w:lvlText w:val="%3."/>
      <w:lvlJc w:val="right"/>
      <w:pPr>
        <w:ind w:left="2160" w:hanging="180"/>
      </w:pPr>
    </w:lvl>
    <w:lvl w:ilvl="3" w:tplc="1C486D0A" w:tentative="1">
      <w:start w:val="1"/>
      <w:numFmt w:val="decimal"/>
      <w:lvlText w:val="%4."/>
      <w:lvlJc w:val="left"/>
      <w:pPr>
        <w:ind w:left="2880" w:hanging="360"/>
      </w:pPr>
    </w:lvl>
    <w:lvl w:ilvl="4" w:tplc="917CAAA2" w:tentative="1">
      <w:start w:val="1"/>
      <w:numFmt w:val="lowerLetter"/>
      <w:lvlText w:val="%5."/>
      <w:lvlJc w:val="left"/>
      <w:pPr>
        <w:ind w:left="3600" w:hanging="360"/>
      </w:pPr>
    </w:lvl>
    <w:lvl w:ilvl="5" w:tplc="7482373E" w:tentative="1">
      <w:start w:val="1"/>
      <w:numFmt w:val="lowerRoman"/>
      <w:lvlText w:val="%6."/>
      <w:lvlJc w:val="right"/>
      <w:pPr>
        <w:ind w:left="4320" w:hanging="180"/>
      </w:pPr>
    </w:lvl>
    <w:lvl w:ilvl="6" w:tplc="A8AE8702" w:tentative="1">
      <w:start w:val="1"/>
      <w:numFmt w:val="decimal"/>
      <w:lvlText w:val="%7."/>
      <w:lvlJc w:val="left"/>
      <w:pPr>
        <w:ind w:left="5040" w:hanging="360"/>
      </w:pPr>
    </w:lvl>
    <w:lvl w:ilvl="7" w:tplc="EB06EE64" w:tentative="1">
      <w:start w:val="1"/>
      <w:numFmt w:val="lowerLetter"/>
      <w:lvlText w:val="%8."/>
      <w:lvlJc w:val="left"/>
      <w:pPr>
        <w:ind w:left="5760" w:hanging="360"/>
      </w:pPr>
    </w:lvl>
    <w:lvl w:ilvl="8" w:tplc="F528A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33326CA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AE8E420" w:tentative="1">
      <w:start w:val="1"/>
      <w:numFmt w:val="lowerLetter"/>
      <w:lvlText w:val="%2."/>
      <w:lvlJc w:val="left"/>
      <w:pPr>
        <w:ind w:left="1440" w:hanging="360"/>
      </w:pPr>
    </w:lvl>
    <w:lvl w:ilvl="2" w:tplc="46A6C028" w:tentative="1">
      <w:start w:val="1"/>
      <w:numFmt w:val="lowerRoman"/>
      <w:lvlText w:val="%3."/>
      <w:lvlJc w:val="right"/>
      <w:pPr>
        <w:ind w:left="2160" w:hanging="180"/>
      </w:pPr>
    </w:lvl>
    <w:lvl w:ilvl="3" w:tplc="798EA930" w:tentative="1">
      <w:start w:val="1"/>
      <w:numFmt w:val="decimal"/>
      <w:lvlText w:val="%4."/>
      <w:lvlJc w:val="left"/>
      <w:pPr>
        <w:ind w:left="2880" w:hanging="360"/>
      </w:pPr>
    </w:lvl>
    <w:lvl w:ilvl="4" w:tplc="3A0C5622" w:tentative="1">
      <w:start w:val="1"/>
      <w:numFmt w:val="lowerLetter"/>
      <w:lvlText w:val="%5."/>
      <w:lvlJc w:val="left"/>
      <w:pPr>
        <w:ind w:left="3600" w:hanging="360"/>
      </w:pPr>
    </w:lvl>
    <w:lvl w:ilvl="5" w:tplc="C4C4464E" w:tentative="1">
      <w:start w:val="1"/>
      <w:numFmt w:val="lowerRoman"/>
      <w:lvlText w:val="%6."/>
      <w:lvlJc w:val="right"/>
      <w:pPr>
        <w:ind w:left="4320" w:hanging="180"/>
      </w:pPr>
    </w:lvl>
    <w:lvl w:ilvl="6" w:tplc="7716EF98" w:tentative="1">
      <w:start w:val="1"/>
      <w:numFmt w:val="decimal"/>
      <w:lvlText w:val="%7."/>
      <w:lvlJc w:val="left"/>
      <w:pPr>
        <w:ind w:left="5040" w:hanging="360"/>
      </w:pPr>
    </w:lvl>
    <w:lvl w:ilvl="7" w:tplc="21D66702" w:tentative="1">
      <w:start w:val="1"/>
      <w:numFmt w:val="lowerLetter"/>
      <w:lvlText w:val="%8."/>
      <w:lvlJc w:val="left"/>
      <w:pPr>
        <w:ind w:left="5760" w:hanging="360"/>
      </w:pPr>
    </w:lvl>
    <w:lvl w:ilvl="8" w:tplc="358A3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9D1837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B69332" w:tentative="1">
      <w:start w:val="1"/>
      <w:numFmt w:val="lowerLetter"/>
      <w:lvlText w:val="%2."/>
      <w:lvlJc w:val="left"/>
      <w:pPr>
        <w:ind w:left="1440" w:hanging="360"/>
      </w:pPr>
    </w:lvl>
    <w:lvl w:ilvl="2" w:tplc="83B2EB90" w:tentative="1">
      <w:start w:val="1"/>
      <w:numFmt w:val="lowerRoman"/>
      <w:lvlText w:val="%3."/>
      <w:lvlJc w:val="right"/>
      <w:pPr>
        <w:ind w:left="2160" w:hanging="180"/>
      </w:pPr>
    </w:lvl>
    <w:lvl w:ilvl="3" w:tplc="969E95EE" w:tentative="1">
      <w:start w:val="1"/>
      <w:numFmt w:val="decimal"/>
      <w:lvlText w:val="%4."/>
      <w:lvlJc w:val="left"/>
      <w:pPr>
        <w:ind w:left="2880" w:hanging="360"/>
      </w:pPr>
    </w:lvl>
    <w:lvl w:ilvl="4" w:tplc="4C1073EE" w:tentative="1">
      <w:start w:val="1"/>
      <w:numFmt w:val="lowerLetter"/>
      <w:lvlText w:val="%5."/>
      <w:lvlJc w:val="left"/>
      <w:pPr>
        <w:ind w:left="3600" w:hanging="360"/>
      </w:pPr>
    </w:lvl>
    <w:lvl w:ilvl="5" w:tplc="E4A67B98" w:tentative="1">
      <w:start w:val="1"/>
      <w:numFmt w:val="lowerRoman"/>
      <w:lvlText w:val="%6."/>
      <w:lvlJc w:val="right"/>
      <w:pPr>
        <w:ind w:left="4320" w:hanging="180"/>
      </w:pPr>
    </w:lvl>
    <w:lvl w:ilvl="6" w:tplc="05A6F742" w:tentative="1">
      <w:start w:val="1"/>
      <w:numFmt w:val="decimal"/>
      <w:lvlText w:val="%7."/>
      <w:lvlJc w:val="left"/>
      <w:pPr>
        <w:ind w:left="5040" w:hanging="360"/>
      </w:pPr>
    </w:lvl>
    <w:lvl w:ilvl="7" w:tplc="331C41FA" w:tentative="1">
      <w:start w:val="1"/>
      <w:numFmt w:val="lowerLetter"/>
      <w:lvlText w:val="%8."/>
      <w:lvlJc w:val="left"/>
      <w:pPr>
        <w:ind w:left="5760" w:hanging="360"/>
      </w:pPr>
    </w:lvl>
    <w:lvl w:ilvl="8" w:tplc="713EF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808A7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7A6A82E" w:tentative="1">
      <w:start w:val="1"/>
      <w:numFmt w:val="lowerLetter"/>
      <w:lvlText w:val="%2."/>
      <w:lvlJc w:val="left"/>
      <w:pPr>
        <w:ind w:left="1440" w:hanging="360"/>
      </w:pPr>
    </w:lvl>
    <w:lvl w:ilvl="2" w:tplc="8884AFB6" w:tentative="1">
      <w:start w:val="1"/>
      <w:numFmt w:val="lowerRoman"/>
      <w:lvlText w:val="%3."/>
      <w:lvlJc w:val="right"/>
      <w:pPr>
        <w:ind w:left="2160" w:hanging="180"/>
      </w:pPr>
    </w:lvl>
    <w:lvl w:ilvl="3" w:tplc="74C65DD4" w:tentative="1">
      <w:start w:val="1"/>
      <w:numFmt w:val="decimal"/>
      <w:lvlText w:val="%4."/>
      <w:lvlJc w:val="left"/>
      <w:pPr>
        <w:ind w:left="2880" w:hanging="360"/>
      </w:pPr>
    </w:lvl>
    <w:lvl w:ilvl="4" w:tplc="EE48D0B2" w:tentative="1">
      <w:start w:val="1"/>
      <w:numFmt w:val="lowerLetter"/>
      <w:lvlText w:val="%5."/>
      <w:lvlJc w:val="left"/>
      <w:pPr>
        <w:ind w:left="3600" w:hanging="360"/>
      </w:pPr>
    </w:lvl>
    <w:lvl w:ilvl="5" w:tplc="D32A8DD6" w:tentative="1">
      <w:start w:val="1"/>
      <w:numFmt w:val="lowerRoman"/>
      <w:lvlText w:val="%6."/>
      <w:lvlJc w:val="right"/>
      <w:pPr>
        <w:ind w:left="4320" w:hanging="180"/>
      </w:pPr>
    </w:lvl>
    <w:lvl w:ilvl="6" w:tplc="BC34BC2C" w:tentative="1">
      <w:start w:val="1"/>
      <w:numFmt w:val="decimal"/>
      <w:lvlText w:val="%7."/>
      <w:lvlJc w:val="left"/>
      <w:pPr>
        <w:ind w:left="5040" w:hanging="360"/>
      </w:pPr>
    </w:lvl>
    <w:lvl w:ilvl="7" w:tplc="79EE0AAE" w:tentative="1">
      <w:start w:val="1"/>
      <w:numFmt w:val="lowerLetter"/>
      <w:lvlText w:val="%8."/>
      <w:lvlJc w:val="left"/>
      <w:pPr>
        <w:ind w:left="5760" w:hanging="360"/>
      </w:pPr>
    </w:lvl>
    <w:lvl w:ilvl="8" w:tplc="30EC3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90AA3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A49104" w:tentative="1">
      <w:start w:val="1"/>
      <w:numFmt w:val="lowerLetter"/>
      <w:lvlText w:val="%2."/>
      <w:lvlJc w:val="left"/>
      <w:pPr>
        <w:ind w:left="1440" w:hanging="360"/>
      </w:pPr>
    </w:lvl>
    <w:lvl w:ilvl="2" w:tplc="B22A6F2C" w:tentative="1">
      <w:start w:val="1"/>
      <w:numFmt w:val="lowerRoman"/>
      <w:lvlText w:val="%3."/>
      <w:lvlJc w:val="right"/>
      <w:pPr>
        <w:ind w:left="2160" w:hanging="180"/>
      </w:pPr>
    </w:lvl>
    <w:lvl w:ilvl="3" w:tplc="7BCCBEC6" w:tentative="1">
      <w:start w:val="1"/>
      <w:numFmt w:val="decimal"/>
      <w:lvlText w:val="%4."/>
      <w:lvlJc w:val="left"/>
      <w:pPr>
        <w:ind w:left="2880" w:hanging="360"/>
      </w:pPr>
    </w:lvl>
    <w:lvl w:ilvl="4" w:tplc="3C24824E" w:tentative="1">
      <w:start w:val="1"/>
      <w:numFmt w:val="lowerLetter"/>
      <w:lvlText w:val="%5."/>
      <w:lvlJc w:val="left"/>
      <w:pPr>
        <w:ind w:left="3600" w:hanging="360"/>
      </w:pPr>
    </w:lvl>
    <w:lvl w:ilvl="5" w:tplc="85162E9C" w:tentative="1">
      <w:start w:val="1"/>
      <w:numFmt w:val="lowerRoman"/>
      <w:lvlText w:val="%6."/>
      <w:lvlJc w:val="right"/>
      <w:pPr>
        <w:ind w:left="4320" w:hanging="180"/>
      </w:pPr>
    </w:lvl>
    <w:lvl w:ilvl="6" w:tplc="810C4928" w:tentative="1">
      <w:start w:val="1"/>
      <w:numFmt w:val="decimal"/>
      <w:lvlText w:val="%7."/>
      <w:lvlJc w:val="left"/>
      <w:pPr>
        <w:ind w:left="5040" w:hanging="360"/>
      </w:pPr>
    </w:lvl>
    <w:lvl w:ilvl="7" w:tplc="DE1A4BC4" w:tentative="1">
      <w:start w:val="1"/>
      <w:numFmt w:val="lowerLetter"/>
      <w:lvlText w:val="%8."/>
      <w:lvlJc w:val="left"/>
      <w:pPr>
        <w:ind w:left="5760" w:hanging="360"/>
      </w:pPr>
    </w:lvl>
    <w:lvl w:ilvl="8" w:tplc="2F02E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CEA6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801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14CE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3A5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CC98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645F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FEFC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3C56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8235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3186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1686AC" w:tentative="1">
      <w:start w:val="1"/>
      <w:numFmt w:val="lowerLetter"/>
      <w:lvlText w:val="%2."/>
      <w:lvlJc w:val="left"/>
      <w:pPr>
        <w:ind w:left="1440" w:hanging="360"/>
      </w:pPr>
    </w:lvl>
    <w:lvl w:ilvl="2" w:tplc="1F38F5EA" w:tentative="1">
      <w:start w:val="1"/>
      <w:numFmt w:val="lowerRoman"/>
      <w:lvlText w:val="%3."/>
      <w:lvlJc w:val="right"/>
      <w:pPr>
        <w:ind w:left="2160" w:hanging="180"/>
      </w:pPr>
    </w:lvl>
    <w:lvl w:ilvl="3" w:tplc="B5AC4072" w:tentative="1">
      <w:start w:val="1"/>
      <w:numFmt w:val="decimal"/>
      <w:lvlText w:val="%4."/>
      <w:lvlJc w:val="left"/>
      <w:pPr>
        <w:ind w:left="2880" w:hanging="360"/>
      </w:pPr>
    </w:lvl>
    <w:lvl w:ilvl="4" w:tplc="C9BCA420" w:tentative="1">
      <w:start w:val="1"/>
      <w:numFmt w:val="lowerLetter"/>
      <w:lvlText w:val="%5."/>
      <w:lvlJc w:val="left"/>
      <w:pPr>
        <w:ind w:left="3600" w:hanging="360"/>
      </w:pPr>
    </w:lvl>
    <w:lvl w:ilvl="5" w:tplc="E5E4FD2A" w:tentative="1">
      <w:start w:val="1"/>
      <w:numFmt w:val="lowerRoman"/>
      <w:lvlText w:val="%6."/>
      <w:lvlJc w:val="right"/>
      <w:pPr>
        <w:ind w:left="4320" w:hanging="180"/>
      </w:pPr>
    </w:lvl>
    <w:lvl w:ilvl="6" w:tplc="C1A0A48C" w:tentative="1">
      <w:start w:val="1"/>
      <w:numFmt w:val="decimal"/>
      <w:lvlText w:val="%7."/>
      <w:lvlJc w:val="left"/>
      <w:pPr>
        <w:ind w:left="5040" w:hanging="360"/>
      </w:pPr>
    </w:lvl>
    <w:lvl w:ilvl="7" w:tplc="273ECE52" w:tentative="1">
      <w:start w:val="1"/>
      <w:numFmt w:val="lowerLetter"/>
      <w:lvlText w:val="%8."/>
      <w:lvlJc w:val="left"/>
      <w:pPr>
        <w:ind w:left="5760" w:hanging="360"/>
      </w:pPr>
    </w:lvl>
    <w:lvl w:ilvl="8" w:tplc="9DB6D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E8744A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AE449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A0CB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F07C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1ED1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1470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E2AF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9092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781D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DECF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852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C329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08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CF4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0E052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C4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AF0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D203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6280505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EA0C6EA">
      <w:start w:val="1"/>
      <w:numFmt w:val="lowerLetter"/>
      <w:lvlText w:val="%2."/>
      <w:lvlJc w:val="left"/>
      <w:pPr>
        <w:ind w:left="1364" w:hanging="360"/>
      </w:pPr>
    </w:lvl>
    <w:lvl w:ilvl="2" w:tplc="94C86918">
      <w:start w:val="1"/>
      <w:numFmt w:val="lowerRoman"/>
      <w:lvlText w:val="%3."/>
      <w:lvlJc w:val="right"/>
      <w:pPr>
        <w:ind w:left="2084" w:hanging="180"/>
      </w:pPr>
    </w:lvl>
    <w:lvl w:ilvl="3" w:tplc="4362836E">
      <w:start w:val="1"/>
      <w:numFmt w:val="decimal"/>
      <w:lvlText w:val="%4."/>
      <w:lvlJc w:val="left"/>
      <w:pPr>
        <w:ind w:left="2804" w:hanging="360"/>
      </w:pPr>
    </w:lvl>
    <w:lvl w:ilvl="4" w:tplc="8B12C31A">
      <w:start w:val="1"/>
      <w:numFmt w:val="lowerLetter"/>
      <w:lvlText w:val="%5."/>
      <w:lvlJc w:val="left"/>
      <w:pPr>
        <w:ind w:left="3524" w:hanging="360"/>
      </w:pPr>
    </w:lvl>
    <w:lvl w:ilvl="5" w:tplc="787C92EA">
      <w:start w:val="1"/>
      <w:numFmt w:val="lowerRoman"/>
      <w:lvlText w:val="%6."/>
      <w:lvlJc w:val="right"/>
      <w:pPr>
        <w:ind w:left="4244" w:hanging="180"/>
      </w:pPr>
    </w:lvl>
    <w:lvl w:ilvl="6" w:tplc="99F4BAC6">
      <w:start w:val="1"/>
      <w:numFmt w:val="decimal"/>
      <w:lvlText w:val="%7."/>
      <w:lvlJc w:val="left"/>
      <w:pPr>
        <w:ind w:left="4964" w:hanging="360"/>
      </w:pPr>
    </w:lvl>
    <w:lvl w:ilvl="7" w:tplc="BA967D8E">
      <w:start w:val="1"/>
      <w:numFmt w:val="lowerLetter"/>
      <w:lvlText w:val="%8."/>
      <w:lvlJc w:val="left"/>
      <w:pPr>
        <w:ind w:left="5684" w:hanging="360"/>
      </w:pPr>
    </w:lvl>
    <w:lvl w:ilvl="8" w:tplc="42925AB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156ADCB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53AEB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FEF8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B0F3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ECE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FC5F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0689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76A3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9AE1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8CE800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07C773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C58868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BB27B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A2A4BF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13045E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542B3A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CB4D26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18EAE2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4BA3E6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3AE2610" w:tentative="1">
      <w:start w:val="1"/>
      <w:numFmt w:val="lowerLetter"/>
      <w:lvlText w:val="%2."/>
      <w:lvlJc w:val="left"/>
      <w:pPr>
        <w:ind w:left="1440" w:hanging="360"/>
      </w:pPr>
    </w:lvl>
    <w:lvl w:ilvl="2" w:tplc="80EC4A5E" w:tentative="1">
      <w:start w:val="1"/>
      <w:numFmt w:val="lowerRoman"/>
      <w:lvlText w:val="%3."/>
      <w:lvlJc w:val="right"/>
      <w:pPr>
        <w:ind w:left="2160" w:hanging="180"/>
      </w:pPr>
    </w:lvl>
    <w:lvl w:ilvl="3" w:tplc="8118DFBE" w:tentative="1">
      <w:start w:val="1"/>
      <w:numFmt w:val="decimal"/>
      <w:lvlText w:val="%4."/>
      <w:lvlJc w:val="left"/>
      <w:pPr>
        <w:ind w:left="2880" w:hanging="360"/>
      </w:pPr>
    </w:lvl>
    <w:lvl w:ilvl="4" w:tplc="24785518" w:tentative="1">
      <w:start w:val="1"/>
      <w:numFmt w:val="lowerLetter"/>
      <w:lvlText w:val="%5."/>
      <w:lvlJc w:val="left"/>
      <w:pPr>
        <w:ind w:left="3600" w:hanging="360"/>
      </w:pPr>
    </w:lvl>
    <w:lvl w:ilvl="5" w:tplc="F0F8D9E0" w:tentative="1">
      <w:start w:val="1"/>
      <w:numFmt w:val="lowerRoman"/>
      <w:lvlText w:val="%6."/>
      <w:lvlJc w:val="right"/>
      <w:pPr>
        <w:ind w:left="4320" w:hanging="180"/>
      </w:pPr>
    </w:lvl>
    <w:lvl w:ilvl="6" w:tplc="FCC80DFC" w:tentative="1">
      <w:start w:val="1"/>
      <w:numFmt w:val="decimal"/>
      <w:lvlText w:val="%7."/>
      <w:lvlJc w:val="left"/>
      <w:pPr>
        <w:ind w:left="5040" w:hanging="360"/>
      </w:pPr>
    </w:lvl>
    <w:lvl w:ilvl="7" w:tplc="D1124116" w:tentative="1">
      <w:start w:val="1"/>
      <w:numFmt w:val="lowerLetter"/>
      <w:lvlText w:val="%8."/>
      <w:lvlJc w:val="left"/>
      <w:pPr>
        <w:ind w:left="5760" w:hanging="360"/>
      </w:pPr>
    </w:lvl>
    <w:lvl w:ilvl="8" w:tplc="78DAA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3E7A27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C6636F4" w:tentative="1">
      <w:start w:val="1"/>
      <w:numFmt w:val="lowerLetter"/>
      <w:lvlText w:val="%2."/>
      <w:lvlJc w:val="left"/>
      <w:pPr>
        <w:ind w:left="1440" w:hanging="360"/>
      </w:pPr>
    </w:lvl>
    <w:lvl w:ilvl="2" w:tplc="B9A0A236" w:tentative="1">
      <w:start w:val="1"/>
      <w:numFmt w:val="lowerRoman"/>
      <w:lvlText w:val="%3."/>
      <w:lvlJc w:val="right"/>
      <w:pPr>
        <w:ind w:left="2160" w:hanging="180"/>
      </w:pPr>
    </w:lvl>
    <w:lvl w:ilvl="3" w:tplc="653AF6E4" w:tentative="1">
      <w:start w:val="1"/>
      <w:numFmt w:val="decimal"/>
      <w:lvlText w:val="%4."/>
      <w:lvlJc w:val="left"/>
      <w:pPr>
        <w:ind w:left="2880" w:hanging="360"/>
      </w:pPr>
    </w:lvl>
    <w:lvl w:ilvl="4" w:tplc="096A9E6E" w:tentative="1">
      <w:start w:val="1"/>
      <w:numFmt w:val="lowerLetter"/>
      <w:lvlText w:val="%5."/>
      <w:lvlJc w:val="left"/>
      <w:pPr>
        <w:ind w:left="3600" w:hanging="360"/>
      </w:pPr>
    </w:lvl>
    <w:lvl w:ilvl="5" w:tplc="8C54EEBE" w:tentative="1">
      <w:start w:val="1"/>
      <w:numFmt w:val="lowerRoman"/>
      <w:lvlText w:val="%6."/>
      <w:lvlJc w:val="right"/>
      <w:pPr>
        <w:ind w:left="4320" w:hanging="180"/>
      </w:pPr>
    </w:lvl>
    <w:lvl w:ilvl="6" w:tplc="B6BA847C" w:tentative="1">
      <w:start w:val="1"/>
      <w:numFmt w:val="decimal"/>
      <w:lvlText w:val="%7."/>
      <w:lvlJc w:val="left"/>
      <w:pPr>
        <w:ind w:left="5040" w:hanging="360"/>
      </w:pPr>
    </w:lvl>
    <w:lvl w:ilvl="7" w:tplc="22823FA8" w:tentative="1">
      <w:start w:val="1"/>
      <w:numFmt w:val="lowerLetter"/>
      <w:lvlText w:val="%8."/>
      <w:lvlJc w:val="left"/>
      <w:pPr>
        <w:ind w:left="5760" w:hanging="360"/>
      </w:pPr>
    </w:lvl>
    <w:lvl w:ilvl="8" w:tplc="87821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3864BE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B886B1E" w:tentative="1">
      <w:start w:val="1"/>
      <w:numFmt w:val="lowerLetter"/>
      <w:lvlText w:val="%2."/>
      <w:lvlJc w:val="left"/>
      <w:pPr>
        <w:ind w:left="1440" w:hanging="360"/>
      </w:pPr>
    </w:lvl>
    <w:lvl w:ilvl="2" w:tplc="F6084D82" w:tentative="1">
      <w:start w:val="1"/>
      <w:numFmt w:val="lowerRoman"/>
      <w:lvlText w:val="%3."/>
      <w:lvlJc w:val="right"/>
      <w:pPr>
        <w:ind w:left="2160" w:hanging="180"/>
      </w:pPr>
    </w:lvl>
    <w:lvl w:ilvl="3" w:tplc="E78A259E" w:tentative="1">
      <w:start w:val="1"/>
      <w:numFmt w:val="decimal"/>
      <w:lvlText w:val="%4."/>
      <w:lvlJc w:val="left"/>
      <w:pPr>
        <w:ind w:left="2880" w:hanging="360"/>
      </w:pPr>
    </w:lvl>
    <w:lvl w:ilvl="4" w:tplc="A0EE3568" w:tentative="1">
      <w:start w:val="1"/>
      <w:numFmt w:val="lowerLetter"/>
      <w:lvlText w:val="%5."/>
      <w:lvlJc w:val="left"/>
      <w:pPr>
        <w:ind w:left="3600" w:hanging="360"/>
      </w:pPr>
    </w:lvl>
    <w:lvl w:ilvl="5" w:tplc="5A82A53E" w:tentative="1">
      <w:start w:val="1"/>
      <w:numFmt w:val="lowerRoman"/>
      <w:lvlText w:val="%6."/>
      <w:lvlJc w:val="right"/>
      <w:pPr>
        <w:ind w:left="4320" w:hanging="180"/>
      </w:pPr>
    </w:lvl>
    <w:lvl w:ilvl="6" w:tplc="DC4CEE7A" w:tentative="1">
      <w:start w:val="1"/>
      <w:numFmt w:val="decimal"/>
      <w:lvlText w:val="%7."/>
      <w:lvlJc w:val="left"/>
      <w:pPr>
        <w:ind w:left="5040" w:hanging="360"/>
      </w:pPr>
    </w:lvl>
    <w:lvl w:ilvl="7" w:tplc="425E6400" w:tentative="1">
      <w:start w:val="1"/>
      <w:numFmt w:val="lowerLetter"/>
      <w:lvlText w:val="%8."/>
      <w:lvlJc w:val="left"/>
      <w:pPr>
        <w:ind w:left="5760" w:hanging="360"/>
      </w:pPr>
    </w:lvl>
    <w:lvl w:ilvl="8" w:tplc="BEEC00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E9064E4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83C182C" w:tentative="1">
      <w:start w:val="1"/>
      <w:numFmt w:val="lowerLetter"/>
      <w:lvlText w:val="%2."/>
      <w:lvlJc w:val="left"/>
      <w:pPr>
        <w:ind w:left="1364" w:hanging="360"/>
      </w:pPr>
    </w:lvl>
    <w:lvl w:ilvl="2" w:tplc="BCA6ABC8" w:tentative="1">
      <w:start w:val="1"/>
      <w:numFmt w:val="lowerRoman"/>
      <w:lvlText w:val="%3."/>
      <w:lvlJc w:val="right"/>
      <w:pPr>
        <w:ind w:left="2084" w:hanging="180"/>
      </w:pPr>
    </w:lvl>
    <w:lvl w:ilvl="3" w:tplc="B628A65A" w:tentative="1">
      <w:start w:val="1"/>
      <w:numFmt w:val="decimal"/>
      <w:lvlText w:val="%4."/>
      <w:lvlJc w:val="left"/>
      <w:pPr>
        <w:ind w:left="2804" w:hanging="360"/>
      </w:pPr>
    </w:lvl>
    <w:lvl w:ilvl="4" w:tplc="3AA65BDA" w:tentative="1">
      <w:start w:val="1"/>
      <w:numFmt w:val="lowerLetter"/>
      <w:lvlText w:val="%5."/>
      <w:lvlJc w:val="left"/>
      <w:pPr>
        <w:ind w:left="3524" w:hanging="360"/>
      </w:pPr>
    </w:lvl>
    <w:lvl w:ilvl="5" w:tplc="26C8297C" w:tentative="1">
      <w:start w:val="1"/>
      <w:numFmt w:val="lowerRoman"/>
      <w:lvlText w:val="%6."/>
      <w:lvlJc w:val="right"/>
      <w:pPr>
        <w:ind w:left="4244" w:hanging="180"/>
      </w:pPr>
    </w:lvl>
    <w:lvl w:ilvl="6" w:tplc="D7AEB2F8" w:tentative="1">
      <w:start w:val="1"/>
      <w:numFmt w:val="decimal"/>
      <w:lvlText w:val="%7."/>
      <w:lvlJc w:val="left"/>
      <w:pPr>
        <w:ind w:left="4964" w:hanging="360"/>
      </w:pPr>
    </w:lvl>
    <w:lvl w:ilvl="7" w:tplc="5B4A9CA2" w:tentative="1">
      <w:start w:val="1"/>
      <w:numFmt w:val="lowerLetter"/>
      <w:lvlText w:val="%8."/>
      <w:lvlJc w:val="left"/>
      <w:pPr>
        <w:ind w:left="5684" w:hanging="360"/>
      </w:pPr>
    </w:lvl>
    <w:lvl w:ilvl="8" w:tplc="6868C98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24AD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F74EE26" w:tentative="1">
      <w:start w:val="1"/>
      <w:numFmt w:val="lowerLetter"/>
      <w:lvlText w:val="%2."/>
      <w:lvlJc w:val="left"/>
      <w:pPr>
        <w:ind w:left="1440" w:hanging="360"/>
      </w:pPr>
    </w:lvl>
    <w:lvl w:ilvl="2" w:tplc="E43A3C40" w:tentative="1">
      <w:start w:val="1"/>
      <w:numFmt w:val="lowerRoman"/>
      <w:lvlText w:val="%3."/>
      <w:lvlJc w:val="right"/>
      <w:pPr>
        <w:ind w:left="2160" w:hanging="180"/>
      </w:pPr>
    </w:lvl>
    <w:lvl w:ilvl="3" w:tplc="B0285AC0" w:tentative="1">
      <w:start w:val="1"/>
      <w:numFmt w:val="decimal"/>
      <w:lvlText w:val="%4."/>
      <w:lvlJc w:val="left"/>
      <w:pPr>
        <w:ind w:left="2880" w:hanging="360"/>
      </w:pPr>
    </w:lvl>
    <w:lvl w:ilvl="4" w:tplc="0B12F4C6" w:tentative="1">
      <w:start w:val="1"/>
      <w:numFmt w:val="lowerLetter"/>
      <w:lvlText w:val="%5."/>
      <w:lvlJc w:val="left"/>
      <w:pPr>
        <w:ind w:left="3600" w:hanging="360"/>
      </w:pPr>
    </w:lvl>
    <w:lvl w:ilvl="5" w:tplc="F86E1806" w:tentative="1">
      <w:start w:val="1"/>
      <w:numFmt w:val="lowerRoman"/>
      <w:lvlText w:val="%6."/>
      <w:lvlJc w:val="right"/>
      <w:pPr>
        <w:ind w:left="4320" w:hanging="180"/>
      </w:pPr>
    </w:lvl>
    <w:lvl w:ilvl="6" w:tplc="0312411A" w:tentative="1">
      <w:start w:val="1"/>
      <w:numFmt w:val="decimal"/>
      <w:lvlText w:val="%7."/>
      <w:lvlJc w:val="left"/>
      <w:pPr>
        <w:ind w:left="5040" w:hanging="360"/>
      </w:pPr>
    </w:lvl>
    <w:lvl w:ilvl="7" w:tplc="EABCD702" w:tentative="1">
      <w:start w:val="1"/>
      <w:numFmt w:val="lowerLetter"/>
      <w:lvlText w:val="%8."/>
      <w:lvlJc w:val="left"/>
      <w:pPr>
        <w:ind w:left="5760" w:hanging="360"/>
      </w:pPr>
    </w:lvl>
    <w:lvl w:ilvl="8" w:tplc="13A2A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20572535">
    <w:abstractNumId w:val="20"/>
  </w:num>
  <w:num w:numId="2" w16cid:durableId="205066696">
    <w:abstractNumId w:val="7"/>
  </w:num>
  <w:num w:numId="3" w16cid:durableId="61946997">
    <w:abstractNumId w:val="11"/>
  </w:num>
  <w:num w:numId="4" w16cid:durableId="305282906">
    <w:abstractNumId w:val="28"/>
  </w:num>
  <w:num w:numId="5" w16cid:durableId="656885665">
    <w:abstractNumId w:val="0"/>
  </w:num>
  <w:num w:numId="6" w16cid:durableId="1323463134">
    <w:abstractNumId w:val="12"/>
  </w:num>
  <w:num w:numId="7" w16cid:durableId="444665539">
    <w:abstractNumId w:val="29"/>
  </w:num>
  <w:num w:numId="8" w16cid:durableId="2489248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3163373">
    <w:abstractNumId w:val="1"/>
  </w:num>
  <w:num w:numId="10" w16cid:durableId="1751610337">
    <w:abstractNumId w:val="0"/>
    <w:lvlOverride w:ilvl="0">
      <w:startOverride w:val="1"/>
    </w:lvlOverride>
  </w:num>
  <w:num w:numId="11" w16cid:durableId="12963703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6910514">
    <w:abstractNumId w:val="7"/>
  </w:num>
  <w:num w:numId="13" w16cid:durableId="1726678386">
    <w:abstractNumId w:val="28"/>
  </w:num>
  <w:num w:numId="14" w16cid:durableId="15678422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0708421">
    <w:abstractNumId w:val="21"/>
  </w:num>
  <w:num w:numId="16" w16cid:durableId="9658206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33697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13520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1149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9248704">
    <w:abstractNumId w:val="25"/>
  </w:num>
  <w:num w:numId="21" w16cid:durableId="854266181">
    <w:abstractNumId w:val="9"/>
  </w:num>
  <w:num w:numId="22" w16cid:durableId="532962088">
    <w:abstractNumId w:val="32"/>
  </w:num>
  <w:num w:numId="23" w16cid:durableId="874274971">
    <w:abstractNumId w:val="35"/>
  </w:num>
  <w:num w:numId="24" w16cid:durableId="1084305053">
    <w:abstractNumId w:val="33"/>
  </w:num>
  <w:num w:numId="25" w16cid:durableId="931552814">
    <w:abstractNumId w:val="13"/>
  </w:num>
  <w:num w:numId="26" w16cid:durableId="403259179">
    <w:abstractNumId w:val="34"/>
  </w:num>
  <w:num w:numId="27" w16cid:durableId="465440942">
    <w:abstractNumId w:val="8"/>
  </w:num>
  <w:num w:numId="28" w16cid:durableId="1419447807">
    <w:abstractNumId w:val="31"/>
  </w:num>
  <w:num w:numId="29" w16cid:durableId="783619768">
    <w:abstractNumId w:val="17"/>
  </w:num>
  <w:num w:numId="30" w16cid:durableId="1190021708">
    <w:abstractNumId w:val="2"/>
  </w:num>
  <w:num w:numId="31" w16cid:durableId="1607807734">
    <w:abstractNumId w:val="26"/>
  </w:num>
  <w:num w:numId="32" w16cid:durableId="270938467">
    <w:abstractNumId w:val="18"/>
  </w:num>
  <w:num w:numId="33" w16cid:durableId="845636201">
    <w:abstractNumId w:val="16"/>
  </w:num>
  <w:num w:numId="34" w16cid:durableId="1130778988">
    <w:abstractNumId w:val="3"/>
  </w:num>
  <w:num w:numId="35" w16cid:durableId="1619795066">
    <w:abstractNumId w:val="4"/>
  </w:num>
  <w:num w:numId="36" w16cid:durableId="1108160553">
    <w:abstractNumId w:val="15"/>
  </w:num>
  <w:num w:numId="37" w16cid:durableId="26371960">
    <w:abstractNumId w:val="10"/>
  </w:num>
  <w:num w:numId="38" w16cid:durableId="969281326">
    <w:abstractNumId w:val="14"/>
  </w:num>
  <w:num w:numId="39" w16cid:durableId="821969019">
    <w:abstractNumId w:val="23"/>
  </w:num>
  <w:num w:numId="40" w16cid:durableId="1793398052">
    <w:abstractNumId w:val="30"/>
  </w:num>
  <w:num w:numId="41" w16cid:durableId="223371281">
    <w:abstractNumId w:val="19"/>
  </w:num>
  <w:num w:numId="42" w16cid:durableId="18816766">
    <w:abstractNumId w:val="24"/>
  </w:num>
  <w:num w:numId="43" w16cid:durableId="38148754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06B9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49A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5796"/>
    <w:rsid w:val="006722D8"/>
    <w:rsid w:val="006745F8"/>
    <w:rsid w:val="006758CC"/>
    <w:rsid w:val="006812D4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1A87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7AA"/>
    <w:rsid w:val="00983A74"/>
    <w:rsid w:val="0098520A"/>
    <w:rsid w:val="00994C1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4749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5E95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4E6B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B38E94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A821F-B122-4501-9FCE-CAC2A2F4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16</cp:revision>
  <cp:lastPrinted>2023-04-12T14:04:00Z</cp:lastPrinted>
  <dcterms:created xsi:type="dcterms:W3CDTF">2024-03-12T13:59:00Z</dcterms:created>
  <dcterms:modified xsi:type="dcterms:W3CDTF">2026-05-26T12:11:00Z</dcterms:modified>
</cp:coreProperties>
</file>