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612E" w14:textId="11F8B729" w:rsidR="0042721F" w:rsidRDefault="00000000" w:rsidP="0042721F">
      <w:pPr>
        <w:ind w:left="3402"/>
        <w:jc w:val="both"/>
        <w:rPr>
          <w:rFonts w:eastAsia="Arial Unicode MS"/>
          <w:b/>
        </w:rPr>
      </w:pPr>
      <w:r>
        <w:rPr>
          <w:rFonts w:eastAsia="Arial Unicode MS"/>
          <w:b/>
        </w:rPr>
        <w:t xml:space="preserve">AUTÓGRAFO DE LEI Nº </w:t>
      </w:r>
      <w:r w:rsidR="00A842A1">
        <w:rPr>
          <w:rFonts w:eastAsia="Arial Unicode MS"/>
          <w:b/>
        </w:rPr>
        <w:t>63</w:t>
      </w:r>
      <w:r>
        <w:rPr>
          <w:rFonts w:eastAsia="Arial Unicode MS"/>
          <w:b/>
        </w:rPr>
        <w:t>/202</w:t>
      </w:r>
      <w:r w:rsidR="00E04E6B">
        <w:rPr>
          <w:rFonts w:eastAsia="Arial Unicode MS"/>
          <w:b/>
        </w:rPr>
        <w:t>6</w:t>
      </w:r>
    </w:p>
    <w:p w14:paraId="1425AFDD"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04D87B65" w14:textId="6299C5B2" w:rsidR="0042721F" w:rsidRPr="00A842A1" w:rsidRDefault="00000000"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sz w:val="22"/>
          <w:szCs w:val="22"/>
        </w:rPr>
      </w:pPr>
      <w:r w:rsidRPr="00A842A1">
        <w:rPr>
          <w:rFonts w:eastAsia="Arial Unicode MS"/>
          <w:sz w:val="22"/>
          <w:szCs w:val="22"/>
        </w:rPr>
        <w:t xml:space="preserve">Data: </w:t>
      </w:r>
      <w:r w:rsidR="00A842A1" w:rsidRPr="00A842A1">
        <w:rPr>
          <w:rFonts w:eastAsia="Arial Unicode MS"/>
          <w:sz w:val="22"/>
          <w:szCs w:val="22"/>
        </w:rPr>
        <w:t>26</w:t>
      </w:r>
      <w:r w:rsidRPr="00A842A1">
        <w:rPr>
          <w:rFonts w:eastAsia="Arial Unicode MS"/>
          <w:sz w:val="22"/>
          <w:szCs w:val="22"/>
        </w:rPr>
        <w:t xml:space="preserve"> de </w:t>
      </w:r>
      <w:r w:rsidR="00A842A1" w:rsidRPr="00A842A1">
        <w:rPr>
          <w:rFonts w:eastAsia="Arial Unicode MS"/>
          <w:sz w:val="22"/>
          <w:szCs w:val="22"/>
        </w:rPr>
        <w:t>maio</w:t>
      </w:r>
      <w:r w:rsidRPr="00A842A1">
        <w:rPr>
          <w:rFonts w:eastAsia="Arial Unicode MS"/>
          <w:sz w:val="22"/>
          <w:szCs w:val="22"/>
        </w:rPr>
        <w:t xml:space="preserve"> de 202</w:t>
      </w:r>
      <w:r w:rsidR="00E04E6B" w:rsidRPr="00A842A1">
        <w:rPr>
          <w:rFonts w:eastAsia="Arial Unicode MS"/>
          <w:sz w:val="22"/>
          <w:szCs w:val="22"/>
        </w:rPr>
        <w:t>6</w:t>
      </w:r>
      <w:r w:rsidR="0094793C" w:rsidRPr="00A842A1">
        <w:rPr>
          <w:rFonts w:eastAsia="Arial Unicode MS"/>
          <w:sz w:val="22"/>
          <w:szCs w:val="22"/>
        </w:rPr>
        <w:t>.</w:t>
      </w:r>
    </w:p>
    <w:p w14:paraId="7D200441" w14:textId="77777777" w:rsidR="0042721F" w:rsidRPr="00A842A1" w:rsidRDefault="0042721F" w:rsidP="0042721F">
      <w:pPr>
        <w:ind w:left="3402"/>
        <w:jc w:val="both"/>
        <w:rPr>
          <w:rFonts w:eastAsia="Arial"/>
          <w:color w:val="000000"/>
          <w:sz w:val="22"/>
          <w:szCs w:val="22"/>
        </w:rPr>
      </w:pPr>
    </w:p>
    <w:p w14:paraId="50502514" w14:textId="4C4DD4DC" w:rsidR="0042721F" w:rsidRPr="00A842A1" w:rsidRDefault="00A842A1" w:rsidP="004057E0">
      <w:pPr>
        <w:ind w:left="3402"/>
        <w:jc w:val="both"/>
        <w:rPr>
          <w:rFonts w:eastAsia="Arial"/>
          <w:color w:val="000000"/>
          <w:sz w:val="22"/>
          <w:szCs w:val="22"/>
        </w:rPr>
      </w:pPr>
      <w:r w:rsidRPr="00A842A1">
        <w:rPr>
          <w:sz w:val="22"/>
          <w:szCs w:val="22"/>
        </w:rPr>
        <w:t>Altera a Lei Municipal nº 3.370, de 11 de maio de 2023, que autoriza a concessão de direito real de uso, a título oneroso, mediante licitação, para exploração comercial de quiosques em logradouros públicos do Município de Sorriso, e dá outras providências.</w:t>
      </w:r>
    </w:p>
    <w:p w14:paraId="20D36DA3" w14:textId="77777777" w:rsidR="0042721F" w:rsidRPr="00A842A1" w:rsidRDefault="0042721F" w:rsidP="0042721F">
      <w:pPr>
        <w:ind w:left="3402"/>
        <w:jc w:val="both"/>
        <w:rPr>
          <w:rFonts w:eastAsia="Calibri"/>
          <w:b/>
          <w:sz w:val="22"/>
          <w:szCs w:val="22"/>
          <w:lang w:eastAsia="en-US"/>
        </w:rPr>
      </w:pPr>
    </w:p>
    <w:p w14:paraId="6A21BFFB" w14:textId="62D15428" w:rsidR="0042721F" w:rsidRPr="00A842A1" w:rsidRDefault="00000000" w:rsidP="0042721F">
      <w:pPr>
        <w:shd w:val="clear" w:color="auto" w:fill="FFFFFF"/>
        <w:ind w:firstLine="1418"/>
        <w:jc w:val="both"/>
        <w:rPr>
          <w:sz w:val="22"/>
          <w:szCs w:val="22"/>
        </w:rPr>
      </w:pPr>
      <w:r w:rsidRPr="00A842A1">
        <w:rPr>
          <w:bCs/>
          <w:iCs/>
          <w:sz w:val="22"/>
          <w:szCs w:val="22"/>
        </w:rPr>
        <w:t xml:space="preserve">O Excelentíssimo Senhor </w:t>
      </w:r>
      <w:r w:rsidR="000041E3" w:rsidRPr="00A842A1">
        <w:rPr>
          <w:bCs/>
          <w:iCs/>
          <w:sz w:val="22"/>
          <w:szCs w:val="22"/>
        </w:rPr>
        <w:t>Rodrigo Desordi Fernandes</w:t>
      </w:r>
      <w:r w:rsidRPr="00A842A1">
        <w:rPr>
          <w:bCs/>
          <w:iCs/>
          <w:sz w:val="22"/>
          <w:szCs w:val="22"/>
        </w:rPr>
        <w:t>, Presidente da Câmara Municipal de Sorriso, Estado de Mato Grosso, faz saber que o Plenário aprovou o seguinte Projeto de Lei:</w:t>
      </w:r>
    </w:p>
    <w:p w14:paraId="2BCF021C" w14:textId="77777777" w:rsidR="0042721F" w:rsidRPr="00A842A1" w:rsidRDefault="0042721F" w:rsidP="0042721F">
      <w:pPr>
        <w:ind w:firstLine="709"/>
        <w:jc w:val="both"/>
        <w:rPr>
          <w:b/>
          <w:sz w:val="22"/>
          <w:szCs w:val="22"/>
        </w:rPr>
      </w:pPr>
    </w:p>
    <w:p w14:paraId="168A4DA1" w14:textId="39792581" w:rsidR="00A842A1" w:rsidRPr="00A842A1" w:rsidRDefault="00A842A1" w:rsidP="00A842A1">
      <w:pPr>
        <w:ind w:firstLine="1418"/>
        <w:jc w:val="both"/>
        <w:rPr>
          <w:sz w:val="22"/>
          <w:szCs w:val="22"/>
        </w:rPr>
      </w:pPr>
      <w:r w:rsidRPr="00A842A1">
        <w:rPr>
          <w:b/>
          <w:sz w:val="22"/>
          <w:szCs w:val="22"/>
        </w:rPr>
        <w:t>Art. 1º</w:t>
      </w:r>
      <w:r w:rsidRPr="00A842A1">
        <w:rPr>
          <w:sz w:val="22"/>
          <w:szCs w:val="22"/>
        </w:rPr>
        <w:t xml:space="preserve"> Fica alterada a Lei Municipal nº 3.370, de 11 de maio de 2023, que passa a vigorar com as seguintes alterações</w:t>
      </w:r>
      <w:r w:rsidRPr="00A842A1">
        <w:rPr>
          <w:sz w:val="22"/>
          <w:szCs w:val="22"/>
        </w:rPr>
        <w:t>.</w:t>
      </w:r>
    </w:p>
    <w:p w14:paraId="52D0D85A" w14:textId="77777777" w:rsidR="00A842A1" w:rsidRPr="00A842A1" w:rsidRDefault="00A842A1" w:rsidP="00A842A1">
      <w:pPr>
        <w:ind w:firstLine="1418"/>
        <w:jc w:val="both"/>
        <w:rPr>
          <w:sz w:val="22"/>
          <w:szCs w:val="22"/>
        </w:rPr>
      </w:pPr>
    </w:p>
    <w:p w14:paraId="3108DDBF" w14:textId="77777777" w:rsidR="00A842A1" w:rsidRPr="00A842A1" w:rsidRDefault="00A842A1" w:rsidP="00A842A1">
      <w:pPr>
        <w:ind w:firstLine="1418"/>
        <w:jc w:val="both"/>
        <w:rPr>
          <w:sz w:val="22"/>
          <w:szCs w:val="22"/>
        </w:rPr>
      </w:pPr>
    </w:p>
    <w:p w14:paraId="3C2FB530" w14:textId="77777777" w:rsidR="00A842A1" w:rsidRPr="00A842A1" w:rsidRDefault="00A842A1" w:rsidP="00A842A1">
      <w:pPr>
        <w:ind w:firstLine="1418"/>
        <w:jc w:val="both"/>
        <w:rPr>
          <w:color w:val="000000"/>
          <w:sz w:val="22"/>
          <w:szCs w:val="22"/>
          <w:shd w:val="clear" w:color="auto" w:fill="FFFFFF"/>
        </w:rPr>
      </w:pPr>
      <w:r w:rsidRPr="00A842A1">
        <w:rPr>
          <w:sz w:val="22"/>
          <w:szCs w:val="22"/>
        </w:rPr>
        <w:t>“</w:t>
      </w:r>
      <w:r w:rsidRPr="00A842A1">
        <w:rPr>
          <w:b/>
          <w:sz w:val="22"/>
          <w:szCs w:val="22"/>
        </w:rPr>
        <w:t xml:space="preserve">Art. 1º </w:t>
      </w:r>
      <w:r w:rsidRPr="00A842A1">
        <w:rPr>
          <w:sz w:val="22"/>
          <w:szCs w:val="22"/>
        </w:rPr>
        <w:t xml:space="preserve">Fica o Município de Sorriso autorizado a outorgar à pessoa jurídica de direito privado, por meio de concessão de direito real de uso de bem público, para exploração comercial de quiosques, existentes, a serem edificados, reformados e/ou ampliados, com serviços de restaurantes, lanchonetes, bares e congêneres, venda de bebidas em geral, nas Praças do Distrito de Primavera, Praça da Integração no Loteamento Novos Campos, Praça do Loteamento Jardim dos Ipês, Praça do Bairro Jardim Primavera, Praça do bairro Jardim Aurora (Praça das Meninas), Parque Municipal Rota do Sol Adelino José João </w:t>
      </w:r>
      <w:proofErr w:type="spellStart"/>
      <w:r w:rsidRPr="00A842A1">
        <w:rPr>
          <w:sz w:val="22"/>
          <w:szCs w:val="22"/>
        </w:rPr>
        <w:t>Valdameri</w:t>
      </w:r>
      <w:proofErr w:type="spellEnd"/>
      <w:r w:rsidRPr="00A842A1">
        <w:rPr>
          <w:sz w:val="22"/>
          <w:szCs w:val="22"/>
        </w:rPr>
        <w:t xml:space="preserve"> e Lago do Bairro Vila Bela.</w:t>
      </w:r>
    </w:p>
    <w:p w14:paraId="0D46D340" w14:textId="77777777" w:rsidR="00A842A1" w:rsidRPr="00A842A1" w:rsidRDefault="00A842A1" w:rsidP="00A842A1">
      <w:pPr>
        <w:ind w:firstLine="1418"/>
        <w:jc w:val="both"/>
        <w:rPr>
          <w:color w:val="000000"/>
          <w:sz w:val="22"/>
          <w:szCs w:val="22"/>
          <w:shd w:val="clear" w:color="auto" w:fill="FFFFFF"/>
        </w:rPr>
      </w:pPr>
      <w:r w:rsidRPr="00A842A1">
        <w:rPr>
          <w:color w:val="000000"/>
          <w:sz w:val="22"/>
          <w:szCs w:val="22"/>
          <w:shd w:val="clear" w:color="auto" w:fill="FFFFFF"/>
        </w:rPr>
        <w:t>(...)</w:t>
      </w:r>
    </w:p>
    <w:p w14:paraId="7122E56F" w14:textId="77777777" w:rsidR="00A842A1" w:rsidRPr="00A842A1" w:rsidRDefault="00A842A1" w:rsidP="00A842A1">
      <w:pPr>
        <w:ind w:firstLine="1418"/>
        <w:jc w:val="both"/>
        <w:rPr>
          <w:sz w:val="22"/>
          <w:szCs w:val="22"/>
        </w:rPr>
      </w:pPr>
      <w:r w:rsidRPr="00A842A1">
        <w:rPr>
          <w:b/>
          <w:sz w:val="22"/>
          <w:szCs w:val="22"/>
        </w:rPr>
        <w:t>§ 5º</w:t>
      </w:r>
      <w:r w:rsidRPr="00A842A1">
        <w:rPr>
          <w:sz w:val="22"/>
          <w:szCs w:val="22"/>
        </w:rPr>
        <w:t xml:space="preserve"> Restando o processo licitatório deserto, ausente de interessados, fica autorizada a concessão mediante contraprestação em investimentos ou serviços de manutenção, sendo a aplicação exclusiva aos imóveis cuja exploração tenha demonstrado inviabilidade econômica e comprovação formal da realização de licitação deserta ou ausência de interessados.</w:t>
      </w:r>
    </w:p>
    <w:p w14:paraId="62C8D373" w14:textId="77777777" w:rsidR="00A842A1" w:rsidRPr="00A842A1" w:rsidRDefault="00A842A1" w:rsidP="00A842A1">
      <w:pPr>
        <w:ind w:firstLine="1418"/>
        <w:jc w:val="both"/>
        <w:rPr>
          <w:sz w:val="22"/>
          <w:szCs w:val="22"/>
        </w:rPr>
      </w:pPr>
    </w:p>
    <w:p w14:paraId="4D64D3FE" w14:textId="77777777" w:rsidR="00A842A1" w:rsidRPr="00A842A1" w:rsidRDefault="00A842A1" w:rsidP="00A842A1">
      <w:pPr>
        <w:ind w:firstLine="1418"/>
        <w:jc w:val="both"/>
        <w:rPr>
          <w:sz w:val="22"/>
          <w:szCs w:val="22"/>
        </w:rPr>
      </w:pPr>
      <w:r w:rsidRPr="00A842A1">
        <w:rPr>
          <w:sz w:val="22"/>
          <w:szCs w:val="22"/>
        </w:rPr>
        <w:t>(...)</w:t>
      </w:r>
    </w:p>
    <w:p w14:paraId="3025A2B9" w14:textId="77777777" w:rsidR="00A842A1" w:rsidRPr="00A842A1" w:rsidRDefault="00A842A1" w:rsidP="00A842A1">
      <w:pPr>
        <w:ind w:firstLine="1418"/>
        <w:jc w:val="both"/>
        <w:rPr>
          <w:b/>
          <w:sz w:val="22"/>
          <w:szCs w:val="22"/>
        </w:rPr>
      </w:pPr>
    </w:p>
    <w:p w14:paraId="2EE058D1" w14:textId="77777777" w:rsidR="00A842A1" w:rsidRPr="00A842A1" w:rsidRDefault="00A842A1" w:rsidP="00A842A1">
      <w:pPr>
        <w:ind w:firstLine="1418"/>
        <w:jc w:val="both"/>
        <w:rPr>
          <w:sz w:val="22"/>
          <w:szCs w:val="22"/>
        </w:rPr>
      </w:pPr>
      <w:r w:rsidRPr="00A842A1">
        <w:rPr>
          <w:b/>
          <w:sz w:val="22"/>
          <w:szCs w:val="22"/>
        </w:rPr>
        <w:t xml:space="preserve">Art. 6º </w:t>
      </w:r>
      <w:r w:rsidRPr="00A842A1">
        <w:rPr>
          <w:sz w:val="22"/>
          <w:szCs w:val="22"/>
        </w:rPr>
        <w:t>.................................................................................................................</w:t>
      </w:r>
    </w:p>
    <w:p w14:paraId="6FBC19F2" w14:textId="77777777" w:rsidR="00A842A1" w:rsidRPr="00A842A1" w:rsidRDefault="00A842A1" w:rsidP="00A842A1">
      <w:pPr>
        <w:ind w:firstLine="1418"/>
        <w:jc w:val="both"/>
        <w:rPr>
          <w:sz w:val="22"/>
          <w:szCs w:val="22"/>
        </w:rPr>
      </w:pPr>
      <w:r w:rsidRPr="00A842A1">
        <w:rPr>
          <w:b/>
          <w:sz w:val="22"/>
          <w:szCs w:val="22"/>
        </w:rPr>
        <w:t>Parágrafo único.</w:t>
      </w:r>
      <w:r w:rsidRPr="00A842A1">
        <w:rPr>
          <w:sz w:val="22"/>
          <w:szCs w:val="22"/>
        </w:rPr>
        <w:t xml:space="preserve"> O edital de licitação para concessão mediante contraprestação em investimentos ou serviços de manutenção, deverá prever, além das obrigações cabíveis previstas no caput deste artigo:</w:t>
      </w:r>
    </w:p>
    <w:p w14:paraId="1E3C58D2" w14:textId="77777777" w:rsidR="00A842A1" w:rsidRPr="00A842A1" w:rsidRDefault="00A842A1" w:rsidP="00A842A1">
      <w:pPr>
        <w:ind w:firstLine="1418"/>
        <w:jc w:val="both"/>
        <w:rPr>
          <w:sz w:val="22"/>
          <w:szCs w:val="22"/>
        </w:rPr>
      </w:pPr>
      <w:r w:rsidRPr="00A842A1">
        <w:rPr>
          <w:sz w:val="22"/>
          <w:szCs w:val="22"/>
        </w:rPr>
        <w:t xml:space="preserve">I – </w:t>
      </w:r>
      <w:proofErr w:type="gramStart"/>
      <w:r w:rsidRPr="00A842A1">
        <w:rPr>
          <w:sz w:val="22"/>
          <w:szCs w:val="22"/>
        </w:rPr>
        <w:t>os</w:t>
      </w:r>
      <w:proofErr w:type="gramEnd"/>
      <w:r w:rsidRPr="00A842A1">
        <w:rPr>
          <w:sz w:val="22"/>
          <w:szCs w:val="22"/>
        </w:rPr>
        <w:t xml:space="preserve"> serviços de manutenção a serem realizados;</w:t>
      </w:r>
    </w:p>
    <w:p w14:paraId="0C28262A" w14:textId="77777777" w:rsidR="00A842A1" w:rsidRPr="00A842A1" w:rsidRDefault="00A842A1" w:rsidP="00A842A1">
      <w:pPr>
        <w:ind w:firstLine="1418"/>
        <w:jc w:val="both"/>
        <w:rPr>
          <w:sz w:val="22"/>
          <w:szCs w:val="22"/>
        </w:rPr>
      </w:pPr>
      <w:r w:rsidRPr="00A842A1">
        <w:rPr>
          <w:sz w:val="22"/>
          <w:szCs w:val="22"/>
        </w:rPr>
        <w:t xml:space="preserve">II - </w:t>
      </w:r>
      <w:proofErr w:type="gramStart"/>
      <w:r w:rsidRPr="00A842A1">
        <w:rPr>
          <w:sz w:val="22"/>
          <w:szCs w:val="22"/>
        </w:rPr>
        <w:t>as</w:t>
      </w:r>
      <w:proofErr w:type="gramEnd"/>
      <w:r w:rsidRPr="00A842A1">
        <w:rPr>
          <w:sz w:val="22"/>
          <w:szCs w:val="22"/>
        </w:rPr>
        <w:t xml:space="preserve"> áreas afetadas pela contraprestação;</w:t>
      </w:r>
    </w:p>
    <w:p w14:paraId="7B4CE3BC" w14:textId="77777777" w:rsidR="00A842A1" w:rsidRPr="00A842A1" w:rsidRDefault="00A842A1" w:rsidP="00A842A1">
      <w:pPr>
        <w:ind w:firstLine="1418"/>
        <w:jc w:val="both"/>
        <w:rPr>
          <w:sz w:val="22"/>
          <w:szCs w:val="22"/>
        </w:rPr>
      </w:pPr>
      <w:r w:rsidRPr="00A842A1">
        <w:rPr>
          <w:sz w:val="22"/>
          <w:szCs w:val="22"/>
        </w:rPr>
        <w:t>III – prestação de contas ao Poder Concedente sobre a execução das obrigações de manutenção e conservação, na forma e periodicidade definidas em contrato.”</w:t>
      </w:r>
    </w:p>
    <w:p w14:paraId="4FC99244" w14:textId="77777777" w:rsidR="00A842A1" w:rsidRPr="00A842A1" w:rsidRDefault="00A842A1" w:rsidP="00A842A1">
      <w:pPr>
        <w:rPr>
          <w:sz w:val="22"/>
          <w:szCs w:val="22"/>
          <w:lang w:eastAsia="en-US"/>
        </w:rPr>
      </w:pPr>
    </w:p>
    <w:p w14:paraId="3EB88B1D" w14:textId="02FD14FF" w:rsidR="0042721F" w:rsidRPr="00A842A1" w:rsidRDefault="00A842A1" w:rsidP="00A842A1">
      <w:pPr>
        <w:ind w:firstLine="1418"/>
        <w:jc w:val="both"/>
        <w:rPr>
          <w:bCs/>
          <w:sz w:val="22"/>
          <w:szCs w:val="22"/>
        </w:rPr>
      </w:pPr>
      <w:r w:rsidRPr="00A842A1">
        <w:rPr>
          <w:b/>
          <w:sz w:val="22"/>
          <w:szCs w:val="22"/>
        </w:rPr>
        <w:t>Art. 2º</w:t>
      </w:r>
      <w:r w:rsidRPr="00A842A1">
        <w:rPr>
          <w:sz w:val="22"/>
          <w:szCs w:val="22"/>
        </w:rPr>
        <w:t xml:space="preserve"> Esta Lei entra em vigor na data de sua publicação.</w:t>
      </w:r>
      <w:r w:rsidR="00000000" w:rsidRPr="00A842A1">
        <w:rPr>
          <w:bCs/>
          <w:sz w:val="22"/>
          <w:szCs w:val="22"/>
        </w:rPr>
        <w:t xml:space="preserve"> </w:t>
      </w:r>
    </w:p>
    <w:p w14:paraId="48BDA7C8" w14:textId="77777777" w:rsidR="0042721F" w:rsidRPr="00A842A1" w:rsidRDefault="0042721F" w:rsidP="0042721F">
      <w:pPr>
        <w:ind w:firstLine="1418"/>
        <w:jc w:val="both"/>
        <w:rPr>
          <w:iCs/>
          <w:sz w:val="22"/>
          <w:szCs w:val="22"/>
        </w:rPr>
      </w:pPr>
    </w:p>
    <w:p w14:paraId="2EDA921A" w14:textId="77777777" w:rsidR="0042721F" w:rsidRPr="00A842A1" w:rsidRDefault="0042721F" w:rsidP="0042721F">
      <w:pPr>
        <w:ind w:firstLine="1418"/>
        <w:jc w:val="both"/>
        <w:rPr>
          <w:iCs/>
          <w:sz w:val="22"/>
          <w:szCs w:val="22"/>
        </w:rPr>
      </w:pPr>
    </w:p>
    <w:p w14:paraId="1223BF3F" w14:textId="3B72EAA0" w:rsidR="0042721F" w:rsidRPr="00A842A1" w:rsidRDefault="00000000" w:rsidP="0042721F">
      <w:pPr>
        <w:ind w:firstLine="1418"/>
        <w:jc w:val="both"/>
        <w:rPr>
          <w:sz w:val="22"/>
          <w:szCs w:val="22"/>
        </w:rPr>
      </w:pPr>
      <w:r w:rsidRPr="00A842A1">
        <w:rPr>
          <w:iCs/>
          <w:sz w:val="22"/>
          <w:szCs w:val="22"/>
        </w:rPr>
        <w:t xml:space="preserve">Câmara Municipal de Sorriso, Estado de Mato Grosso, em </w:t>
      </w:r>
      <w:r w:rsidR="00A842A1" w:rsidRPr="00A842A1">
        <w:rPr>
          <w:iCs/>
          <w:sz w:val="22"/>
          <w:szCs w:val="22"/>
        </w:rPr>
        <w:t>26</w:t>
      </w:r>
      <w:r w:rsidRPr="00A842A1">
        <w:rPr>
          <w:iCs/>
          <w:sz w:val="22"/>
          <w:szCs w:val="22"/>
        </w:rPr>
        <w:t xml:space="preserve"> de </w:t>
      </w:r>
      <w:r w:rsidR="00A842A1" w:rsidRPr="00A842A1">
        <w:rPr>
          <w:iCs/>
          <w:sz w:val="22"/>
          <w:szCs w:val="22"/>
        </w:rPr>
        <w:t>maio</w:t>
      </w:r>
      <w:r w:rsidRPr="00A842A1">
        <w:rPr>
          <w:iCs/>
          <w:sz w:val="22"/>
          <w:szCs w:val="22"/>
        </w:rPr>
        <w:t xml:space="preserve"> de 202</w:t>
      </w:r>
      <w:r w:rsidR="00E04E6B" w:rsidRPr="00A842A1">
        <w:rPr>
          <w:iCs/>
          <w:sz w:val="22"/>
          <w:szCs w:val="22"/>
        </w:rPr>
        <w:t>6</w:t>
      </w:r>
      <w:r w:rsidRPr="00A842A1">
        <w:rPr>
          <w:iCs/>
          <w:sz w:val="22"/>
          <w:szCs w:val="22"/>
        </w:rPr>
        <w:t>.</w:t>
      </w:r>
    </w:p>
    <w:p w14:paraId="006C9886" w14:textId="77777777" w:rsidR="0042721F" w:rsidRPr="00A842A1" w:rsidRDefault="0042721F" w:rsidP="0042721F">
      <w:pPr>
        <w:rPr>
          <w:sz w:val="22"/>
          <w:szCs w:val="22"/>
        </w:rPr>
      </w:pPr>
    </w:p>
    <w:p w14:paraId="61240ED7" w14:textId="77777777" w:rsidR="0042721F" w:rsidRPr="00A842A1" w:rsidRDefault="0042721F" w:rsidP="0042721F">
      <w:pPr>
        <w:jc w:val="center"/>
        <w:rPr>
          <w:b/>
          <w:bCs/>
          <w:sz w:val="22"/>
          <w:szCs w:val="22"/>
        </w:rPr>
      </w:pPr>
    </w:p>
    <w:p w14:paraId="4624D948" w14:textId="77777777" w:rsidR="00994C19" w:rsidRPr="00A842A1" w:rsidRDefault="00994C19" w:rsidP="0042721F">
      <w:pPr>
        <w:jc w:val="center"/>
        <w:rPr>
          <w:b/>
          <w:bCs/>
          <w:sz w:val="22"/>
          <w:szCs w:val="22"/>
        </w:rPr>
      </w:pPr>
    </w:p>
    <w:p w14:paraId="24A2AEDA" w14:textId="77777777" w:rsidR="00994C19" w:rsidRPr="00A842A1" w:rsidRDefault="00994C19" w:rsidP="0042721F">
      <w:pPr>
        <w:jc w:val="center"/>
        <w:rPr>
          <w:b/>
          <w:bCs/>
          <w:sz w:val="22"/>
          <w:szCs w:val="22"/>
        </w:rPr>
      </w:pPr>
    </w:p>
    <w:p w14:paraId="3F5A36DB" w14:textId="77777777" w:rsidR="0042721F" w:rsidRPr="00A842A1" w:rsidRDefault="0042721F" w:rsidP="0042721F">
      <w:pPr>
        <w:jc w:val="center"/>
        <w:rPr>
          <w:b/>
          <w:bCs/>
          <w:sz w:val="22"/>
          <w:szCs w:val="22"/>
        </w:rPr>
      </w:pPr>
    </w:p>
    <w:p w14:paraId="02F75251" w14:textId="048DF267" w:rsidR="0042721F" w:rsidRPr="00A842A1" w:rsidRDefault="00000000" w:rsidP="0042721F">
      <w:pPr>
        <w:jc w:val="center"/>
        <w:rPr>
          <w:b/>
          <w:bCs/>
          <w:sz w:val="22"/>
          <w:szCs w:val="22"/>
        </w:rPr>
      </w:pPr>
      <w:r w:rsidRPr="00A842A1">
        <w:rPr>
          <w:b/>
          <w:bCs/>
          <w:sz w:val="22"/>
          <w:szCs w:val="22"/>
        </w:rPr>
        <w:t>RODRIGO DESORDI FERNANDES</w:t>
      </w:r>
    </w:p>
    <w:p w14:paraId="651DB056" w14:textId="77777777" w:rsidR="0042721F" w:rsidRPr="00A842A1" w:rsidRDefault="00000000" w:rsidP="0042721F">
      <w:pPr>
        <w:jc w:val="center"/>
        <w:rPr>
          <w:b/>
          <w:bCs/>
          <w:sz w:val="22"/>
          <w:szCs w:val="22"/>
        </w:rPr>
      </w:pPr>
      <w:r w:rsidRPr="00A842A1">
        <w:rPr>
          <w:b/>
          <w:bCs/>
          <w:sz w:val="22"/>
          <w:szCs w:val="22"/>
        </w:rPr>
        <w:t>Presidente</w:t>
      </w:r>
    </w:p>
    <w:p w14:paraId="75524804" w14:textId="77777777" w:rsidR="00B474E9" w:rsidRPr="00A842A1" w:rsidRDefault="00B474E9" w:rsidP="0042721F">
      <w:pPr>
        <w:rPr>
          <w:sz w:val="22"/>
          <w:szCs w:val="22"/>
        </w:rPr>
      </w:pPr>
    </w:p>
    <w:sectPr w:rsidR="00B474E9" w:rsidRPr="00A842A1" w:rsidSect="00771A87">
      <w:headerReference w:type="default" r:id="rId8"/>
      <w:footerReference w:type="even" r:id="rId9"/>
      <w:footerReference w:type="default" r:id="rId10"/>
      <w:type w:val="continuous"/>
      <w:pgSz w:w="11907" w:h="16840" w:code="9"/>
      <w:pgMar w:top="2269" w:right="708"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E17A" w14:textId="77777777" w:rsidR="001C7333" w:rsidRDefault="001C7333">
      <w:r>
        <w:separator/>
      </w:r>
    </w:p>
  </w:endnote>
  <w:endnote w:type="continuationSeparator" w:id="0">
    <w:p w14:paraId="269DD742" w14:textId="77777777" w:rsidR="001C7333" w:rsidRDefault="001C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EEFA" w14:textId="77777777" w:rsidR="001C7333" w:rsidRDefault="001C7333">
      <w:r>
        <w:separator/>
      </w:r>
    </w:p>
  </w:footnote>
  <w:footnote w:type="continuationSeparator" w:id="0">
    <w:p w14:paraId="7C611522" w14:textId="77777777" w:rsidR="001C7333" w:rsidRDefault="001C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56DC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41288602"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037C008C">
      <w:start w:val="1"/>
      <w:numFmt w:val="bullet"/>
      <w:lvlText w:val=""/>
      <w:lvlJc w:val="left"/>
      <w:pPr>
        <w:ind w:left="2138" w:hanging="360"/>
      </w:pPr>
      <w:rPr>
        <w:rFonts w:ascii="Wingdings" w:hAnsi="Wingdings" w:hint="default"/>
      </w:rPr>
    </w:lvl>
    <w:lvl w:ilvl="1" w:tplc="70EEC032">
      <w:start w:val="1"/>
      <w:numFmt w:val="bullet"/>
      <w:lvlText w:val="o"/>
      <w:lvlJc w:val="left"/>
      <w:pPr>
        <w:ind w:left="2858" w:hanging="360"/>
      </w:pPr>
      <w:rPr>
        <w:rFonts w:ascii="Courier New" w:hAnsi="Courier New" w:cs="Courier New" w:hint="default"/>
      </w:rPr>
    </w:lvl>
    <w:lvl w:ilvl="2" w:tplc="CF80DEF4">
      <w:start w:val="1"/>
      <w:numFmt w:val="bullet"/>
      <w:lvlText w:val=""/>
      <w:lvlJc w:val="left"/>
      <w:pPr>
        <w:ind w:left="3578" w:hanging="360"/>
      </w:pPr>
      <w:rPr>
        <w:rFonts w:ascii="Wingdings" w:hAnsi="Wingdings" w:hint="default"/>
      </w:rPr>
    </w:lvl>
    <w:lvl w:ilvl="3" w:tplc="E64813A0">
      <w:start w:val="1"/>
      <w:numFmt w:val="bullet"/>
      <w:lvlText w:val=""/>
      <w:lvlJc w:val="left"/>
      <w:pPr>
        <w:ind w:left="4298" w:hanging="360"/>
      </w:pPr>
      <w:rPr>
        <w:rFonts w:ascii="Symbol" w:hAnsi="Symbol" w:hint="default"/>
      </w:rPr>
    </w:lvl>
    <w:lvl w:ilvl="4" w:tplc="54E41F3A">
      <w:start w:val="1"/>
      <w:numFmt w:val="bullet"/>
      <w:lvlText w:val="o"/>
      <w:lvlJc w:val="left"/>
      <w:pPr>
        <w:ind w:left="5018" w:hanging="360"/>
      </w:pPr>
      <w:rPr>
        <w:rFonts w:ascii="Courier New" w:hAnsi="Courier New" w:cs="Courier New" w:hint="default"/>
      </w:rPr>
    </w:lvl>
    <w:lvl w:ilvl="5" w:tplc="5218BC50">
      <w:start w:val="1"/>
      <w:numFmt w:val="bullet"/>
      <w:lvlText w:val=""/>
      <w:lvlJc w:val="left"/>
      <w:pPr>
        <w:ind w:left="5738" w:hanging="360"/>
      </w:pPr>
      <w:rPr>
        <w:rFonts w:ascii="Wingdings" w:hAnsi="Wingdings" w:hint="default"/>
      </w:rPr>
    </w:lvl>
    <w:lvl w:ilvl="6" w:tplc="DD64D54A">
      <w:start w:val="1"/>
      <w:numFmt w:val="bullet"/>
      <w:lvlText w:val=""/>
      <w:lvlJc w:val="left"/>
      <w:pPr>
        <w:ind w:left="6458" w:hanging="360"/>
      </w:pPr>
      <w:rPr>
        <w:rFonts w:ascii="Symbol" w:hAnsi="Symbol" w:hint="default"/>
      </w:rPr>
    </w:lvl>
    <w:lvl w:ilvl="7" w:tplc="16760890">
      <w:start w:val="1"/>
      <w:numFmt w:val="bullet"/>
      <w:lvlText w:val="o"/>
      <w:lvlJc w:val="left"/>
      <w:pPr>
        <w:ind w:left="7178" w:hanging="360"/>
      </w:pPr>
      <w:rPr>
        <w:rFonts w:ascii="Courier New" w:hAnsi="Courier New" w:cs="Courier New" w:hint="default"/>
      </w:rPr>
    </w:lvl>
    <w:lvl w:ilvl="8" w:tplc="DB34F614">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AB6E0E8">
      <w:start w:val="1"/>
      <w:numFmt w:val="lowerLetter"/>
      <w:lvlText w:val="%1)"/>
      <w:lvlJc w:val="left"/>
      <w:pPr>
        <w:ind w:left="720" w:hanging="360"/>
      </w:pPr>
      <w:rPr>
        <w:rFonts w:hint="default"/>
        <w:b/>
      </w:rPr>
    </w:lvl>
    <w:lvl w:ilvl="1" w:tplc="E0C47052" w:tentative="1">
      <w:start w:val="1"/>
      <w:numFmt w:val="lowerLetter"/>
      <w:lvlText w:val="%2."/>
      <w:lvlJc w:val="left"/>
      <w:pPr>
        <w:ind w:left="1440" w:hanging="360"/>
      </w:pPr>
    </w:lvl>
    <w:lvl w:ilvl="2" w:tplc="69740D7C" w:tentative="1">
      <w:start w:val="1"/>
      <w:numFmt w:val="lowerRoman"/>
      <w:lvlText w:val="%3."/>
      <w:lvlJc w:val="right"/>
      <w:pPr>
        <w:ind w:left="2160" w:hanging="180"/>
      </w:pPr>
    </w:lvl>
    <w:lvl w:ilvl="3" w:tplc="A4B0A18E" w:tentative="1">
      <w:start w:val="1"/>
      <w:numFmt w:val="decimal"/>
      <w:lvlText w:val="%4."/>
      <w:lvlJc w:val="left"/>
      <w:pPr>
        <w:ind w:left="2880" w:hanging="360"/>
      </w:pPr>
    </w:lvl>
    <w:lvl w:ilvl="4" w:tplc="2CD8AA20" w:tentative="1">
      <w:start w:val="1"/>
      <w:numFmt w:val="lowerLetter"/>
      <w:lvlText w:val="%5."/>
      <w:lvlJc w:val="left"/>
      <w:pPr>
        <w:ind w:left="3600" w:hanging="360"/>
      </w:pPr>
    </w:lvl>
    <w:lvl w:ilvl="5" w:tplc="2EFA7D5A" w:tentative="1">
      <w:start w:val="1"/>
      <w:numFmt w:val="lowerRoman"/>
      <w:lvlText w:val="%6."/>
      <w:lvlJc w:val="right"/>
      <w:pPr>
        <w:ind w:left="4320" w:hanging="180"/>
      </w:pPr>
    </w:lvl>
    <w:lvl w:ilvl="6" w:tplc="4656E65E" w:tentative="1">
      <w:start w:val="1"/>
      <w:numFmt w:val="decimal"/>
      <w:lvlText w:val="%7."/>
      <w:lvlJc w:val="left"/>
      <w:pPr>
        <w:ind w:left="5040" w:hanging="360"/>
      </w:pPr>
    </w:lvl>
    <w:lvl w:ilvl="7" w:tplc="34D41274" w:tentative="1">
      <w:start w:val="1"/>
      <w:numFmt w:val="lowerLetter"/>
      <w:lvlText w:val="%8."/>
      <w:lvlJc w:val="left"/>
      <w:pPr>
        <w:ind w:left="5760" w:hanging="360"/>
      </w:pPr>
    </w:lvl>
    <w:lvl w:ilvl="8" w:tplc="5D340528"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4CDCF0BE">
      <w:start w:val="1"/>
      <w:numFmt w:val="lowerLetter"/>
      <w:lvlText w:val="%1)"/>
      <w:lvlJc w:val="left"/>
      <w:pPr>
        <w:ind w:left="1065" w:hanging="705"/>
      </w:pPr>
      <w:rPr>
        <w:rFonts w:hint="default"/>
      </w:rPr>
    </w:lvl>
    <w:lvl w:ilvl="1" w:tplc="5D7E1970" w:tentative="1">
      <w:start w:val="1"/>
      <w:numFmt w:val="lowerLetter"/>
      <w:lvlText w:val="%2."/>
      <w:lvlJc w:val="left"/>
      <w:pPr>
        <w:ind w:left="1440" w:hanging="360"/>
      </w:pPr>
    </w:lvl>
    <w:lvl w:ilvl="2" w:tplc="5FDE5972" w:tentative="1">
      <w:start w:val="1"/>
      <w:numFmt w:val="lowerRoman"/>
      <w:lvlText w:val="%3."/>
      <w:lvlJc w:val="right"/>
      <w:pPr>
        <w:ind w:left="2160" w:hanging="180"/>
      </w:pPr>
    </w:lvl>
    <w:lvl w:ilvl="3" w:tplc="E8104386" w:tentative="1">
      <w:start w:val="1"/>
      <w:numFmt w:val="decimal"/>
      <w:lvlText w:val="%4."/>
      <w:lvlJc w:val="left"/>
      <w:pPr>
        <w:ind w:left="2880" w:hanging="360"/>
      </w:pPr>
    </w:lvl>
    <w:lvl w:ilvl="4" w:tplc="D5526512" w:tentative="1">
      <w:start w:val="1"/>
      <w:numFmt w:val="lowerLetter"/>
      <w:lvlText w:val="%5."/>
      <w:lvlJc w:val="left"/>
      <w:pPr>
        <w:ind w:left="3600" w:hanging="360"/>
      </w:pPr>
    </w:lvl>
    <w:lvl w:ilvl="5" w:tplc="D30AC2E6" w:tentative="1">
      <w:start w:val="1"/>
      <w:numFmt w:val="lowerRoman"/>
      <w:lvlText w:val="%6."/>
      <w:lvlJc w:val="right"/>
      <w:pPr>
        <w:ind w:left="4320" w:hanging="180"/>
      </w:pPr>
    </w:lvl>
    <w:lvl w:ilvl="6" w:tplc="A84E2836" w:tentative="1">
      <w:start w:val="1"/>
      <w:numFmt w:val="decimal"/>
      <w:lvlText w:val="%7."/>
      <w:lvlJc w:val="left"/>
      <w:pPr>
        <w:ind w:left="5040" w:hanging="360"/>
      </w:pPr>
    </w:lvl>
    <w:lvl w:ilvl="7" w:tplc="F06E73F0" w:tentative="1">
      <w:start w:val="1"/>
      <w:numFmt w:val="lowerLetter"/>
      <w:lvlText w:val="%8."/>
      <w:lvlJc w:val="left"/>
      <w:pPr>
        <w:ind w:left="5760" w:hanging="360"/>
      </w:pPr>
    </w:lvl>
    <w:lvl w:ilvl="8" w:tplc="39969706"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2F6E14CA">
      <w:start w:val="1"/>
      <w:numFmt w:val="lowerLetter"/>
      <w:lvlText w:val="%1)"/>
      <w:lvlJc w:val="left"/>
      <w:pPr>
        <w:ind w:left="720" w:hanging="360"/>
      </w:pPr>
      <w:rPr>
        <w:rFonts w:hint="default"/>
      </w:rPr>
    </w:lvl>
    <w:lvl w:ilvl="1" w:tplc="05EEE130" w:tentative="1">
      <w:start w:val="1"/>
      <w:numFmt w:val="lowerLetter"/>
      <w:lvlText w:val="%2."/>
      <w:lvlJc w:val="left"/>
      <w:pPr>
        <w:ind w:left="1440" w:hanging="360"/>
      </w:pPr>
    </w:lvl>
    <w:lvl w:ilvl="2" w:tplc="AA26FB96" w:tentative="1">
      <w:start w:val="1"/>
      <w:numFmt w:val="lowerRoman"/>
      <w:lvlText w:val="%3."/>
      <w:lvlJc w:val="right"/>
      <w:pPr>
        <w:ind w:left="2160" w:hanging="180"/>
      </w:pPr>
    </w:lvl>
    <w:lvl w:ilvl="3" w:tplc="374E2350" w:tentative="1">
      <w:start w:val="1"/>
      <w:numFmt w:val="decimal"/>
      <w:lvlText w:val="%4."/>
      <w:lvlJc w:val="left"/>
      <w:pPr>
        <w:ind w:left="2880" w:hanging="360"/>
      </w:pPr>
    </w:lvl>
    <w:lvl w:ilvl="4" w:tplc="111220C6" w:tentative="1">
      <w:start w:val="1"/>
      <w:numFmt w:val="lowerLetter"/>
      <w:lvlText w:val="%5."/>
      <w:lvlJc w:val="left"/>
      <w:pPr>
        <w:ind w:left="3600" w:hanging="360"/>
      </w:pPr>
    </w:lvl>
    <w:lvl w:ilvl="5" w:tplc="AABEB672" w:tentative="1">
      <w:start w:val="1"/>
      <w:numFmt w:val="lowerRoman"/>
      <w:lvlText w:val="%6."/>
      <w:lvlJc w:val="right"/>
      <w:pPr>
        <w:ind w:left="4320" w:hanging="180"/>
      </w:pPr>
    </w:lvl>
    <w:lvl w:ilvl="6" w:tplc="CAB29E8A" w:tentative="1">
      <w:start w:val="1"/>
      <w:numFmt w:val="decimal"/>
      <w:lvlText w:val="%7."/>
      <w:lvlJc w:val="left"/>
      <w:pPr>
        <w:ind w:left="5040" w:hanging="360"/>
      </w:pPr>
    </w:lvl>
    <w:lvl w:ilvl="7" w:tplc="9BC07A2C" w:tentative="1">
      <w:start w:val="1"/>
      <w:numFmt w:val="lowerLetter"/>
      <w:lvlText w:val="%8."/>
      <w:lvlJc w:val="left"/>
      <w:pPr>
        <w:ind w:left="5760" w:hanging="360"/>
      </w:pPr>
    </w:lvl>
    <w:lvl w:ilvl="8" w:tplc="8A94C81C"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D55CC826">
      <w:start w:val="1"/>
      <w:numFmt w:val="lowerLetter"/>
      <w:lvlText w:val="%1)"/>
      <w:lvlJc w:val="left"/>
      <w:pPr>
        <w:ind w:left="720" w:hanging="360"/>
      </w:pPr>
      <w:rPr>
        <w:rFonts w:hint="default"/>
      </w:rPr>
    </w:lvl>
    <w:lvl w:ilvl="1" w:tplc="FA66D6A8" w:tentative="1">
      <w:start w:val="1"/>
      <w:numFmt w:val="lowerLetter"/>
      <w:lvlText w:val="%2."/>
      <w:lvlJc w:val="left"/>
      <w:pPr>
        <w:ind w:left="1440" w:hanging="360"/>
      </w:pPr>
    </w:lvl>
    <w:lvl w:ilvl="2" w:tplc="AC8E7018" w:tentative="1">
      <w:start w:val="1"/>
      <w:numFmt w:val="lowerRoman"/>
      <w:lvlText w:val="%3."/>
      <w:lvlJc w:val="right"/>
      <w:pPr>
        <w:ind w:left="2160" w:hanging="180"/>
      </w:pPr>
    </w:lvl>
    <w:lvl w:ilvl="3" w:tplc="BF083DCC" w:tentative="1">
      <w:start w:val="1"/>
      <w:numFmt w:val="decimal"/>
      <w:lvlText w:val="%4."/>
      <w:lvlJc w:val="left"/>
      <w:pPr>
        <w:ind w:left="2880" w:hanging="360"/>
      </w:pPr>
    </w:lvl>
    <w:lvl w:ilvl="4" w:tplc="4F001986" w:tentative="1">
      <w:start w:val="1"/>
      <w:numFmt w:val="lowerLetter"/>
      <w:lvlText w:val="%5."/>
      <w:lvlJc w:val="left"/>
      <w:pPr>
        <w:ind w:left="3600" w:hanging="360"/>
      </w:pPr>
    </w:lvl>
    <w:lvl w:ilvl="5" w:tplc="9F0C3648" w:tentative="1">
      <w:start w:val="1"/>
      <w:numFmt w:val="lowerRoman"/>
      <w:lvlText w:val="%6."/>
      <w:lvlJc w:val="right"/>
      <w:pPr>
        <w:ind w:left="4320" w:hanging="180"/>
      </w:pPr>
    </w:lvl>
    <w:lvl w:ilvl="6" w:tplc="CB80833E" w:tentative="1">
      <w:start w:val="1"/>
      <w:numFmt w:val="decimal"/>
      <w:lvlText w:val="%7."/>
      <w:lvlJc w:val="left"/>
      <w:pPr>
        <w:ind w:left="5040" w:hanging="360"/>
      </w:pPr>
    </w:lvl>
    <w:lvl w:ilvl="7" w:tplc="45761844" w:tentative="1">
      <w:start w:val="1"/>
      <w:numFmt w:val="lowerLetter"/>
      <w:lvlText w:val="%8."/>
      <w:lvlJc w:val="left"/>
      <w:pPr>
        <w:ind w:left="5760" w:hanging="360"/>
      </w:pPr>
    </w:lvl>
    <w:lvl w:ilvl="8" w:tplc="49221026"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B0D69622">
      <w:start w:val="1"/>
      <w:numFmt w:val="decimal"/>
      <w:lvlText w:val="%1."/>
      <w:lvlJc w:val="left"/>
      <w:pPr>
        <w:ind w:left="720" w:hanging="360"/>
      </w:pPr>
      <w:rPr>
        <w:rFonts w:hint="default"/>
      </w:rPr>
    </w:lvl>
    <w:lvl w:ilvl="1" w:tplc="0B2046F6" w:tentative="1">
      <w:start w:val="1"/>
      <w:numFmt w:val="lowerLetter"/>
      <w:lvlText w:val="%2."/>
      <w:lvlJc w:val="left"/>
      <w:pPr>
        <w:ind w:left="1440" w:hanging="360"/>
      </w:pPr>
    </w:lvl>
    <w:lvl w:ilvl="2" w:tplc="A5C89A58" w:tentative="1">
      <w:start w:val="1"/>
      <w:numFmt w:val="lowerRoman"/>
      <w:lvlText w:val="%3."/>
      <w:lvlJc w:val="right"/>
      <w:pPr>
        <w:ind w:left="2160" w:hanging="180"/>
      </w:pPr>
    </w:lvl>
    <w:lvl w:ilvl="3" w:tplc="CF46606A" w:tentative="1">
      <w:start w:val="1"/>
      <w:numFmt w:val="decimal"/>
      <w:lvlText w:val="%4."/>
      <w:lvlJc w:val="left"/>
      <w:pPr>
        <w:ind w:left="2880" w:hanging="360"/>
      </w:pPr>
    </w:lvl>
    <w:lvl w:ilvl="4" w:tplc="1FB24AA2" w:tentative="1">
      <w:start w:val="1"/>
      <w:numFmt w:val="lowerLetter"/>
      <w:lvlText w:val="%5."/>
      <w:lvlJc w:val="left"/>
      <w:pPr>
        <w:ind w:left="3600" w:hanging="360"/>
      </w:pPr>
    </w:lvl>
    <w:lvl w:ilvl="5" w:tplc="BF245C52" w:tentative="1">
      <w:start w:val="1"/>
      <w:numFmt w:val="lowerRoman"/>
      <w:lvlText w:val="%6."/>
      <w:lvlJc w:val="right"/>
      <w:pPr>
        <w:ind w:left="4320" w:hanging="180"/>
      </w:pPr>
    </w:lvl>
    <w:lvl w:ilvl="6" w:tplc="0BCA861E" w:tentative="1">
      <w:start w:val="1"/>
      <w:numFmt w:val="decimal"/>
      <w:lvlText w:val="%7."/>
      <w:lvlJc w:val="left"/>
      <w:pPr>
        <w:ind w:left="5040" w:hanging="360"/>
      </w:pPr>
    </w:lvl>
    <w:lvl w:ilvl="7" w:tplc="C1E89B64" w:tentative="1">
      <w:start w:val="1"/>
      <w:numFmt w:val="lowerLetter"/>
      <w:lvlText w:val="%8."/>
      <w:lvlJc w:val="left"/>
      <w:pPr>
        <w:ind w:left="5760" w:hanging="360"/>
      </w:pPr>
    </w:lvl>
    <w:lvl w:ilvl="8" w:tplc="D7E4F0EA"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872E8D7E">
      <w:start w:val="1"/>
      <w:numFmt w:val="decimal"/>
      <w:lvlText w:val="%1."/>
      <w:lvlJc w:val="left"/>
      <w:pPr>
        <w:tabs>
          <w:tab w:val="num" w:pos="720"/>
        </w:tabs>
        <w:ind w:left="720" w:hanging="360"/>
      </w:pPr>
    </w:lvl>
    <w:lvl w:ilvl="1" w:tplc="BB4CFE76" w:tentative="1">
      <w:start w:val="1"/>
      <w:numFmt w:val="lowerLetter"/>
      <w:lvlText w:val="%2."/>
      <w:lvlJc w:val="left"/>
      <w:pPr>
        <w:tabs>
          <w:tab w:val="num" w:pos="1440"/>
        </w:tabs>
        <w:ind w:left="1440" w:hanging="360"/>
      </w:pPr>
    </w:lvl>
    <w:lvl w:ilvl="2" w:tplc="7DE093EC" w:tentative="1">
      <w:start w:val="1"/>
      <w:numFmt w:val="lowerRoman"/>
      <w:lvlText w:val="%3."/>
      <w:lvlJc w:val="right"/>
      <w:pPr>
        <w:tabs>
          <w:tab w:val="num" w:pos="2160"/>
        </w:tabs>
        <w:ind w:left="2160" w:hanging="180"/>
      </w:pPr>
    </w:lvl>
    <w:lvl w:ilvl="3" w:tplc="6D04D01C" w:tentative="1">
      <w:start w:val="1"/>
      <w:numFmt w:val="decimal"/>
      <w:lvlText w:val="%4."/>
      <w:lvlJc w:val="left"/>
      <w:pPr>
        <w:tabs>
          <w:tab w:val="num" w:pos="2880"/>
        </w:tabs>
        <w:ind w:left="2880" w:hanging="360"/>
      </w:pPr>
    </w:lvl>
    <w:lvl w:ilvl="4" w:tplc="43F80AFA" w:tentative="1">
      <w:start w:val="1"/>
      <w:numFmt w:val="lowerLetter"/>
      <w:lvlText w:val="%5."/>
      <w:lvlJc w:val="left"/>
      <w:pPr>
        <w:tabs>
          <w:tab w:val="num" w:pos="3600"/>
        </w:tabs>
        <w:ind w:left="3600" w:hanging="360"/>
      </w:pPr>
    </w:lvl>
    <w:lvl w:ilvl="5" w:tplc="7040E042" w:tentative="1">
      <w:start w:val="1"/>
      <w:numFmt w:val="lowerRoman"/>
      <w:lvlText w:val="%6."/>
      <w:lvlJc w:val="right"/>
      <w:pPr>
        <w:tabs>
          <w:tab w:val="num" w:pos="4320"/>
        </w:tabs>
        <w:ind w:left="4320" w:hanging="180"/>
      </w:pPr>
    </w:lvl>
    <w:lvl w:ilvl="6" w:tplc="C0680CC4" w:tentative="1">
      <w:start w:val="1"/>
      <w:numFmt w:val="decimal"/>
      <w:lvlText w:val="%7."/>
      <w:lvlJc w:val="left"/>
      <w:pPr>
        <w:tabs>
          <w:tab w:val="num" w:pos="5040"/>
        </w:tabs>
        <w:ind w:left="5040" w:hanging="360"/>
      </w:pPr>
    </w:lvl>
    <w:lvl w:ilvl="7" w:tplc="25601912" w:tentative="1">
      <w:start w:val="1"/>
      <w:numFmt w:val="lowerLetter"/>
      <w:lvlText w:val="%8."/>
      <w:lvlJc w:val="left"/>
      <w:pPr>
        <w:tabs>
          <w:tab w:val="num" w:pos="5760"/>
        </w:tabs>
        <w:ind w:left="5760" w:hanging="360"/>
      </w:pPr>
    </w:lvl>
    <w:lvl w:ilvl="8" w:tplc="2EB2EFF0"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49B044C2">
      <w:start w:val="1"/>
      <w:numFmt w:val="decimal"/>
      <w:lvlText w:val="%1."/>
      <w:lvlJc w:val="left"/>
      <w:pPr>
        <w:ind w:left="720" w:hanging="360"/>
      </w:pPr>
      <w:rPr>
        <w:rFonts w:hint="default"/>
      </w:rPr>
    </w:lvl>
    <w:lvl w:ilvl="1" w:tplc="53FEAD26" w:tentative="1">
      <w:start w:val="1"/>
      <w:numFmt w:val="lowerLetter"/>
      <w:lvlText w:val="%2."/>
      <w:lvlJc w:val="left"/>
      <w:pPr>
        <w:ind w:left="1440" w:hanging="360"/>
      </w:pPr>
    </w:lvl>
    <w:lvl w:ilvl="2" w:tplc="3ED62C38" w:tentative="1">
      <w:start w:val="1"/>
      <w:numFmt w:val="lowerRoman"/>
      <w:lvlText w:val="%3."/>
      <w:lvlJc w:val="right"/>
      <w:pPr>
        <w:ind w:left="2160" w:hanging="180"/>
      </w:pPr>
    </w:lvl>
    <w:lvl w:ilvl="3" w:tplc="C05ACAC2" w:tentative="1">
      <w:start w:val="1"/>
      <w:numFmt w:val="decimal"/>
      <w:lvlText w:val="%4."/>
      <w:lvlJc w:val="left"/>
      <w:pPr>
        <w:ind w:left="2880" w:hanging="360"/>
      </w:pPr>
    </w:lvl>
    <w:lvl w:ilvl="4" w:tplc="1F3457CA" w:tentative="1">
      <w:start w:val="1"/>
      <w:numFmt w:val="lowerLetter"/>
      <w:lvlText w:val="%5."/>
      <w:lvlJc w:val="left"/>
      <w:pPr>
        <w:ind w:left="3600" w:hanging="360"/>
      </w:pPr>
    </w:lvl>
    <w:lvl w:ilvl="5" w:tplc="33FA4930" w:tentative="1">
      <w:start w:val="1"/>
      <w:numFmt w:val="lowerRoman"/>
      <w:lvlText w:val="%6."/>
      <w:lvlJc w:val="right"/>
      <w:pPr>
        <w:ind w:left="4320" w:hanging="180"/>
      </w:pPr>
    </w:lvl>
    <w:lvl w:ilvl="6" w:tplc="4300EDA6" w:tentative="1">
      <w:start w:val="1"/>
      <w:numFmt w:val="decimal"/>
      <w:lvlText w:val="%7."/>
      <w:lvlJc w:val="left"/>
      <w:pPr>
        <w:ind w:left="5040" w:hanging="360"/>
      </w:pPr>
    </w:lvl>
    <w:lvl w:ilvl="7" w:tplc="8D708FD0" w:tentative="1">
      <w:start w:val="1"/>
      <w:numFmt w:val="lowerLetter"/>
      <w:lvlText w:val="%8."/>
      <w:lvlJc w:val="left"/>
      <w:pPr>
        <w:ind w:left="5760" w:hanging="360"/>
      </w:pPr>
    </w:lvl>
    <w:lvl w:ilvl="8" w:tplc="88BAAFB8"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A784FA42">
      <w:start w:val="1"/>
      <w:numFmt w:val="decimal"/>
      <w:lvlText w:val="%1."/>
      <w:lvlJc w:val="left"/>
      <w:pPr>
        <w:tabs>
          <w:tab w:val="num" w:pos="360"/>
        </w:tabs>
        <w:ind w:left="360" w:hanging="360"/>
      </w:pPr>
    </w:lvl>
    <w:lvl w:ilvl="1" w:tplc="536E3C38">
      <w:start w:val="1"/>
      <w:numFmt w:val="bullet"/>
      <w:lvlText w:val=""/>
      <w:lvlJc w:val="left"/>
      <w:pPr>
        <w:tabs>
          <w:tab w:val="num" w:pos="1440"/>
        </w:tabs>
        <w:ind w:left="1440" w:hanging="360"/>
      </w:pPr>
      <w:rPr>
        <w:rFonts w:ascii="Symbol" w:hAnsi="Symbol" w:hint="default"/>
      </w:rPr>
    </w:lvl>
    <w:lvl w:ilvl="2" w:tplc="A5067692" w:tentative="1">
      <w:start w:val="1"/>
      <w:numFmt w:val="lowerRoman"/>
      <w:lvlText w:val="%3."/>
      <w:lvlJc w:val="right"/>
      <w:pPr>
        <w:tabs>
          <w:tab w:val="num" w:pos="2160"/>
        </w:tabs>
        <w:ind w:left="2160" w:hanging="180"/>
      </w:pPr>
    </w:lvl>
    <w:lvl w:ilvl="3" w:tplc="4D1EDF78" w:tentative="1">
      <w:start w:val="1"/>
      <w:numFmt w:val="decimal"/>
      <w:lvlText w:val="%4."/>
      <w:lvlJc w:val="left"/>
      <w:pPr>
        <w:tabs>
          <w:tab w:val="num" w:pos="2880"/>
        </w:tabs>
        <w:ind w:left="2880" w:hanging="360"/>
      </w:pPr>
    </w:lvl>
    <w:lvl w:ilvl="4" w:tplc="7CF084E0" w:tentative="1">
      <w:start w:val="1"/>
      <w:numFmt w:val="lowerLetter"/>
      <w:lvlText w:val="%5."/>
      <w:lvlJc w:val="left"/>
      <w:pPr>
        <w:tabs>
          <w:tab w:val="num" w:pos="3600"/>
        </w:tabs>
        <w:ind w:left="3600" w:hanging="360"/>
      </w:pPr>
    </w:lvl>
    <w:lvl w:ilvl="5" w:tplc="1C16F5CE" w:tentative="1">
      <w:start w:val="1"/>
      <w:numFmt w:val="lowerRoman"/>
      <w:lvlText w:val="%6."/>
      <w:lvlJc w:val="right"/>
      <w:pPr>
        <w:tabs>
          <w:tab w:val="num" w:pos="4320"/>
        </w:tabs>
        <w:ind w:left="4320" w:hanging="180"/>
      </w:pPr>
    </w:lvl>
    <w:lvl w:ilvl="6" w:tplc="867019CE" w:tentative="1">
      <w:start w:val="1"/>
      <w:numFmt w:val="decimal"/>
      <w:lvlText w:val="%7."/>
      <w:lvlJc w:val="left"/>
      <w:pPr>
        <w:tabs>
          <w:tab w:val="num" w:pos="5040"/>
        </w:tabs>
        <w:ind w:left="5040" w:hanging="360"/>
      </w:pPr>
    </w:lvl>
    <w:lvl w:ilvl="7" w:tplc="5FDCF314" w:tentative="1">
      <w:start w:val="1"/>
      <w:numFmt w:val="lowerLetter"/>
      <w:lvlText w:val="%8."/>
      <w:lvlJc w:val="left"/>
      <w:pPr>
        <w:tabs>
          <w:tab w:val="num" w:pos="5760"/>
        </w:tabs>
        <w:ind w:left="5760" w:hanging="360"/>
      </w:pPr>
    </w:lvl>
    <w:lvl w:ilvl="8" w:tplc="109805F0"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BFE89DDC">
      <w:start w:val="1"/>
      <w:numFmt w:val="bullet"/>
      <w:lvlText w:val=""/>
      <w:lvlJc w:val="left"/>
      <w:pPr>
        <w:ind w:left="720" w:hanging="360"/>
      </w:pPr>
      <w:rPr>
        <w:rFonts w:ascii="Symbol" w:hAnsi="Symbol" w:hint="default"/>
      </w:rPr>
    </w:lvl>
    <w:lvl w:ilvl="1" w:tplc="749861A4">
      <w:start w:val="1"/>
      <w:numFmt w:val="bullet"/>
      <w:lvlText w:val="o"/>
      <w:lvlJc w:val="left"/>
      <w:pPr>
        <w:ind w:left="1440" w:hanging="360"/>
      </w:pPr>
      <w:rPr>
        <w:rFonts w:ascii="Courier New" w:hAnsi="Courier New" w:cs="Times New Roman" w:hint="default"/>
      </w:rPr>
    </w:lvl>
    <w:lvl w:ilvl="2" w:tplc="2AE03D94">
      <w:start w:val="1"/>
      <w:numFmt w:val="bullet"/>
      <w:lvlText w:val=""/>
      <w:lvlJc w:val="left"/>
      <w:pPr>
        <w:ind w:left="2160" w:hanging="360"/>
      </w:pPr>
      <w:rPr>
        <w:rFonts w:ascii="Wingdings" w:hAnsi="Wingdings" w:hint="default"/>
      </w:rPr>
    </w:lvl>
    <w:lvl w:ilvl="3" w:tplc="B57CC878">
      <w:start w:val="1"/>
      <w:numFmt w:val="bullet"/>
      <w:lvlText w:val=""/>
      <w:lvlJc w:val="left"/>
      <w:pPr>
        <w:ind w:left="2880" w:hanging="360"/>
      </w:pPr>
      <w:rPr>
        <w:rFonts w:ascii="Symbol" w:hAnsi="Symbol" w:hint="default"/>
      </w:rPr>
    </w:lvl>
    <w:lvl w:ilvl="4" w:tplc="34504A24">
      <w:start w:val="1"/>
      <w:numFmt w:val="bullet"/>
      <w:lvlText w:val="o"/>
      <w:lvlJc w:val="left"/>
      <w:pPr>
        <w:ind w:left="3600" w:hanging="360"/>
      </w:pPr>
      <w:rPr>
        <w:rFonts w:ascii="Courier New" w:hAnsi="Courier New" w:cs="Times New Roman" w:hint="default"/>
      </w:rPr>
    </w:lvl>
    <w:lvl w:ilvl="5" w:tplc="B85AF722">
      <w:start w:val="1"/>
      <w:numFmt w:val="bullet"/>
      <w:lvlText w:val=""/>
      <w:lvlJc w:val="left"/>
      <w:pPr>
        <w:ind w:left="4320" w:hanging="360"/>
      </w:pPr>
      <w:rPr>
        <w:rFonts w:ascii="Wingdings" w:hAnsi="Wingdings" w:hint="default"/>
      </w:rPr>
    </w:lvl>
    <w:lvl w:ilvl="6" w:tplc="71F417A2">
      <w:start w:val="1"/>
      <w:numFmt w:val="bullet"/>
      <w:lvlText w:val=""/>
      <w:lvlJc w:val="left"/>
      <w:pPr>
        <w:ind w:left="5040" w:hanging="360"/>
      </w:pPr>
      <w:rPr>
        <w:rFonts w:ascii="Symbol" w:hAnsi="Symbol" w:hint="default"/>
      </w:rPr>
    </w:lvl>
    <w:lvl w:ilvl="7" w:tplc="152815D2">
      <w:start w:val="1"/>
      <w:numFmt w:val="bullet"/>
      <w:lvlText w:val="o"/>
      <w:lvlJc w:val="left"/>
      <w:pPr>
        <w:ind w:left="5760" w:hanging="360"/>
      </w:pPr>
      <w:rPr>
        <w:rFonts w:ascii="Courier New" w:hAnsi="Courier New" w:cs="Times New Roman" w:hint="default"/>
      </w:rPr>
    </w:lvl>
    <w:lvl w:ilvl="8" w:tplc="9056993C">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9AAE74AA">
      <w:start w:val="1"/>
      <w:numFmt w:val="lowerLetter"/>
      <w:lvlText w:val="%1)"/>
      <w:lvlJc w:val="left"/>
      <w:pPr>
        <w:ind w:left="644" w:hanging="360"/>
      </w:pPr>
      <w:rPr>
        <w:b/>
      </w:rPr>
    </w:lvl>
    <w:lvl w:ilvl="1" w:tplc="2DE61E1C">
      <w:start w:val="1"/>
      <w:numFmt w:val="lowerLetter"/>
      <w:lvlText w:val="%2."/>
      <w:lvlJc w:val="left"/>
      <w:pPr>
        <w:ind w:left="1364" w:hanging="360"/>
      </w:pPr>
    </w:lvl>
    <w:lvl w:ilvl="2" w:tplc="90929B92">
      <w:start w:val="1"/>
      <w:numFmt w:val="lowerRoman"/>
      <w:lvlText w:val="%3."/>
      <w:lvlJc w:val="right"/>
      <w:pPr>
        <w:ind w:left="2084" w:hanging="180"/>
      </w:pPr>
    </w:lvl>
    <w:lvl w:ilvl="3" w:tplc="C6F65080">
      <w:start w:val="1"/>
      <w:numFmt w:val="decimal"/>
      <w:lvlText w:val="%4."/>
      <w:lvlJc w:val="left"/>
      <w:pPr>
        <w:ind w:left="2804" w:hanging="360"/>
      </w:pPr>
    </w:lvl>
    <w:lvl w:ilvl="4" w:tplc="BD7A8B84">
      <w:start w:val="1"/>
      <w:numFmt w:val="lowerLetter"/>
      <w:lvlText w:val="%5."/>
      <w:lvlJc w:val="left"/>
      <w:pPr>
        <w:ind w:left="3524" w:hanging="360"/>
      </w:pPr>
    </w:lvl>
    <w:lvl w:ilvl="5" w:tplc="E8989164">
      <w:start w:val="1"/>
      <w:numFmt w:val="lowerRoman"/>
      <w:lvlText w:val="%6."/>
      <w:lvlJc w:val="right"/>
      <w:pPr>
        <w:ind w:left="4244" w:hanging="180"/>
      </w:pPr>
    </w:lvl>
    <w:lvl w:ilvl="6" w:tplc="4EBE58F2">
      <w:start w:val="1"/>
      <w:numFmt w:val="decimal"/>
      <w:lvlText w:val="%7."/>
      <w:lvlJc w:val="left"/>
      <w:pPr>
        <w:ind w:left="4964" w:hanging="360"/>
      </w:pPr>
    </w:lvl>
    <w:lvl w:ilvl="7" w:tplc="D198547E">
      <w:start w:val="1"/>
      <w:numFmt w:val="lowerLetter"/>
      <w:lvlText w:val="%8."/>
      <w:lvlJc w:val="left"/>
      <w:pPr>
        <w:ind w:left="5684" w:hanging="360"/>
      </w:pPr>
    </w:lvl>
    <w:lvl w:ilvl="8" w:tplc="CD909750">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6DD4E43A">
      <w:start w:val="1"/>
      <w:numFmt w:val="lowerLetter"/>
      <w:lvlText w:val="%1)"/>
      <w:lvlJc w:val="left"/>
      <w:pPr>
        <w:ind w:left="720" w:hanging="360"/>
      </w:pPr>
      <w:rPr>
        <w:rFonts w:cs="Times New Roman"/>
      </w:rPr>
    </w:lvl>
    <w:lvl w:ilvl="1" w:tplc="046AC4EE">
      <w:start w:val="1"/>
      <w:numFmt w:val="decimal"/>
      <w:lvlText w:val="%2."/>
      <w:lvlJc w:val="left"/>
      <w:pPr>
        <w:tabs>
          <w:tab w:val="num" w:pos="1440"/>
        </w:tabs>
        <w:ind w:left="1440" w:hanging="360"/>
      </w:pPr>
    </w:lvl>
    <w:lvl w:ilvl="2" w:tplc="7F323838">
      <w:start w:val="1"/>
      <w:numFmt w:val="decimal"/>
      <w:lvlText w:val="%3."/>
      <w:lvlJc w:val="left"/>
      <w:pPr>
        <w:tabs>
          <w:tab w:val="num" w:pos="2160"/>
        </w:tabs>
        <w:ind w:left="2160" w:hanging="360"/>
      </w:pPr>
    </w:lvl>
    <w:lvl w:ilvl="3" w:tplc="2ECA6D34">
      <w:start w:val="1"/>
      <w:numFmt w:val="decimal"/>
      <w:lvlText w:val="%4."/>
      <w:lvlJc w:val="left"/>
      <w:pPr>
        <w:tabs>
          <w:tab w:val="num" w:pos="2880"/>
        </w:tabs>
        <w:ind w:left="2880" w:hanging="360"/>
      </w:pPr>
    </w:lvl>
    <w:lvl w:ilvl="4" w:tplc="E174BE7E">
      <w:start w:val="1"/>
      <w:numFmt w:val="decimal"/>
      <w:lvlText w:val="%5."/>
      <w:lvlJc w:val="left"/>
      <w:pPr>
        <w:tabs>
          <w:tab w:val="num" w:pos="3600"/>
        </w:tabs>
        <w:ind w:left="3600" w:hanging="360"/>
      </w:pPr>
    </w:lvl>
    <w:lvl w:ilvl="5" w:tplc="960247F2">
      <w:start w:val="1"/>
      <w:numFmt w:val="decimal"/>
      <w:lvlText w:val="%6."/>
      <w:lvlJc w:val="left"/>
      <w:pPr>
        <w:tabs>
          <w:tab w:val="num" w:pos="4320"/>
        </w:tabs>
        <w:ind w:left="4320" w:hanging="360"/>
      </w:pPr>
    </w:lvl>
    <w:lvl w:ilvl="6" w:tplc="88C0D54A">
      <w:start w:val="1"/>
      <w:numFmt w:val="decimal"/>
      <w:lvlText w:val="%7."/>
      <w:lvlJc w:val="left"/>
      <w:pPr>
        <w:tabs>
          <w:tab w:val="num" w:pos="5040"/>
        </w:tabs>
        <w:ind w:left="5040" w:hanging="360"/>
      </w:pPr>
    </w:lvl>
    <w:lvl w:ilvl="7" w:tplc="F572BA14">
      <w:start w:val="1"/>
      <w:numFmt w:val="decimal"/>
      <w:lvlText w:val="%8."/>
      <w:lvlJc w:val="left"/>
      <w:pPr>
        <w:tabs>
          <w:tab w:val="num" w:pos="5760"/>
        </w:tabs>
        <w:ind w:left="5760" w:hanging="360"/>
      </w:pPr>
    </w:lvl>
    <w:lvl w:ilvl="8" w:tplc="38100E60">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8F44B6E6">
      <w:start w:val="1"/>
      <w:numFmt w:val="decimal"/>
      <w:lvlText w:val="%1."/>
      <w:lvlJc w:val="left"/>
      <w:pPr>
        <w:ind w:left="720" w:hanging="360"/>
      </w:pPr>
      <w:rPr>
        <w:rFonts w:cs="Times New Roman"/>
        <w:b/>
      </w:rPr>
    </w:lvl>
    <w:lvl w:ilvl="1" w:tplc="36FE2696">
      <w:start w:val="1"/>
      <w:numFmt w:val="lowerLetter"/>
      <w:lvlText w:val="%2."/>
      <w:lvlJc w:val="left"/>
      <w:pPr>
        <w:ind w:left="1440" w:hanging="360"/>
      </w:pPr>
      <w:rPr>
        <w:rFonts w:cs="Times New Roman"/>
      </w:rPr>
    </w:lvl>
    <w:lvl w:ilvl="2" w:tplc="9F1800C8">
      <w:start w:val="1"/>
      <w:numFmt w:val="lowerRoman"/>
      <w:lvlText w:val="%3."/>
      <w:lvlJc w:val="right"/>
      <w:pPr>
        <w:ind w:left="2160" w:hanging="180"/>
      </w:pPr>
      <w:rPr>
        <w:rFonts w:cs="Times New Roman"/>
      </w:rPr>
    </w:lvl>
    <w:lvl w:ilvl="3" w:tplc="534AA25C">
      <w:start w:val="1"/>
      <w:numFmt w:val="decimal"/>
      <w:lvlText w:val="%4."/>
      <w:lvlJc w:val="left"/>
      <w:pPr>
        <w:ind w:left="2880" w:hanging="360"/>
      </w:pPr>
      <w:rPr>
        <w:rFonts w:cs="Times New Roman"/>
      </w:rPr>
    </w:lvl>
    <w:lvl w:ilvl="4" w:tplc="2B4414EC">
      <w:start w:val="1"/>
      <w:numFmt w:val="lowerLetter"/>
      <w:lvlText w:val="%5."/>
      <w:lvlJc w:val="left"/>
      <w:pPr>
        <w:ind w:left="3600" w:hanging="360"/>
      </w:pPr>
      <w:rPr>
        <w:rFonts w:cs="Times New Roman"/>
      </w:rPr>
    </w:lvl>
    <w:lvl w:ilvl="5" w:tplc="E5EE6778">
      <w:start w:val="1"/>
      <w:numFmt w:val="lowerRoman"/>
      <w:lvlText w:val="%6."/>
      <w:lvlJc w:val="right"/>
      <w:pPr>
        <w:ind w:left="4320" w:hanging="180"/>
      </w:pPr>
      <w:rPr>
        <w:rFonts w:cs="Times New Roman"/>
      </w:rPr>
    </w:lvl>
    <w:lvl w:ilvl="6" w:tplc="D50E30B8">
      <w:start w:val="1"/>
      <w:numFmt w:val="decimal"/>
      <w:lvlText w:val="%7."/>
      <w:lvlJc w:val="left"/>
      <w:pPr>
        <w:ind w:left="5040" w:hanging="360"/>
      </w:pPr>
      <w:rPr>
        <w:rFonts w:cs="Times New Roman"/>
      </w:rPr>
    </w:lvl>
    <w:lvl w:ilvl="7" w:tplc="7D50F274">
      <w:start w:val="1"/>
      <w:numFmt w:val="lowerLetter"/>
      <w:lvlText w:val="%8."/>
      <w:lvlJc w:val="left"/>
      <w:pPr>
        <w:ind w:left="5760" w:hanging="360"/>
      </w:pPr>
      <w:rPr>
        <w:rFonts w:cs="Times New Roman"/>
      </w:rPr>
    </w:lvl>
    <w:lvl w:ilvl="8" w:tplc="0778FFA0">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47666BD8">
      <w:start w:val="1"/>
      <w:numFmt w:val="lowerLetter"/>
      <w:lvlText w:val="%1)"/>
      <w:lvlJc w:val="left"/>
      <w:pPr>
        <w:ind w:left="720" w:hanging="360"/>
      </w:pPr>
      <w:rPr>
        <w:rFonts w:hint="default"/>
        <w:u w:val="none"/>
      </w:rPr>
    </w:lvl>
    <w:lvl w:ilvl="1" w:tplc="AF2E2CC8" w:tentative="1">
      <w:start w:val="1"/>
      <w:numFmt w:val="lowerLetter"/>
      <w:lvlText w:val="%2."/>
      <w:lvlJc w:val="left"/>
      <w:pPr>
        <w:ind w:left="1440" w:hanging="360"/>
      </w:pPr>
    </w:lvl>
    <w:lvl w:ilvl="2" w:tplc="4A644652" w:tentative="1">
      <w:start w:val="1"/>
      <w:numFmt w:val="lowerRoman"/>
      <w:lvlText w:val="%3."/>
      <w:lvlJc w:val="right"/>
      <w:pPr>
        <w:ind w:left="2160" w:hanging="180"/>
      </w:pPr>
    </w:lvl>
    <w:lvl w:ilvl="3" w:tplc="227A065C" w:tentative="1">
      <w:start w:val="1"/>
      <w:numFmt w:val="decimal"/>
      <w:lvlText w:val="%4."/>
      <w:lvlJc w:val="left"/>
      <w:pPr>
        <w:ind w:left="2880" w:hanging="360"/>
      </w:pPr>
    </w:lvl>
    <w:lvl w:ilvl="4" w:tplc="4C96A79E" w:tentative="1">
      <w:start w:val="1"/>
      <w:numFmt w:val="lowerLetter"/>
      <w:lvlText w:val="%5."/>
      <w:lvlJc w:val="left"/>
      <w:pPr>
        <w:ind w:left="3600" w:hanging="360"/>
      </w:pPr>
    </w:lvl>
    <w:lvl w:ilvl="5" w:tplc="EEFCFC7A" w:tentative="1">
      <w:start w:val="1"/>
      <w:numFmt w:val="lowerRoman"/>
      <w:lvlText w:val="%6."/>
      <w:lvlJc w:val="right"/>
      <w:pPr>
        <w:ind w:left="4320" w:hanging="180"/>
      </w:pPr>
    </w:lvl>
    <w:lvl w:ilvl="6" w:tplc="5942AC4C" w:tentative="1">
      <w:start w:val="1"/>
      <w:numFmt w:val="decimal"/>
      <w:lvlText w:val="%7."/>
      <w:lvlJc w:val="left"/>
      <w:pPr>
        <w:ind w:left="5040" w:hanging="360"/>
      </w:pPr>
    </w:lvl>
    <w:lvl w:ilvl="7" w:tplc="86445C44" w:tentative="1">
      <w:start w:val="1"/>
      <w:numFmt w:val="lowerLetter"/>
      <w:lvlText w:val="%8."/>
      <w:lvlJc w:val="left"/>
      <w:pPr>
        <w:ind w:left="5760" w:hanging="360"/>
      </w:pPr>
    </w:lvl>
    <w:lvl w:ilvl="8" w:tplc="1CE4C7C6"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E99C924A">
      <w:start w:val="1"/>
      <w:numFmt w:val="lowerLetter"/>
      <w:lvlText w:val="%1)"/>
      <w:lvlJc w:val="left"/>
      <w:pPr>
        <w:ind w:left="720" w:hanging="360"/>
      </w:pPr>
      <w:rPr>
        <w:rFonts w:hint="default"/>
        <w:b/>
      </w:rPr>
    </w:lvl>
    <w:lvl w:ilvl="1" w:tplc="8F66B8E0" w:tentative="1">
      <w:start w:val="1"/>
      <w:numFmt w:val="lowerLetter"/>
      <w:lvlText w:val="%2."/>
      <w:lvlJc w:val="left"/>
      <w:pPr>
        <w:ind w:left="1440" w:hanging="360"/>
      </w:pPr>
    </w:lvl>
    <w:lvl w:ilvl="2" w:tplc="07CA4DF4" w:tentative="1">
      <w:start w:val="1"/>
      <w:numFmt w:val="lowerRoman"/>
      <w:lvlText w:val="%3."/>
      <w:lvlJc w:val="right"/>
      <w:pPr>
        <w:ind w:left="2160" w:hanging="180"/>
      </w:pPr>
    </w:lvl>
    <w:lvl w:ilvl="3" w:tplc="0DA848A0" w:tentative="1">
      <w:start w:val="1"/>
      <w:numFmt w:val="decimal"/>
      <w:lvlText w:val="%4."/>
      <w:lvlJc w:val="left"/>
      <w:pPr>
        <w:ind w:left="2880" w:hanging="360"/>
      </w:pPr>
    </w:lvl>
    <w:lvl w:ilvl="4" w:tplc="7F66F3B8" w:tentative="1">
      <w:start w:val="1"/>
      <w:numFmt w:val="lowerLetter"/>
      <w:lvlText w:val="%5."/>
      <w:lvlJc w:val="left"/>
      <w:pPr>
        <w:ind w:left="3600" w:hanging="360"/>
      </w:pPr>
    </w:lvl>
    <w:lvl w:ilvl="5" w:tplc="8D9051BC" w:tentative="1">
      <w:start w:val="1"/>
      <w:numFmt w:val="lowerRoman"/>
      <w:lvlText w:val="%6."/>
      <w:lvlJc w:val="right"/>
      <w:pPr>
        <w:ind w:left="4320" w:hanging="180"/>
      </w:pPr>
    </w:lvl>
    <w:lvl w:ilvl="6" w:tplc="E8243F7A" w:tentative="1">
      <w:start w:val="1"/>
      <w:numFmt w:val="decimal"/>
      <w:lvlText w:val="%7."/>
      <w:lvlJc w:val="left"/>
      <w:pPr>
        <w:ind w:left="5040" w:hanging="360"/>
      </w:pPr>
    </w:lvl>
    <w:lvl w:ilvl="7" w:tplc="BC467EEE" w:tentative="1">
      <w:start w:val="1"/>
      <w:numFmt w:val="lowerLetter"/>
      <w:lvlText w:val="%8."/>
      <w:lvlJc w:val="left"/>
      <w:pPr>
        <w:ind w:left="5760" w:hanging="360"/>
      </w:pPr>
    </w:lvl>
    <w:lvl w:ilvl="8" w:tplc="D8389DB0"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7D941BCE">
      <w:start w:val="1"/>
      <w:numFmt w:val="lowerLetter"/>
      <w:lvlText w:val="%1)"/>
      <w:lvlJc w:val="left"/>
      <w:pPr>
        <w:ind w:left="720" w:hanging="360"/>
      </w:pPr>
      <w:rPr>
        <w:rFonts w:hint="default"/>
        <w:b/>
      </w:rPr>
    </w:lvl>
    <w:lvl w:ilvl="1" w:tplc="EC643888" w:tentative="1">
      <w:start w:val="1"/>
      <w:numFmt w:val="lowerLetter"/>
      <w:lvlText w:val="%2."/>
      <w:lvlJc w:val="left"/>
      <w:pPr>
        <w:ind w:left="1440" w:hanging="360"/>
      </w:pPr>
    </w:lvl>
    <w:lvl w:ilvl="2" w:tplc="3F98065E" w:tentative="1">
      <w:start w:val="1"/>
      <w:numFmt w:val="lowerRoman"/>
      <w:lvlText w:val="%3."/>
      <w:lvlJc w:val="right"/>
      <w:pPr>
        <w:ind w:left="2160" w:hanging="180"/>
      </w:pPr>
    </w:lvl>
    <w:lvl w:ilvl="3" w:tplc="B9D6ECDC" w:tentative="1">
      <w:start w:val="1"/>
      <w:numFmt w:val="decimal"/>
      <w:lvlText w:val="%4."/>
      <w:lvlJc w:val="left"/>
      <w:pPr>
        <w:ind w:left="2880" w:hanging="360"/>
      </w:pPr>
    </w:lvl>
    <w:lvl w:ilvl="4" w:tplc="476442F8" w:tentative="1">
      <w:start w:val="1"/>
      <w:numFmt w:val="lowerLetter"/>
      <w:lvlText w:val="%5."/>
      <w:lvlJc w:val="left"/>
      <w:pPr>
        <w:ind w:left="3600" w:hanging="360"/>
      </w:pPr>
    </w:lvl>
    <w:lvl w:ilvl="5" w:tplc="AB02FEB0" w:tentative="1">
      <w:start w:val="1"/>
      <w:numFmt w:val="lowerRoman"/>
      <w:lvlText w:val="%6."/>
      <w:lvlJc w:val="right"/>
      <w:pPr>
        <w:ind w:left="4320" w:hanging="180"/>
      </w:pPr>
    </w:lvl>
    <w:lvl w:ilvl="6" w:tplc="71E285D4" w:tentative="1">
      <w:start w:val="1"/>
      <w:numFmt w:val="decimal"/>
      <w:lvlText w:val="%7."/>
      <w:lvlJc w:val="left"/>
      <w:pPr>
        <w:ind w:left="5040" w:hanging="360"/>
      </w:pPr>
    </w:lvl>
    <w:lvl w:ilvl="7" w:tplc="7CC28A32" w:tentative="1">
      <w:start w:val="1"/>
      <w:numFmt w:val="lowerLetter"/>
      <w:lvlText w:val="%8."/>
      <w:lvlJc w:val="left"/>
      <w:pPr>
        <w:ind w:left="5760" w:hanging="360"/>
      </w:pPr>
    </w:lvl>
    <w:lvl w:ilvl="8" w:tplc="21D2B774"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43B0466C">
      <w:start w:val="1"/>
      <w:numFmt w:val="lowerLetter"/>
      <w:lvlText w:val="%1)"/>
      <w:lvlJc w:val="left"/>
      <w:pPr>
        <w:ind w:left="568" w:hanging="360"/>
      </w:pPr>
      <w:rPr>
        <w:rFonts w:hint="default"/>
        <w:b/>
      </w:rPr>
    </w:lvl>
    <w:lvl w:ilvl="1" w:tplc="F46EB668" w:tentative="1">
      <w:start w:val="1"/>
      <w:numFmt w:val="lowerLetter"/>
      <w:lvlText w:val="%2."/>
      <w:lvlJc w:val="left"/>
      <w:pPr>
        <w:ind w:left="1364" w:hanging="360"/>
      </w:pPr>
    </w:lvl>
    <w:lvl w:ilvl="2" w:tplc="4A1C81D4" w:tentative="1">
      <w:start w:val="1"/>
      <w:numFmt w:val="lowerRoman"/>
      <w:lvlText w:val="%3."/>
      <w:lvlJc w:val="right"/>
      <w:pPr>
        <w:ind w:left="2084" w:hanging="180"/>
      </w:pPr>
    </w:lvl>
    <w:lvl w:ilvl="3" w:tplc="270A1358" w:tentative="1">
      <w:start w:val="1"/>
      <w:numFmt w:val="decimal"/>
      <w:lvlText w:val="%4."/>
      <w:lvlJc w:val="left"/>
      <w:pPr>
        <w:ind w:left="2804" w:hanging="360"/>
      </w:pPr>
    </w:lvl>
    <w:lvl w:ilvl="4" w:tplc="9774C516" w:tentative="1">
      <w:start w:val="1"/>
      <w:numFmt w:val="lowerLetter"/>
      <w:lvlText w:val="%5."/>
      <w:lvlJc w:val="left"/>
      <w:pPr>
        <w:ind w:left="3524" w:hanging="360"/>
      </w:pPr>
    </w:lvl>
    <w:lvl w:ilvl="5" w:tplc="5206101C" w:tentative="1">
      <w:start w:val="1"/>
      <w:numFmt w:val="lowerRoman"/>
      <w:lvlText w:val="%6."/>
      <w:lvlJc w:val="right"/>
      <w:pPr>
        <w:ind w:left="4244" w:hanging="180"/>
      </w:pPr>
    </w:lvl>
    <w:lvl w:ilvl="6" w:tplc="74149F72" w:tentative="1">
      <w:start w:val="1"/>
      <w:numFmt w:val="decimal"/>
      <w:lvlText w:val="%7."/>
      <w:lvlJc w:val="left"/>
      <w:pPr>
        <w:ind w:left="4964" w:hanging="360"/>
      </w:pPr>
    </w:lvl>
    <w:lvl w:ilvl="7" w:tplc="71A64FE2" w:tentative="1">
      <w:start w:val="1"/>
      <w:numFmt w:val="lowerLetter"/>
      <w:lvlText w:val="%8."/>
      <w:lvlJc w:val="left"/>
      <w:pPr>
        <w:ind w:left="5684" w:hanging="360"/>
      </w:pPr>
    </w:lvl>
    <w:lvl w:ilvl="8" w:tplc="10AC18D2"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62A029C6">
      <w:start w:val="1"/>
      <w:numFmt w:val="lowerLetter"/>
      <w:lvlText w:val="%1)"/>
      <w:lvlJc w:val="left"/>
      <w:pPr>
        <w:ind w:left="720" w:hanging="360"/>
      </w:pPr>
      <w:rPr>
        <w:rFonts w:hint="default"/>
        <w:b/>
      </w:rPr>
    </w:lvl>
    <w:lvl w:ilvl="1" w:tplc="14BCEEAA" w:tentative="1">
      <w:start w:val="1"/>
      <w:numFmt w:val="lowerLetter"/>
      <w:lvlText w:val="%2."/>
      <w:lvlJc w:val="left"/>
      <w:pPr>
        <w:ind w:left="1440" w:hanging="360"/>
      </w:pPr>
    </w:lvl>
    <w:lvl w:ilvl="2" w:tplc="B4C0E1A0" w:tentative="1">
      <w:start w:val="1"/>
      <w:numFmt w:val="lowerRoman"/>
      <w:lvlText w:val="%3."/>
      <w:lvlJc w:val="right"/>
      <w:pPr>
        <w:ind w:left="2160" w:hanging="180"/>
      </w:pPr>
    </w:lvl>
    <w:lvl w:ilvl="3" w:tplc="690EB304" w:tentative="1">
      <w:start w:val="1"/>
      <w:numFmt w:val="decimal"/>
      <w:lvlText w:val="%4."/>
      <w:lvlJc w:val="left"/>
      <w:pPr>
        <w:ind w:left="2880" w:hanging="360"/>
      </w:pPr>
    </w:lvl>
    <w:lvl w:ilvl="4" w:tplc="3A3A3F78" w:tentative="1">
      <w:start w:val="1"/>
      <w:numFmt w:val="lowerLetter"/>
      <w:lvlText w:val="%5."/>
      <w:lvlJc w:val="left"/>
      <w:pPr>
        <w:ind w:left="3600" w:hanging="360"/>
      </w:pPr>
    </w:lvl>
    <w:lvl w:ilvl="5" w:tplc="3402BF3E" w:tentative="1">
      <w:start w:val="1"/>
      <w:numFmt w:val="lowerRoman"/>
      <w:lvlText w:val="%6."/>
      <w:lvlJc w:val="right"/>
      <w:pPr>
        <w:ind w:left="4320" w:hanging="180"/>
      </w:pPr>
    </w:lvl>
    <w:lvl w:ilvl="6" w:tplc="406CED28" w:tentative="1">
      <w:start w:val="1"/>
      <w:numFmt w:val="decimal"/>
      <w:lvlText w:val="%7."/>
      <w:lvlJc w:val="left"/>
      <w:pPr>
        <w:ind w:left="5040" w:hanging="360"/>
      </w:pPr>
    </w:lvl>
    <w:lvl w:ilvl="7" w:tplc="D3DC5CAE" w:tentative="1">
      <w:start w:val="1"/>
      <w:numFmt w:val="lowerLetter"/>
      <w:lvlText w:val="%8."/>
      <w:lvlJc w:val="left"/>
      <w:pPr>
        <w:ind w:left="5760" w:hanging="360"/>
      </w:pPr>
    </w:lvl>
    <w:lvl w:ilvl="8" w:tplc="0A84C770"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25639084">
    <w:abstractNumId w:val="20"/>
  </w:num>
  <w:num w:numId="2" w16cid:durableId="1095369246">
    <w:abstractNumId w:val="7"/>
  </w:num>
  <w:num w:numId="3" w16cid:durableId="2146897284">
    <w:abstractNumId w:val="11"/>
  </w:num>
  <w:num w:numId="4" w16cid:durableId="2073194956">
    <w:abstractNumId w:val="28"/>
  </w:num>
  <w:num w:numId="5" w16cid:durableId="456071905">
    <w:abstractNumId w:val="0"/>
  </w:num>
  <w:num w:numId="6" w16cid:durableId="1575434683">
    <w:abstractNumId w:val="12"/>
  </w:num>
  <w:num w:numId="7" w16cid:durableId="243034885">
    <w:abstractNumId w:val="29"/>
  </w:num>
  <w:num w:numId="8" w16cid:durableId="599603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1613604">
    <w:abstractNumId w:val="1"/>
  </w:num>
  <w:num w:numId="10" w16cid:durableId="251665678">
    <w:abstractNumId w:val="0"/>
    <w:lvlOverride w:ilvl="0">
      <w:startOverride w:val="1"/>
    </w:lvlOverride>
  </w:num>
  <w:num w:numId="11" w16cid:durableId="1063067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461214">
    <w:abstractNumId w:val="7"/>
  </w:num>
  <w:num w:numId="13" w16cid:durableId="232855003">
    <w:abstractNumId w:val="28"/>
  </w:num>
  <w:num w:numId="14" w16cid:durableId="1987582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787516">
    <w:abstractNumId w:val="21"/>
  </w:num>
  <w:num w:numId="16" w16cid:durableId="282884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283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061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75848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4834506">
    <w:abstractNumId w:val="25"/>
  </w:num>
  <w:num w:numId="21" w16cid:durableId="1185442107">
    <w:abstractNumId w:val="9"/>
  </w:num>
  <w:num w:numId="22" w16cid:durableId="705954119">
    <w:abstractNumId w:val="32"/>
  </w:num>
  <w:num w:numId="23" w16cid:durableId="565458445">
    <w:abstractNumId w:val="35"/>
  </w:num>
  <w:num w:numId="24" w16cid:durableId="680398440">
    <w:abstractNumId w:val="33"/>
  </w:num>
  <w:num w:numId="25" w16cid:durableId="665475031">
    <w:abstractNumId w:val="13"/>
  </w:num>
  <w:num w:numId="26" w16cid:durableId="442892304">
    <w:abstractNumId w:val="34"/>
  </w:num>
  <w:num w:numId="27" w16cid:durableId="1565986633">
    <w:abstractNumId w:val="8"/>
  </w:num>
  <w:num w:numId="28" w16cid:durableId="1478259826">
    <w:abstractNumId w:val="31"/>
  </w:num>
  <w:num w:numId="29" w16cid:durableId="1422529406">
    <w:abstractNumId w:val="17"/>
  </w:num>
  <w:num w:numId="30" w16cid:durableId="490483873">
    <w:abstractNumId w:val="2"/>
  </w:num>
  <w:num w:numId="31" w16cid:durableId="1938099743">
    <w:abstractNumId w:val="26"/>
  </w:num>
  <w:num w:numId="32" w16cid:durableId="2119326329">
    <w:abstractNumId w:val="18"/>
  </w:num>
  <w:num w:numId="33" w16cid:durableId="1672220376">
    <w:abstractNumId w:val="16"/>
  </w:num>
  <w:num w:numId="34" w16cid:durableId="591472607">
    <w:abstractNumId w:val="3"/>
  </w:num>
  <w:num w:numId="35" w16cid:durableId="723331109">
    <w:abstractNumId w:val="4"/>
  </w:num>
  <w:num w:numId="36" w16cid:durableId="2100977787">
    <w:abstractNumId w:val="15"/>
  </w:num>
  <w:num w:numId="37" w16cid:durableId="1555385112">
    <w:abstractNumId w:val="10"/>
  </w:num>
  <w:num w:numId="38" w16cid:durableId="1161627252">
    <w:abstractNumId w:val="14"/>
  </w:num>
  <w:num w:numId="39" w16cid:durableId="1575509689">
    <w:abstractNumId w:val="23"/>
  </w:num>
  <w:num w:numId="40" w16cid:durableId="1551041339">
    <w:abstractNumId w:val="30"/>
  </w:num>
  <w:num w:numId="41" w16cid:durableId="707684606">
    <w:abstractNumId w:val="19"/>
  </w:num>
  <w:num w:numId="42" w16cid:durableId="1650019071">
    <w:abstractNumId w:val="24"/>
  </w:num>
  <w:num w:numId="43" w16cid:durableId="141743429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041E3"/>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06B93"/>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6C01"/>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C7333"/>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1A66"/>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49A"/>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1A87"/>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77D75"/>
    <w:rsid w:val="00981E45"/>
    <w:rsid w:val="00983692"/>
    <w:rsid w:val="009837AA"/>
    <w:rsid w:val="00983A74"/>
    <w:rsid w:val="0098520A"/>
    <w:rsid w:val="00994C19"/>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2A1"/>
    <w:rsid w:val="00A84D76"/>
    <w:rsid w:val="00A90BE2"/>
    <w:rsid w:val="00A95D3A"/>
    <w:rsid w:val="00A968BD"/>
    <w:rsid w:val="00A974C3"/>
    <w:rsid w:val="00A977DB"/>
    <w:rsid w:val="00AA04D6"/>
    <w:rsid w:val="00AA12B0"/>
    <w:rsid w:val="00AA7654"/>
    <w:rsid w:val="00AB3CF0"/>
    <w:rsid w:val="00AB7215"/>
    <w:rsid w:val="00AC6050"/>
    <w:rsid w:val="00AD23D2"/>
    <w:rsid w:val="00AE4CF7"/>
    <w:rsid w:val="00AE7F04"/>
    <w:rsid w:val="00AF00F6"/>
    <w:rsid w:val="00AF0711"/>
    <w:rsid w:val="00AF3E52"/>
    <w:rsid w:val="00AF4370"/>
    <w:rsid w:val="00B15175"/>
    <w:rsid w:val="00B153ED"/>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0BC0"/>
    <w:rsid w:val="00C72C82"/>
    <w:rsid w:val="00C83CCC"/>
    <w:rsid w:val="00C8481A"/>
    <w:rsid w:val="00C85E95"/>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2C5"/>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4E6B"/>
    <w:rsid w:val="00E05BEA"/>
    <w:rsid w:val="00E065D9"/>
    <w:rsid w:val="00E207F1"/>
    <w:rsid w:val="00E23AB9"/>
    <w:rsid w:val="00E2496C"/>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EF79A4"/>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CF53BC9"/>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821F-B122-4501-9FCE-CAC2A2F4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Coordenadoria secretaria</cp:lastModifiedBy>
  <cp:revision>16</cp:revision>
  <cp:lastPrinted>2023-04-12T14:04:00Z</cp:lastPrinted>
  <dcterms:created xsi:type="dcterms:W3CDTF">2024-03-12T13:59:00Z</dcterms:created>
  <dcterms:modified xsi:type="dcterms:W3CDTF">2026-05-26T12:17:00Z</dcterms:modified>
</cp:coreProperties>
</file>