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106/2026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26 de maio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A23BDB" w14:textId="77777777" w:rsidR="00DD329F" w:rsidRDefault="00DD329F" w:rsidP="00DD329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BDF0891" w14:textId="77777777" w:rsidR="00DD329F" w:rsidRDefault="00DD329F" w:rsidP="00DD329F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26586B82" w14:textId="77777777" w:rsidR="00DD329F" w:rsidRDefault="00DD329F" w:rsidP="00DD329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292122FC" w14:textId="77777777" w:rsidR="00DD329F" w:rsidRDefault="00DD329F" w:rsidP="00DD329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747DF55" w14:textId="77777777" w:rsidR="00DD329F" w:rsidRDefault="00DD329F" w:rsidP="00DD329F">
      <w:pPr>
        <w:tabs>
          <w:tab w:val="left" w:pos="4820"/>
        </w:tabs>
        <w:jc w:val="both"/>
        <w:rPr>
          <w:iCs/>
        </w:rPr>
      </w:pPr>
    </w:p>
    <w:p w14:paraId="1B4FAC27" w14:textId="77777777" w:rsidR="00DD329F" w:rsidRDefault="00DD329F" w:rsidP="00DD329F">
      <w:pPr>
        <w:tabs>
          <w:tab w:val="left" w:pos="4820"/>
        </w:tabs>
        <w:jc w:val="both"/>
        <w:rPr>
          <w:iCs/>
        </w:rPr>
      </w:pPr>
    </w:p>
    <w:p w14:paraId="5A8C19C6" w14:textId="77777777" w:rsidR="00DD329F" w:rsidRDefault="00DD329F" w:rsidP="00DD329F">
      <w:pPr>
        <w:tabs>
          <w:tab w:val="left" w:pos="4820"/>
        </w:tabs>
        <w:jc w:val="both"/>
        <w:rPr>
          <w:iCs/>
        </w:rPr>
      </w:pPr>
    </w:p>
    <w:p w14:paraId="4BC5B751" w14:textId="77777777" w:rsidR="00DD329F" w:rsidRDefault="00DD329F" w:rsidP="00DD329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Autógrafos de Lei e Emenda.</w:t>
      </w:r>
    </w:p>
    <w:p w14:paraId="7B1677F6" w14:textId="77777777" w:rsidR="00DD329F" w:rsidRDefault="00DD329F" w:rsidP="00DD329F">
      <w:pPr>
        <w:tabs>
          <w:tab w:val="left" w:pos="4820"/>
        </w:tabs>
        <w:rPr>
          <w:iCs/>
        </w:rPr>
      </w:pPr>
    </w:p>
    <w:p w14:paraId="28051AE5" w14:textId="77777777" w:rsidR="00DD329F" w:rsidRDefault="00DD329F" w:rsidP="00DD329F">
      <w:pPr>
        <w:tabs>
          <w:tab w:val="left" w:pos="4820"/>
        </w:tabs>
        <w:rPr>
          <w:iCs/>
        </w:rPr>
      </w:pPr>
    </w:p>
    <w:p w14:paraId="66E586D9" w14:textId="77777777" w:rsidR="00DD329F" w:rsidRDefault="00DD329F" w:rsidP="00DD329F">
      <w:pPr>
        <w:tabs>
          <w:tab w:val="left" w:pos="4820"/>
        </w:tabs>
        <w:rPr>
          <w:iCs/>
        </w:rPr>
      </w:pPr>
    </w:p>
    <w:p w14:paraId="0E7333DD" w14:textId="77777777" w:rsidR="00DD329F" w:rsidRDefault="00DD329F" w:rsidP="00DD329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74995084" w14:textId="77777777" w:rsidR="00DD329F" w:rsidRDefault="00DD329F" w:rsidP="00DD329F">
      <w:pPr>
        <w:tabs>
          <w:tab w:val="left" w:pos="4820"/>
        </w:tabs>
        <w:ind w:firstLine="1418"/>
        <w:jc w:val="both"/>
        <w:rPr>
          <w:iCs/>
        </w:rPr>
      </w:pPr>
    </w:p>
    <w:p w14:paraId="38B2D0BD" w14:textId="77777777" w:rsidR="00DD329F" w:rsidRDefault="00DD329F" w:rsidP="00DD329F">
      <w:pPr>
        <w:tabs>
          <w:tab w:val="left" w:pos="4820"/>
        </w:tabs>
        <w:ind w:firstLine="1418"/>
        <w:jc w:val="both"/>
        <w:rPr>
          <w:iCs/>
        </w:rPr>
      </w:pPr>
    </w:p>
    <w:p w14:paraId="3EFEB502" w14:textId="77777777" w:rsidR="00DD329F" w:rsidRDefault="00DD329F" w:rsidP="00DD329F">
      <w:pPr>
        <w:tabs>
          <w:tab w:val="left" w:pos="4820"/>
        </w:tabs>
        <w:ind w:firstLine="1418"/>
        <w:jc w:val="both"/>
        <w:rPr>
          <w:iCs/>
        </w:rPr>
      </w:pPr>
    </w:p>
    <w:p w14:paraId="4C72D91B" w14:textId="521366B5" w:rsidR="00DD329F" w:rsidRDefault="00DD329F" w:rsidP="00DD329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os Autógrafos de Leis nº </w:t>
      </w:r>
      <w:r>
        <w:rPr>
          <w:iCs/>
        </w:rPr>
        <w:t>58</w:t>
      </w:r>
      <w:r>
        <w:rPr>
          <w:iCs/>
        </w:rPr>
        <w:t xml:space="preserve">/2026 a </w:t>
      </w:r>
      <w:r>
        <w:rPr>
          <w:iCs/>
        </w:rPr>
        <w:t>63</w:t>
      </w:r>
      <w:r>
        <w:rPr>
          <w:iCs/>
        </w:rPr>
        <w:t>/2026 e cópia</w:t>
      </w:r>
      <w:r>
        <w:rPr>
          <w:iCs/>
        </w:rPr>
        <w:t>s</w:t>
      </w:r>
      <w:r>
        <w:rPr>
          <w:iCs/>
        </w:rPr>
        <w:t xml:space="preserve"> da</w:t>
      </w:r>
      <w:r>
        <w:rPr>
          <w:iCs/>
        </w:rPr>
        <w:t>s</w:t>
      </w:r>
      <w:r>
        <w:rPr>
          <w:iCs/>
        </w:rPr>
        <w:t xml:space="preserve"> Emenda</w:t>
      </w:r>
      <w:r>
        <w:rPr>
          <w:iCs/>
        </w:rPr>
        <w:t>s</w:t>
      </w:r>
      <w:r>
        <w:rPr>
          <w:iCs/>
        </w:rPr>
        <w:t xml:space="preserve"> ao</w:t>
      </w:r>
      <w:r>
        <w:rPr>
          <w:iCs/>
        </w:rPr>
        <w:t>s</w:t>
      </w:r>
      <w:r>
        <w:rPr>
          <w:iCs/>
        </w:rPr>
        <w:t xml:space="preserve"> Projeto</w:t>
      </w:r>
      <w:r>
        <w:rPr>
          <w:iCs/>
        </w:rPr>
        <w:t>s</w:t>
      </w:r>
      <w:r>
        <w:rPr>
          <w:iCs/>
        </w:rPr>
        <w:t xml:space="preserve"> de Lei nº </w:t>
      </w:r>
      <w:r>
        <w:rPr>
          <w:iCs/>
        </w:rPr>
        <w:t>72</w:t>
      </w:r>
      <w:r>
        <w:rPr>
          <w:iCs/>
        </w:rPr>
        <w:t>/2026,</w:t>
      </w:r>
      <w:r>
        <w:rPr>
          <w:iCs/>
        </w:rPr>
        <w:t xml:space="preserve"> 73/2026 e 76/2026</w:t>
      </w:r>
      <w:r>
        <w:rPr>
          <w:iCs/>
        </w:rPr>
        <w:t xml:space="preserve"> cujos projetos tramitaram e foram aprovados na 1</w:t>
      </w:r>
      <w:r>
        <w:rPr>
          <w:iCs/>
        </w:rPr>
        <w:t>6</w:t>
      </w:r>
      <w:r>
        <w:rPr>
          <w:iCs/>
        </w:rPr>
        <w:t>ª Sessão Ordinária de 2026, da Câmara Municipal de Sorriso, realizada em 2</w:t>
      </w:r>
      <w:r>
        <w:rPr>
          <w:iCs/>
        </w:rPr>
        <w:t>5</w:t>
      </w:r>
      <w:r>
        <w:rPr>
          <w:iCs/>
        </w:rPr>
        <w:t xml:space="preserve"> de </w:t>
      </w:r>
      <w:r>
        <w:rPr>
          <w:iCs/>
        </w:rPr>
        <w:t>maio</w:t>
      </w:r>
      <w:r>
        <w:rPr>
          <w:iCs/>
        </w:rPr>
        <w:t xml:space="preserve"> de 2026.</w:t>
      </w:r>
    </w:p>
    <w:p w14:paraId="6CFFB04E" w14:textId="77777777" w:rsidR="00DD329F" w:rsidRDefault="00DD329F" w:rsidP="00DD329F">
      <w:pPr>
        <w:tabs>
          <w:tab w:val="left" w:pos="4820"/>
        </w:tabs>
        <w:ind w:firstLine="1418"/>
        <w:jc w:val="both"/>
        <w:rPr>
          <w:iCs/>
        </w:rPr>
      </w:pPr>
    </w:p>
    <w:p w14:paraId="281B95D3" w14:textId="77777777" w:rsidR="00DD329F" w:rsidRDefault="00DD329F" w:rsidP="00DD329F">
      <w:pPr>
        <w:tabs>
          <w:tab w:val="left" w:pos="4820"/>
        </w:tabs>
        <w:ind w:firstLine="1418"/>
        <w:jc w:val="both"/>
        <w:rPr>
          <w:bCs/>
          <w:iCs/>
        </w:rPr>
      </w:pPr>
      <w:r>
        <w:t>Sendo que tínhamos para o momento, reiteramos votos de apreço e consideração.</w:t>
      </w:r>
    </w:p>
    <w:p w14:paraId="454F924C" w14:textId="77777777" w:rsidR="00DD329F" w:rsidRDefault="00DD329F" w:rsidP="00DD329F">
      <w:pPr>
        <w:tabs>
          <w:tab w:val="left" w:pos="4820"/>
        </w:tabs>
        <w:jc w:val="both"/>
        <w:rPr>
          <w:iCs/>
        </w:rPr>
      </w:pPr>
    </w:p>
    <w:p w14:paraId="18AC54DD" w14:textId="77777777" w:rsidR="00DD329F" w:rsidRDefault="00DD329F" w:rsidP="00DD329F">
      <w:pPr>
        <w:tabs>
          <w:tab w:val="left" w:pos="1418"/>
        </w:tabs>
        <w:jc w:val="both"/>
        <w:rPr>
          <w:iCs/>
        </w:rPr>
      </w:pPr>
    </w:p>
    <w:p w14:paraId="2640614D" w14:textId="77777777" w:rsidR="00DD329F" w:rsidRDefault="00DD329F" w:rsidP="00DD329F">
      <w:pPr>
        <w:tabs>
          <w:tab w:val="left" w:pos="1418"/>
        </w:tabs>
        <w:jc w:val="both"/>
        <w:rPr>
          <w:iCs/>
        </w:rPr>
      </w:pPr>
    </w:p>
    <w:p w14:paraId="191918D1" w14:textId="0EE19799" w:rsidR="002A1E6C" w:rsidRDefault="00DD329F" w:rsidP="00DD329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1517D" w14:textId="77777777" w:rsidR="00C82779" w:rsidRDefault="00C82779">
      <w:r>
        <w:separator/>
      </w:r>
    </w:p>
  </w:endnote>
  <w:endnote w:type="continuationSeparator" w:id="0">
    <w:p w14:paraId="61DD4839" w14:textId="77777777" w:rsidR="00C82779" w:rsidRDefault="00C82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6D5D6" w14:textId="77777777" w:rsidR="00C82779" w:rsidRDefault="00C82779">
      <w:r>
        <w:separator/>
      </w:r>
    </w:p>
  </w:footnote>
  <w:footnote w:type="continuationSeparator" w:id="0">
    <w:p w14:paraId="6E80A8DB" w14:textId="77777777" w:rsidR="00C82779" w:rsidRDefault="00C82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1455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4128919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03A72D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238C448" w:tentative="1">
      <w:start w:val="1"/>
      <w:numFmt w:val="lowerLetter"/>
      <w:lvlText w:val="%2."/>
      <w:lvlJc w:val="left"/>
      <w:pPr>
        <w:ind w:left="1440" w:hanging="360"/>
      </w:pPr>
    </w:lvl>
    <w:lvl w:ilvl="2" w:tplc="8218351C" w:tentative="1">
      <w:start w:val="1"/>
      <w:numFmt w:val="lowerRoman"/>
      <w:lvlText w:val="%3."/>
      <w:lvlJc w:val="right"/>
      <w:pPr>
        <w:ind w:left="2160" w:hanging="180"/>
      </w:pPr>
    </w:lvl>
    <w:lvl w:ilvl="3" w:tplc="DB26C940" w:tentative="1">
      <w:start w:val="1"/>
      <w:numFmt w:val="decimal"/>
      <w:lvlText w:val="%4."/>
      <w:lvlJc w:val="left"/>
      <w:pPr>
        <w:ind w:left="2880" w:hanging="360"/>
      </w:pPr>
    </w:lvl>
    <w:lvl w:ilvl="4" w:tplc="15F808FA" w:tentative="1">
      <w:start w:val="1"/>
      <w:numFmt w:val="lowerLetter"/>
      <w:lvlText w:val="%5."/>
      <w:lvlJc w:val="left"/>
      <w:pPr>
        <w:ind w:left="3600" w:hanging="360"/>
      </w:pPr>
    </w:lvl>
    <w:lvl w:ilvl="5" w:tplc="B750F11E" w:tentative="1">
      <w:start w:val="1"/>
      <w:numFmt w:val="lowerRoman"/>
      <w:lvlText w:val="%6."/>
      <w:lvlJc w:val="right"/>
      <w:pPr>
        <w:ind w:left="4320" w:hanging="180"/>
      </w:pPr>
    </w:lvl>
    <w:lvl w:ilvl="6" w:tplc="B702505C" w:tentative="1">
      <w:start w:val="1"/>
      <w:numFmt w:val="decimal"/>
      <w:lvlText w:val="%7."/>
      <w:lvlJc w:val="left"/>
      <w:pPr>
        <w:ind w:left="5040" w:hanging="360"/>
      </w:pPr>
    </w:lvl>
    <w:lvl w:ilvl="7" w:tplc="37C619DA" w:tentative="1">
      <w:start w:val="1"/>
      <w:numFmt w:val="lowerLetter"/>
      <w:lvlText w:val="%8."/>
      <w:lvlJc w:val="left"/>
      <w:pPr>
        <w:ind w:left="5760" w:hanging="360"/>
      </w:pPr>
    </w:lvl>
    <w:lvl w:ilvl="8" w:tplc="46361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1BC5A2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5A45CA6" w:tentative="1">
      <w:start w:val="1"/>
      <w:numFmt w:val="lowerLetter"/>
      <w:lvlText w:val="%2."/>
      <w:lvlJc w:val="left"/>
      <w:pPr>
        <w:ind w:left="1440" w:hanging="360"/>
      </w:pPr>
    </w:lvl>
    <w:lvl w:ilvl="2" w:tplc="E772B0C6" w:tentative="1">
      <w:start w:val="1"/>
      <w:numFmt w:val="lowerRoman"/>
      <w:lvlText w:val="%3."/>
      <w:lvlJc w:val="right"/>
      <w:pPr>
        <w:ind w:left="2160" w:hanging="180"/>
      </w:pPr>
    </w:lvl>
    <w:lvl w:ilvl="3" w:tplc="1090E5A0" w:tentative="1">
      <w:start w:val="1"/>
      <w:numFmt w:val="decimal"/>
      <w:lvlText w:val="%4."/>
      <w:lvlJc w:val="left"/>
      <w:pPr>
        <w:ind w:left="2880" w:hanging="360"/>
      </w:pPr>
    </w:lvl>
    <w:lvl w:ilvl="4" w:tplc="B21C730A" w:tentative="1">
      <w:start w:val="1"/>
      <w:numFmt w:val="lowerLetter"/>
      <w:lvlText w:val="%5."/>
      <w:lvlJc w:val="left"/>
      <w:pPr>
        <w:ind w:left="3600" w:hanging="360"/>
      </w:pPr>
    </w:lvl>
    <w:lvl w:ilvl="5" w:tplc="C6228BC0" w:tentative="1">
      <w:start w:val="1"/>
      <w:numFmt w:val="lowerRoman"/>
      <w:lvlText w:val="%6."/>
      <w:lvlJc w:val="right"/>
      <w:pPr>
        <w:ind w:left="4320" w:hanging="180"/>
      </w:pPr>
    </w:lvl>
    <w:lvl w:ilvl="6" w:tplc="C5E0AAC2" w:tentative="1">
      <w:start w:val="1"/>
      <w:numFmt w:val="decimal"/>
      <w:lvlText w:val="%7."/>
      <w:lvlJc w:val="left"/>
      <w:pPr>
        <w:ind w:left="5040" w:hanging="360"/>
      </w:pPr>
    </w:lvl>
    <w:lvl w:ilvl="7" w:tplc="89727640" w:tentative="1">
      <w:start w:val="1"/>
      <w:numFmt w:val="lowerLetter"/>
      <w:lvlText w:val="%8."/>
      <w:lvlJc w:val="left"/>
      <w:pPr>
        <w:ind w:left="5760" w:hanging="360"/>
      </w:pPr>
    </w:lvl>
    <w:lvl w:ilvl="8" w:tplc="0C1C12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436022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D344408" w:tentative="1">
      <w:start w:val="1"/>
      <w:numFmt w:val="lowerLetter"/>
      <w:lvlText w:val="%2."/>
      <w:lvlJc w:val="left"/>
      <w:pPr>
        <w:ind w:left="1440" w:hanging="360"/>
      </w:pPr>
    </w:lvl>
    <w:lvl w:ilvl="2" w:tplc="76146AB8" w:tentative="1">
      <w:start w:val="1"/>
      <w:numFmt w:val="lowerRoman"/>
      <w:lvlText w:val="%3."/>
      <w:lvlJc w:val="right"/>
      <w:pPr>
        <w:ind w:left="2160" w:hanging="180"/>
      </w:pPr>
    </w:lvl>
    <w:lvl w:ilvl="3" w:tplc="9D6CE39E" w:tentative="1">
      <w:start w:val="1"/>
      <w:numFmt w:val="decimal"/>
      <w:lvlText w:val="%4."/>
      <w:lvlJc w:val="left"/>
      <w:pPr>
        <w:ind w:left="2880" w:hanging="360"/>
      </w:pPr>
    </w:lvl>
    <w:lvl w:ilvl="4" w:tplc="9EEC5E18" w:tentative="1">
      <w:start w:val="1"/>
      <w:numFmt w:val="lowerLetter"/>
      <w:lvlText w:val="%5."/>
      <w:lvlJc w:val="left"/>
      <w:pPr>
        <w:ind w:left="3600" w:hanging="360"/>
      </w:pPr>
    </w:lvl>
    <w:lvl w:ilvl="5" w:tplc="4880B572" w:tentative="1">
      <w:start w:val="1"/>
      <w:numFmt w:val="lowerRoman"/>
      <w:lvlText w:val="%6."/>
      <w:lvlJc w:val="right"/>
      <w:pPr>
        <w:ind w:left="4320" w:hanging="180"/>
      </w:pPr>
    </w:lvl>
    <w:lvl w:ilvl="6" w:tplc="8DA2258E" w:tentative="1">
      <w:start w:val="1"/>
      <w:numFmt w:val="decimal"/>
      <w:lvlText w:val="%7."/>
      <w:lvlJc w:val="left"/>
      <w:pPr>
        <w:ind w:left="5040" w:hanging="360"/>
      </w:pPr>
    </w:lvl>
    <w:lvl w:ilvl="7" w:tplc="116A9170" w:tentative="1">
      <w:start w:val="1"/>
      <w:numFmt w:val="lowerLetter"/>
      <w:lvlText w:val="%8."/>
      <w:lvlJc w:val="left"/>
      <w:pPr>
        <w:ind w:left="5760" w:hanging="360"/>
      </w:pPr>
    </w:lvl>
    <w:lvl w:ilvl="8" w:tplc="1D8CD0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0D9C84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7A60CC" w:tentative="1">
      <w:start w:val="1"/>
      <w:numFmt w:val="lowerLetter"/>
      <w:lvlText w:val="%2."/>
      <w:lvlJc w:val="left"/>
      <w:pPr>
        <w:ind w:left="1440" w:hanging="360"/>
      </w:pPr>
    </w:lvl>
    <w:lvl w:ilvl="2" w:tplc="0F5A443E" w:tentative="1">
      <w:start w:val="1"/>
      <w:numFmt w:val="lowerRoman"/>
      <w:lvlText w:val="%3."/>
      <w:lvlJc w:val="right"/>
      <w:pPr>
        <w:ind w:left="2160" w:hanging="180"/>
      </w:pPr>
    </w:lvl>
    <w:lvl w:ilvl="3" w:tplc="58203BBC" w:tentative="1">
      <w:start w:val="1"/>
      <w:numFmt w:val="decimal"/>
      <w:lvlText w:val="%4."/>
      <w:lvlJc w:val="left"/>
      <w:pPr>
        <w:ind w:left="2880" w:hanging="360"/>
      </w:pPr>
    </w:lvl>
    <w:lvl w:ilvl="4" w:tplc="2444B944" w:tentative="1">
      <w:start w:val="1"/>
      <w:numFmt w:val="lowerLetter"/>
      <w:lvlText w:val="%5."/>
      <w:lvlJc w:val="left"/>
      <w:pPr>
        <w:ind w:left="3600" w:hanging="360"/>
      </w:pPr>
    </w:lvl>
    <w:lvl w:ilvl="5" w:tplc="F7E2657A" w:tentative="1">
      <w:start w:val="1"/>
      <w:numFmt w:val="lowerRoman"/>
      <w:lvlText w:val="%6."/>
      <w:lvlJc w:val="right"/>
      <w:pPr>
        <w:ind w:left="4320" w:hanging="180"/>
      </w:pPr>
    </w:lvl>
    <w:lvl w:ilvl="6" w:tplc="7E2CD31E" w:tentative="1">
      <w:start w:val="1"/>
      <w:numFmt w:val="decimal"/>
      <w:lvlText w:val="%7."/>
      <w:lvlJc w:val="left"/>
      <w:pPr>
        <w:ind w:left="5040" w:hanging="360"/>
      </w:pPr>
    </w:lvl>
    <w:lvl w:ilvl="7" w:tplc="B526EE1C" w:tentative="1">
      <w:start w:val="1"/>
      <w:numFmt w:val="lowerLetter"/>
      <w:lvlText w:val="%8."/>
      <w:lvlJc w:val="left"/>
      <w:pPr>
        <w:ind w:left="5760" w:hanging="360"/>
      </w:pPr>
    </w:lvl>
    <w:lvl w:ilvl="8" w:tplc="4F5012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8749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98795C" w:tentative="1">
      <w:start w:val="1"/>
      <w:numFmt w:val="lowerLetter"/>
      <w:lvlText w:val="%2."/>
      <w:lvlJc w:val="left"/>
      <w:pPr>
        <w:ind w:left="1440" w:hanging="360"/>
      </w:pPr>
    </w:lvl>
    <w:lvl w:ilvl="2" w:tplc="3E024C1A" w:tentative="1">
      <w:start w:val="1"/>
      <w:numFmt w:val="lowerRoman"/>
      <w:lvlText w:val="%3."/>
      <w:lvlJc w:val="right"/>
      <w:pPr>
        <w:ind w:left="2160" w:hanging="180"/>
      </w:pPr>
    </w:lvl>
    <w:lvl w:ilvl="3" w:tplc="D546630A" w:tentative="1">
      <w:start w:val="1"/>
      <w:numFmt w:val="decimal"/>
      <w:lvlText w:val="%4."/>
      <w:lvlJc w:val="left"/>
      <w:pPr>
        <w:ind w:left="2880" w:hanging="360"/>
      </w:pPr>
    </w:lvl>
    <w:lvl w:ilvl="4" w:tplc="079C41BC" w:tentative="1">
      <w:start w:val="1"/>
      <w:numFmt w:val="lowerLetter"/>
      <w:lvlText w:val="%5."/>
      <w:lvlJc w:val="left"/>
      <w:pPr>
        <w:ind w:left="3600" w:hanging="360"/>
      </w:pPr>
    </w:lvl>
    <w:lvl w:ilvl="5" w:tplc="2EAE2F70" w:tentative="1">
      <w:start w:val="1"/>
      <w:numFmt w:val="lowerRoman"/>
      <w:lvlText w:val="%6."/>
      <w:lvlJc w:val="right"/>
      <w:pPr>
        <w:ind w:left="4320" w:hanging="180"/>
      </w:pPr>
    </w:lvl>
    <w:lvl w:ilvl="6" w:tplc="62D8577C" w:tentative="1">
      <w:start w:val="1"/>
      <w:numFmt w:val="decimal"/>
      <w:lvlText w:val="%7."/>
      <w:lvlJc w:val="left"/>
      <w:pPr>
        <w:ind w:left="5040" w:hanging="360"/>
      </w:pPr>
    </w:lvl>
    <w:lvl w:ilvl="7" w:tplc="8BD04876" w:tentative="1">
      <w:start w:val="1"/>
      <w:numFmt w:val="lowerLetter"/>
      <w:lvlText w:val="%8."/>
      <w:lvlJc w:val="left"/>
      <w:pPr>
        <w:ind w:left="5760" w:hanging="360"/>
      </w:pPr>
    </w:lvl>
    <w:lvl w:ilvl="8" w:tplc="5A0602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E56C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0C03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2AD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5E3C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BA92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FA29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82E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6C7F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18D4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B2EA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02BBF6" w:tentative="1">
      <w:start w:val="1"/>
      <w:numFmt w:val="lowerLetter"/>
      <w:lvlText w:val="%2."/>
      <w:lvlJc w:val="left"/>
      <w:pPr>
        <w:ind w:left="1440" w:hanging="360"/>
      </w:pPr>
    </w:lvl>
    <w:lvl w:ilvl="2" w:tplc="69EAC8D6" w:tentative="1">
      <w:start w:val="1"/>
      <w:numFmt w:val="lowerRoman"/>
      <w:lvlText w:val="%3."/>
      <w:lvlJc w:val="right"/>
      <w:pPr>
        <w:ind w:left="2160" w:hanging="180"/>
      </w:pPr>
    </w:lvl>
    <w:lvl w:ilvl="3" w:tplc="45FC546C" w:tentative="1">
      <w:start w:val="1"/>
      <w:numFmt w:val="decimal"/>
      <w:lvlText w:val="%4."/>
      <w:lvlJc w:val="left"/>
      <w:pPr>
        <w:ind w:left="2880" w:hanging="360"/>
      </w:pPr>
    </w:lvl>
    <w:lvl w:ilvl="4" w:tplc="06680DD6" w:tentative="1">
      <w:start w:val="1"/>
      <w:numFmt w:val="lowerLetter"/>
      <w:lvlText w:val="%5."/>
      <w:lvlJc w:val="left"/>
      <w:pPr>
        <w:ind w:left="3600" w:hanging="360"/>
      </w:pPr>
    </w:lvl>
    <w:lvl w:ilvl="5" w:tplc="39420AAA" w:tentative="1">
      <w:start w:val="1"/>
      <w:numFmt w:val="lowerRoman"/>
      <w:lvlText w:val="%6."/>
      <w:lvlJc w:val="right"/>
      <w:pPr>
        <w:ind w:left="4320" w:hanging="180"/>
      </w:pPr>
    </w:lvl>
    <w:lvl w:ilvl="6" w:tplc="879018DC" w:tentative="1">
      <w:start w:val="1"/>
      <w:numFmt w:val="decimal"/>
      <w:lvlText w:val="%7."/>
      <w:lvlJc w:val="left"/>
      <w:pPr>
        <w:ind w:left="5040" w:hanging="360"/>
      </w:pPr>
    </w:lvl>
    <w:lvl w:ilvl="7" w:tplc="F2C651F4" w:tentative="1">
      <w:start w:val="1"/>
      <w:numFmt w:val="lowerLetter"/>
      <w:lvlText w:val="%8."/>
      <w:lvlJc w:val="left"/>
      <w:pPr>
        <w:ind w:left="5760" w:hanging="360"/>
      </w:pPr>
    </w:lvl>
    <w:lvl w:ilvl="8" w:tplc="8C064D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630C4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DE03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1A6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D6D1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45C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625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E21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C806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02B5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CF44F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3E1D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50B2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EE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E98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3342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F4A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A47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E485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5027C6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2BA003C">
      <w:start w:val="1"/>
      <w:numFmt w:val="lowerLetter"/>
      <w:lvlText w:val="%2."/>
      <w:lvlJc w:val="left"/>
      <w:pPr>
        <w:ind w:left="1364" w:hanging="360"/>
      </w:pPr>
    </w:lvl>
    <w:lvl w:ilvl="2" w:tplc="39BA14CC">
      <w:start w:val="1"/>
      <w:numFmt w:val="lowerRoman"/>
      <w:lvlText w:val="%3."/>
      <w:lvlJc w:val="right"/>
      <w:pPr>
        <w:ind w:left="2084" w:hanging="180"/>
      </w:pPr>
    </w:lvl>
    <w:lvl w:ilvl="3" w:tplc="141A8F56">
      <w:start w:val="1"/>
      <w:numFmt w:val="decimal"/>
      <w:lvlText w:val="%4."/>
      <w:lvlJc w:val="left"/>
      <w:pPr>
        <w:ind w:left="2804" w:hanging="360"/>
      </w:pPr>
    </w:lvl>
    <w:lvl w:ilvl="4" w:tplc="4860E556">
      <w:start w:val="1"/>
      <w:numFmt w:val="lowerLetter"/>
      <w:lvlText w:val="%5."/>
      <w:lvlJc w:val="left"/>
      <w:pPr>
        <w:ind w:left="3524" w:hanging="360"/>
      </w:pPr>
    </w:lvl>
    <w:lvl w:ilvl="5" w:tplc="BD2CCD32">
      <w:start w:val="1"/>
      <w:numFmt w:val="lowerRoman"/>
      <w:lvlText w:val="%6."/>
      <w:lvlJc w:val="right"/>
      <w:pPr>
        <w:ind w:left="4244" w:hanging="180"/>
      </w:pPr>
    </w:lvl>
    <w:lvl w:ilvl="6" w:tplc="79BCC856">
      <w:start w:val="1"/>
      <w:numFmt w:val="decimal"/>
      <w:lvlText w:val="%7."/>
      <w:lvlJc w:val="left"/>
      <w:pPr>
        <w:ind w:left="4964" w:hanging="360"/>
      </w:pPr>
    </w:lvl>
    <w:lvl w:ilvl="7" w:tplc="19F41F58">
      <w:start w:val="1"/>
      <w:numFmt w:val="lowerLetter"/>
      <w:lvlText w:val="%8."/>
      <w:lvlJc w:val="left"/>
      <w:pPr>
        <w:ind w:left="5684" w:hanging="360"/>
      </w:pPr>
    </w:lvl>
    <w:lvl w:ilvl="8" w:tplc="E0EEA5BA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DDAD67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FCFCFB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A877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58D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863E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0460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1FCDD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6A27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B28B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3AE947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AE6BE3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5CE20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18ACA3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A1AE9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303E2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6FCED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7663E9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570D7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05A4C7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7EF03E0E" w:tentative="1">
      <w:start w:val="1"/>
      <w:numFmt w:val="lowerLetter"/>
      <w:lvlText w:val="%2."/>
      <w:lvlJc w:val="left"/>
      <w:pPr>
        <w:ind w:left="1440" w:hanging="360"/>
      </w:pPr>
    </w:lvl>
    <w:lvl w:ilvl="2" w:tplc="1A3E41F6" w:tentative="1">
      <w:start w:val="1"/>
      <w:numFmt w:val="lowerRoman"/>
      <w:lvlText w:val="%3."/>
      <w:lvlJc w:val="right"/>
      <w:pPr>
        <w:ind w:left="2160" w:hanging="180"/>
      </w:pPr>
    </w:lvl>
    <w:lvl w:ilvl="3" w:tplc="07327362" w:tentative="1">
      <w:start w:val="1"/>
      <w:numFmt w:val="decimal"/>
      <w:lvlText w:val="%4."/>
      <w:lvlJc w:val="left"/>
      <w:pPr>
        <w:ind w:left="2880" w:hanging="360"/>
      </w:pPr>
    </w:lvl>
    <w:lvl w:ilvl="4" w:tplc="0FC67CE0" w:tentative="1">
      <w:start w:val="1"/>
      <w:numFmt w:val="lowerLetter"/>
      <w:lvlText w:val="%5."/>
      <w:lvlJc w:val="left"/>
      <w:pPr>
        <w:ind w:left="3600" w:hanging="360"/>
      </w:pPr>
    </w:lvl>
    <w:lvl w:ilvl="5" w:tplc="32FA1B14" w:tentative="1">
      <w:start w:val="1"/>
      <w:numFmt w:val="lowerRoman"/>
      <w:lvlText w:val="%6."/>
      <w:lvlJc w:val="right"/>
      <w:pPr>
        <w:ind w:left="4320" w:hanging="180"/>
      </w:pPr>
    </w:lvl>
    <w:lvl w:ilvl="6" w:tplc="0EF2B992" w:tentative="1">
      <w:start w:val="1"/>
      <w:numFmt w:val="decimal"/>
      <w:lvlText w:val="%7."/>
      <w:lvlJc w:val="left"/>
      <w:pPr>
        <w:ind w:left="5040" w:hanging="360"/>
      </w:pPr>
    </w:lvl>
    <w:lvl w:ilvl="7" w:tplc="9D1A5BF8" w:tentative="1">
      <w:start w:val="1"/>
      <w:numFmt w:val="lowerLetter"/>
      <w:lvlText w:val="%8."/>
      <w:lvlJc w:val="left"/>
      <w:pPr>
        <w:ind w:left="5760" w:hanging="360"/>
      </w:pPr>
    </w:lvl>
    <w:lvl w:ilvl="8" w:tplc="BC08FB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4A252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9ED9CC" w:tentative="1">
      <w:start w:val="1"/>
      <w:numFmt w:val="lowerLetter"/>
      <w:lvlText w:val="%2."/>
      <w:lvlJc w:val="left"/>
      <w:pPr>
        <w:ind w:left="1440" w:hanging="360"/>
      </w:pPr>
    </w:lvl>
    <w:lvl w:ilvl="2" w:tplc="F6443CBA" w:tentative="1">
      <w:start w:val="1"/>
      <w:numFmt w:val="lowerRoman"/>
      <w:lvlText w:val="%3."/>
      <w:lvlJc w:val="right"/>
      <w:pPr>
        <w:ind w:left="2160" w:hanging="180"/>
      </w:pPr>
    </w:lvl>
    <w:lvl w:ilvl="3" w:tplc="15085152" w:tentative="1">
      <w:start w:val="1"/>
      <w:numFmt w:val="decimal"/>
      <w:lvlText w:val="%4."/>
      <w:lvlJc w:val="left"/>
      <w:pPr>
        <w:ind w:left="2880" w:hanging="360"/>
      </w:pPr>
    </w:lvl>
    <w:lvl w:ilvl="4" w:tplc="51CC8844" w:tentative="1">
      <w:start w:val="1"/>
      <w:numFmt w:val="lowerLetter"/>
      <w:lvlText w:val="%5."/>
      <w:lvlJc w:val="left"/>
      <w:pPr>
        <w:ind w:left="3600" w:hanging="360"/>
      </w:pPr>
    </w:lvl>
    <w:lvl w:ilvl="5" w:tplc="F8264CBE" w:tentative="1">
      <w:start w:val="1"/>
      <w:numFmt w:val="lowerRoman"/>
      <w:lvlText w:val="%6."/>
      <w:lvlJc w:val="right"/>
      <w:pPr>
        <w:ind w:left="4320" w:hanging="180"/>
      </w:pPr>
    </w:lvl>
    <w:lvl w:ilvl="6" w:tplc="6B20224A" w:tentative="1">
      <w:start w:val="1"/>
      <w:numFmt w:val="decimal"/>
      <w:lvlText w:val="%7."/>
      <w:lvlJc w:val="left"/>
      <w:pPr>
        <w:ind w:left="5040" w:hanging="360"/>
      </w:pPr>
    </w:lvl>
    <w:lvl w:ilvl="7" w:tplc="CA5CA5BE" w:tentative="1">
      <w:start w:val="1"/>
      <w:numFmt w:val="lowerLetter"/>
      <w:lvlText w:val="%8."/>
      <w:lvlJc w:val="left"/>
      <w:pPr>
        <w:ind w:left="5760" w:hanging="360"/>
      </w:pPr>
    </w:lvl>
    <w:lvl w:ilvl="8" w:tplc="14D6D6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685ABC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D413E0" w:tentative="1">
      <w:start w:val="1"/>
      <w:numFmt w:val="lowerLetter"/>
      <w:lvlText w:val="%2."/>
      <w:lvlJc w:val="left"/>
      <w:pPr>
        <w:ind w:left="1440" w:hanging="360"/>
      </w:pPr>
    </w:lvl>
    <w:lvl w:ilvl="2" w:tplc="D1DA4C08" w:tentative="1">
      <w:start w:val="1"/>
      <w:numFmt w:val="lowerRoman"/>
      <w:lvlText w:val="%3."/>
      <w:lvlJc w:val="right"/>
      <w:pPr>
        <w:ind w:left="2160" w:hanging="180"/>
      </w:pPr>
    </w:lvl>
    <w:lvl w:ilvl="3" w:tplc="599668AC" w:tentative="1">
      <w:start w:val="1"/>
      <w:numFmt w:val="decimal"/>
      <w:lvlText w:val="%4."/>
      <w:lvlJc w:val="left"/>
      <w:pPr>
        <w:ind w:left="2880" w:hanging="360"/>
      </w:pPr>
    </w:lvl>
    <w:lvl w:ilvl="4" w:tplc="1B8E9FD4" w:tentative="1">
      <w:start w:val="1"/>
      <w:numFmt w:val="lowerLetter"/>
      <w:lvlText w:val="%5."/>
      <w:lvlJc w:val="left"/>
      <w:pPr>
        <w:ind w:left="3600" w:hanging="360"/>
      </w:pPr>
    </w:lvl>
    <w:lvl w:ilvl="5" w:tplc="118EF314" w:tentative="1">
      <w:start w:val="1"/>
      <w:numFmt w:val="lowerRoman"/>
      <w:lvlText w:val="%6."/>
      <w:lvlJc w:val="right"/>
      <w:pPr>
        <w:ind w:left="4320" w:hanging="180"/>
      </w:pPr>
    </w:lvl>
    <w:lvl w:ilvl="6" w:tplc="DAAC9B6C" w:tentative="1">
      <w:start w:val="1"/>
      <w:numFmt w:val="decimal"/>
      <w:lvlText w:val="%7."/>
      <w:lvlJc w:val="left"/>
      <w:pPr>
        <w:ind w:left="5040" w:hanging="360"/>
      </w:pPr>
    </w:lvl>
    <w:lvl w:ilvl="7" w:tplc="181C6F20" w:tentative="1">
      <w:start w:val="1"/>
      <w:numFmt w:val="lowerLetter"/>
      <w:lvlText w:val="%8."/>
      <w:lvlJc w:val="left"/>
      <w:pPr>
        <w:ind w:left="5760" w:hanging="360"/>
      </w:pPr>
    </w:lvl>
    <w:lvl w:ilvl="8" w:tplc="AD2A9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54A7C8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DFAA3418" w:tentative="1">
      <w:start w:val="1"/>
      <w:numFmt w:val="lowerLetter"/>
      <w:lvlText w:val="%2."/>
      <w:lvlJc w:val="left"/>
      <w:pPr>
        <w:ind w:left="1364" w:hanging="360"/>
      </w:pPr>
    </w:lvl>
    <w:lvl w:ilvl="2" w:tplc="05C49300" w:tentative="1">
      <w:start w:val="1"/>
      <w:numFmt w:val="lowerRoman"/>
      <w:lvlText w:val="%3."/>
      <w:lvlJc w:val="right"/>
      <w:pPr>
        <w:ind w:left="2084" w:hanging="180"/>
      </w:pPr>
    </w:lvl>
    <w:lvl w:ilvl="3" w:tplc="0D7E20B0" w:tentative="1">
      <w:start w:val="1"/>
      <w:numFmt w:val="decimal"/>
      <w:lvlText w:val="%4."/>
      <w:lvlJc w:val="left"/>
      <w:pPr>
        <w:ind w:left="2804" w:hanging="360"/>
      </w:pPr>
    </w:lvl>
    <w:lvl w:ilvl="4" w:tplc="4858E8D0" w:tentative="1">
      <w:start w:val="1"/>
      <w:numFmt w:val="lowerLetter"/>
      <w:lvlText w:val="%5."/>
      <w:lvlJc w:val="left"/>
      <w:pPr>
        <w:ind w:left="3524" w:hanging="360"/>
      </w:pPr>
    </w:lvl>
    <w:lvl w:ilvl="5" w:tplc="F1BC4068" w:tentative="1">
      <w:start w:val="1"/>
      <w:numFmt w:val="lowerRoman"/>
      <w:lvlText w:val="%6."/>
      <w:lvlJc w:val="right"/>
      <w:pPr>
        <w:ind w:left="4244" w:hanging="180"/>
      </w:pPr>
    </w:lvl>
    <w:lvl w:ilvl="6" w:tplc="3AA0792A" w:tentative="1">
      <w:start w:val="1"/>
      <w:numFmt w:val="decimal"/>
      <w:lvlText w:val="%7."/>
      <w:lvlJc w:val="left"/>
      <w:pPr>
        <w:ind w:left="4964" w:hanging="360"/>
      </w:pPr>
    </w:lvl>
    <w:lvl w:ilvl="7" w:tplc="D604F7F2" w:tentative="1">
      <w:start w:val="1"/>
      <w:numFmt w:val="lowerLetter"/>
      <w:lvlText w:val="%8."/>
      <w:lvlJc w:val="left"/>
      <w:pPr>
        <w:ind w:left="5684" w:hanging="360"/>
      </w:pPr>
    </w:lvl>
    <w:lvl w:ilvl="8" w:tplc="9F1804B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FA431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2522A3E" w:tentative="1">
      <w:start w:val="1"/>
      <w:numFmt w:val="lowerLetter"/>
      <w:lvlText w:val="%2."/>
      <w:lvlJc w:val="left"/>
      <w:pPr>
        <w:ind w:left="1440" w:hanging="360"/>
      </w:pPr>
    </w:lvl>
    <w:lvl w:ilvl="2" w:tplc="0F1632B0" w:tentative="1">
      <w:start w:val="1"/>
      <w:numFmt w:val="lowerRoman"/>
      <w:lvlText w:val="%3."/>
      <w:lvlJc w:val="right"/>
      <w:pPr>
        <w:ind w:left="2160" w:hanging="180"/>
      </w:pPr>
    </w:lvl>
    <w:lvl w:ilvl="3" w:tplc="05EEF806" w:tentative="1">
      <w:start w:val="1"/>
      <w:numFmt w:val="decimal"/>
      <w:lvlText w:val="%4."/>
      <w:lvlJc w:val="left"/>
      <w:pPr>
        <w:ind w:left="2880" w:hanging="360"/>
      </w:pPr>
    </w:lvl>
    <w:lvl w:ilvl="4" w:tplc="82CEBFAC" w:tentative="1">
      <w:start w:val="1"/>
      <w:numFmt w:val="lowerLetter"/>
      <w:lvlText w:val="%5."/>
      <w:lvlJc w:val="left"/>
      <w:pPr>
        <w:ind w:left="3600" w:hanging="360"/>
      </w:pPr>
    </w:lvl>
    <w:lvl w:ilvl="5" w:tplc="E10E72D4" w:tentative="1">
      <w:start w:val="1"/>
      <w:numFmt w:val="lowerRoman"/>
      <w:lvlText w:val="%6."/>
      <w:lvlJc w:val="right"/>
      <w:pPr>
        <w:ind w:left="4320" w:hanging="180"/>
      </w:pPr>
    </w:lvl>
    <w:lvl w:ilvl="6" w:tplc="8A487A86" w:tentative="1">
      <w:start w:val="1"/>
      <w:numFmt w:val="decimal"/>
      <w:lvlText w:val="%7."/>
      <w:lvlJc w:val="left"/>
      <w:pPr>
        <w:ind w:left="5040" w:hanging="360"/>
      </w:pPr>
    </w:lvl>
    <w:lvl w:ilvl="7" w:tplc="EEACC702" w:tentative="1">
      <w:start w:val="1"/>
      <w:numFmt w:val="lowerLetter"/>
      <w:lvlText w:val="%8."/>
      <w:lvlJc w:val="left"/>
      <w:pPr>
        <w:ind w:left="5760" w:hanging="360"/>
      </w:pPr>
    </w:lvl>
    <w:lvl w:ilvl="8" w:tplc="4718F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09097939">
    <w:abstractNumId w:val="19"/>
  </w:num>
  <w:num w:numId="2" w16cid:durableId="1731414739">
    <w:abstractNumId w:val="6"/>
  </w:num>
  <w:num w:numId="3" w16cid:durableId="521866472">
    <w:abstractNumId w:val="10"/>
  </w:num>
  <w:num w:numId="4" w16cid:durableId="605624856">
    <w:abstractNumId w:val="27"/>
  </w:num>
  <w:num w:numId="5" w16cid:durableId="603922738">
    <w:abstractNumId w:val="0"/>
  </w:num>
  <w:num w:numId="6" w16cid:durableId="86775145">
    <w:abstractNumId w:val="11"/>
  </w:num>
  <w:num w:numId="7" w16cid:durableId="1669944682">
    <w:abstractNumId w:val="28"/>
  </w:num>
  <w:num w:numId="8" w16cid:durableId="13554251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8503899">
    <w:abstractNumId w:val="1"/>
  </w:num>
  <w:num w:numId="10" w16cid:durableId="1124077011">
    <w:abstractNumId w:val="0"/>
    <w:lvlOverride w:ilvl="0">
      <w:startOverride w:val="1"/>
    </w:lvlOverride>
  </w:num>
  <w:num w:numId="11" w16cid:durableId="13364152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92174937">
    <w:abstractNumId w:val="6"/>
  </w:num>
  <w:num w:numId="13" w16cid:durableId="1859270157">
    <w:abstractNumId w:val="27"/>
  </w:num>
  <w:num w:numId="14" w16cid:durableId="8533480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2846544">
    <w:abstractNumId w:val="20"/>
  </w:num>
  <w:num w:numId="16" w16cid:durableId="8461413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70298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9216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05423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6862264">
    <w:abstractNumId w:val="24"/>
  </w:num>
  <w:num w:numId="21" w16cid:durableId="1312097533">
    <w:abstractNumId w:val="8"/>
  </w:num>
  <w:num w:numId="22" w16cid:durableId="504319933">
    <w:abstractNumId w:val="31"/>
  </w:num>
  <w:num w:numId="23" w16cid:durableId="323358863">
    <w:abstractNumId w:val="34"/>
  </w:num>
  <w:num w:numId="24" w16cid:durableId="515315872">
    <w:abstractNumId w:val="32"/>
  </w:num>
  <w:num w:numId="25" w16cid:durableId="1964728145">
    <w:abstractNumId w:val="12"/>
  </w:num>
  <w:num w:numId="26" w16cid:durableId="515537915">
    <w:abstractNumId w:val="33"/>
  </w:num>
  <w:num w:numId="27" w16cid:durableId="614022377">
    <w:abstractNumId w:val="7"/>
  </w:num>
  <w:num w:numId="28" w16cid:durableId="1680694976">
    <w:abstractNumId w:val="30"/>
  </w:num>
  <w:num w:numId="29" w16cid:durableId="1887331316">
    <w:abstractNumId w:val="16"/>
  </w:num>
  <w:num w:numId="30" w16cid:durableId="742340058">
    <w:abstractNumId w:val="2"/>
  </w:num>
  <w:num w:numId="31" w16cid:durableId="70320458">
    <w:abstractNumId w:val="25"/>
  </w:num>
  <w:num w:numId="32" w16cid:durableId="636837545">
    <w:abstractNumId w:val="17"/>
  </w:num>
  <w:num w:numId="33" w16cid:durableId="1196118940">
    <w:abstractNumId w:val="15"/>
  </w:num>
  <w:num w:numId="34" w16cid:durableId="534582012">
    <w:abstractNumId w:val="3"/>
  </w:num>
  <w:num w:numId="35" w16cid:durableId="1098940389">
    <w:abstractNumId w:val="4"/>
  </w:num>
  <w:num w:numId="36" w16cid:durableId="1608922021">
    <w:abstractNumId w:val="14"/>
  </w:num>
  <w:num w:numId="37" w16cid:durableId="970943558">
    <w:abstractNumId w:val="9"/>
  </w:num>
  <w:num w:numId="38" w16cid:durableId="1429084606">
    <w:abstractNumId w:val="13"/>
  </w:num>
  <w:num w:numId="39" w16cid:durableId="1312366322">
    <w:abstractNumId w:val="22"/>
  </w:num>
  <w:num w:numId="40" w16cid:durableId="711419022">
    <w:abstractNumId w:val="29"/>
  </w:num>
  <w:num w:numId="41" w16cid:durableId="949166032">
    <w:abstractNumId w:val="18"/>
  </w:num>
  <w:num w:numId="42" w16cid:durableId="116446917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206C"/>
    <w:rsid w:val="00C65E8B"/>
    <w:rsid w:val="00C72C82"/>
    <w:rsid w:val="00C8277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329F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3E663E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Coordenadoria secretaria</cp:lastModifiedBy>
  <cp:revision>10</cp:revision>
  <cp:lastPrinted>2023-04-12T14:04:00Z</cp:lastPrinted>
  <dcterms:created xsi:type="dcterms:W3CDTF">2024-02-15T14:56:00Z</dcterms:created>
  <dcterms:modified xsi:type="dcterms:W3CDTF">2026-05-26T12:27:00Z</dcterms:modified>
</cp:coreProperties>
</file>