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807ABE" w:rsidP="00C07ABD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109/2026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24073365" w14:textId="77777777" w:rsidR="002A1E6C" w:rsidRPr="002A1E6C" w:rsidRDefault="002A1E6C" w:rsidP="00C07ABD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807ABE" w:rsidP="00C07ABD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807ABE" w:rsidP="00C07ABD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27 de maio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C07ABD">
      <w:pPr>
        <w:tabs>
          <w:tab w:val="left" w:pos="4820"/>
        </w:tabs>
        <w:rPr>
          <w:iCs/>
        </w:rPr>
      </w:pPr>
    </w:p>
    <w:p w14:paraId="36EBCF66" w14:textId="77777777" w:rsidR="00C07ABD" w:rsidRDefault="00C07ABD" w:rsidP="00C07AB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F804470" w14:textId="77777777" w:rsidR="00C07ABD" w:rsidRDefault="00C07ABD" w:rsidP="00C07ABD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46CE41FF" w14:textId="77777777" w:rsidR="00C07ABD" w:rsidRDefault="00C07ABD" w:rsidP="00C07ABD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8DF1615" w14:textId="71C6AE26" w:rsidR="002A1E6C" w:rsidRDefault="00C07ABD" w:rsidP="00C07ABD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60BA54CE" w14:textId="6B370232" w:rsidR="00A87E45" w:rsidRDefault="00A87E45" w:rsidP="00C07ABD">
      <w:pPr>
        <w:tabs>
          <w:tab w:val="left" w:pos="4820"/>
        </w:tabs>
        <w:rPr>
          <w:iCs/>
        </w:rPr>
      </w:pPr>
    </w:p>
    <w:p w14:paraId="385C1CF2" w14:textId="77777777" w:rsidR="00C07ABD" w:rsidRDefault="00C07ABD" w:rsidP="00C07ABD">
      <w:pPr>
        <w:tabs>
          <w:tab w:val="left" w:pos="4820"/>
        </w:tabs>
        <w:rPr>
          <w:iCs/>
        </w:rPr>
      </w:pPr>
    </w:p>
    <w:p w14:paraId="4E3AD78D" w14:textId="5940D030" w:rsidR="002A1E6C" w:rsidRPr="00763E11" w:rsidRDefault="00A87E45" w:rsidP="00C07ABD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</w:rPr>
        <w:t>Assunto: Convite para Sessão Ordinária – Eleição da Mesa Diretora (Biênio 2027-2028) e Pronunciamento no Grande Expediente.</w:t>
      </w:r>
    </w:p>
    <w:p w14:paraId="426C29EB" w14:textId="77777777" w:rsidR="002A1E6C" w:rsidRDefault="002A1E6C" w:rsidP="00C07ABD">
      <w:pPr>
        <w:tabs>
          <w:tab w:val="left" w:pos="4820"/>
        </w:tabs>
        <w:rPr>
          <w:iCs/>
        </w:rPr>
      </w:pPr>
    </w:p>
    <w:p w14:paraId="4A90F336" w14:textId="77777777" w:rsidR="002A1E6C" w:rsidRDefault="002A1E6C" w:rsidP="00C07ABD">
      <w:pPr>
        <w:tabs>
          <w:tab w:val="left" w:pos="4820"/>
        </w:tabs>
        <w:rPr>
          <w:iCs/>
        </w:rPr>
      </w:pPr>
    </w:p>
    <w:p w14:paraId="35CF4C77" w14:textId="40CF2F3B" w:rsidR="002A1E6C" w:rsidRDefault="00807ABE" w:rsidP="00C07ABD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Senhor</w:t>
      </w:r>
      <w:r w:rsidR="00A87E45">
        <w:rPr>
          <w:bCs/>
          <w:iCs/>
        </w:rPr>
        <w:t xml:space="preserve"> Prefeito</w:t>
      </w:r>
      <w:r>
        <w:rPr>
          <w:bCs/>
          <w:iCs/>
        </w:rPr>
        <w:t>,</w:t>
      </w:r>
    </w:p>
    <w:p w14:paraId="6753B090" w14:textId="10A9851E" w:rsidR="00C07ABD" w:rsidRDefault="00C07ABD" w:rsidP="00C07ABD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52648C97" w14:textId="77777777" w:rsidR="00C07ABD" w:rsidRDefault="00C07ABD" w:rsidP="00C07ABD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753C5EA4" w14:textId="4297A5F6" w:rsidR="00A87E45" w:rsidRDefault="00A87E45" w:rsidP="00C07ABD">
      <w:pPr>
        <w:pStyle w:val="NormalWeb"/>
        <w:spacing w:before="0" w:beforeAutospacing="0" w:after="0" w:afterAutospacing="0"/>
        <w:ind w:firstLine="1418"/>
        <w:jc w:val="both"/>
      </w:pPr>
      <w:r>
        <w:t xml:space="preserve">Cumprimentando-o cordialmente, vimos por meio deste formalizar o convite a Vossa Excelência para participar da próxima </w:t>
      </w:r>
      <w:r w:rsidR="00C07ABD">
        <w:rPr>
          <w:b/>
          <w:bCs/>
        </w:rPr>
        <w:t>17ª Se</w:t>
      </w:r>
      <w:r>
        <w:rPr>
          <w:b/>
          <w:bCs/>
        </w:rPr>
        <w:t>ssão Ordinária</w:t>
      </w:r>
      <w:r>
        <w:t xml:space="preserve"> desta Casa Legislativa, a realizar-se no dia </w:t>
      </w:r>
      <w:r w:rsidR="00C07ABD">
        <w:rPr>
          <w:b/>
          <w:bCs/>
        </w:rPr>
        <w:t>1º</w:t>
      </w:r>
      <w:r>
        <w:rPr>
          <w:b/>
          <w:bCs/>
        </w:rPr>
        <w:t xml:space="preserve"> de junho de 2026, às 19 horas</w:t>
      </w:r>
      <w:r>
        <w:t>, no Plenário</w:t>
      </w:r>
      <w:r w:rsidR="00C07ABD">
        <w:t xml:space="preserve"> Aureliano Pereira da Silva.</w:t>
      </w:r>
    </w:p>
    <w:p w14:paraId="1C3273CE" w14:textId="77777777" w:rsidR="00C07ABD" w:rsidRDefault="00C07ABD" w:rsidP="00C07ABD">
      <w:pPr>
        <w:pStyle w:val="NormalWeb"/>
        <w:spacing w:before="0" w:beforeAutospacing="0" w:after="0" w:afterAutospacing="0"/>
        <w:ind w:firstLine="1418"/>
        <w:jc w:val="both"/>
      </w:pPr>
    </w:p>
    <w:p w14:paraId="2807ACBF" w14:textId="76725BA3" w:rsidR="00A87E45" w:rsidRDefault="00A87E45" w:rsidP="00C07ABD">
      <w:pPr>
        <w:pStyle w:val="NormalWeb"/>
        <w:spacing w:before="0" w:beforeAutospacing="0" w:after="0" w:afterAutospacing="0"/>
        <w:ind w:firstLine="1418"/>
        <w:jc w:val="both"/>
      </w:pPr>
      <w:r>
        <w:t>Na oportunidade, em cumprimento</w:t>
      </w:r>
      <w:r w:rsidR="00C07ABD">
        <w:t xml:space="preserve"> à </w:t>
      </w:r>
      <w:r>
        <w:t>Portaria</w:t>
      </w:r>
      <w:r w:rsidR="00C07ABD">
        <w:t xml:space="preserve"> nº 105/2026, que fez a </w:t>
      </w:r>
      <w:r>
        <w:t>convocação para a renovação da Mesa Diretora para o biênio 2027/2028, ocorrerá o processo de eleição e escolha dos novos membros que conduzirão os trabalhos deste Poder</w:t>
      </w:r>
      <w:r w:rsidR="00C07ABD">
        <w:t xml:space="preserve"> Legislativo no próximo biênio (2027-2028)</w:t>
      </w:r>
    </w:p>
    <w:p w14:paraId="2086AA76" w14:textId="77777777" w:rsidR="00C07ABD" w:rsidRDefault="00C07ABD" w:rsidP="00C07ABD">
      <w:pPr>
        <w:pStyle w:val="NormalWeb"/>
        <w:spacing w:before="0" w:beforeAutospacing="0" w:after="0" w:afterAutospacing="0"/>
        <w:ind w:firstLine="1418"/>
        <w:jc w:val="both"/>
      </w:pPr>
    </w:p>
    <w:p w14:paraId="497AD5E8" w14:textId="28E38228" w:rsidR="00A87E45" w:rsidRDefault="00A87E45" w:rsidP="00C07ABD">
      <w:pPr>
        <w:pStyle w:val="NormalWeb"/>
        <w:spacing w:before="0" w:beforeAutospacing="0" w:after="0" w:afterAutospacing="0"/>
        <w:ind w:firstLine="1418"/>
        <w:jc w:val="both"/>
      </w:pPr>
      <w:r>
        <w:t xml:space="preserve">Dada a relevância institucional deste ato democrático, </w:t>
      </w:r>
      <w:r>
        <w:rPr>
          <w:b/>
          <w:bCs/>
        </w:rPr>
        <w:t>estendemos o presente convite a</w:t>
      </w:r>
      <w:r w:rsidR="00A7793C">
        <w:rPr>
          <w:b/>
          <w:bCs/>
        </w:rPr>
        <w:t>o vice-prefeito e a</w:t>
      </w:r>
      <w:r>
        <w:rPr>
          <w:b/>
          <w:bCs/>
        </w:rPr>
        <w:t xml:space="preserve"> todos os Secretários Municipais</w:t>
      </w:r>
      <w:r>
        <w:t>, cuja presença muito honrará este Parlamento.</w:t>
      </w:r>
    </w:p>
    <w:p w14:paraId="463A2F9E" w14:textId="77777777" w:rsidR="00C07ABD" w:rsidRDefault="00C07ABD" w:rsidP="00C07ABD">
      <w:pPr>
        <w:pStyle w:val="NormalWeb"/>
        <w:spacing w:before="0" w:beforeAutospacing="0" w:after="0" w:afterAutospacing="0"/>
        <w:ind w:firstLine="1418"/>
        <w:jc w:val="both"/>
      </w:pPr>
    </w:p>
    <w:p w14:paraId="086CF9CE" w14:textId="69463A5F" w:rsidR="00A87E45" w:rsidRDefault="00A87E45" w:rsidP="00C07ABD">
      <w:pPr>
        <w:pStyle w:val="NormalWeb"/>
        <w:spacing w:before="0" w:beforeAutospacing="0" w:after="0" w:afterAutospacing="0"/>
        <w:ind w:firstLine="1418"/>
        <w:jc w:val="both"/>
      </w:pPr>
      <w:r>
        <w:t xml:space="preserve">Outrossim, informamos que, em reconhecimento à parceria harmônica entre os Poderes Executivo e Legislativo, </w:t>
      </w:r>
      <w:r>
        <w:rPr>
          <w:b/>
          <w:bCs/>
        </w:rPr>
        <w:t>será facultado a Vossa Excelência o direito à palavra e pronunciamento oficial durante o momento do Grande Expediente</w:t>
      </w:r>
      <w:r w:rsidR="00C07ABD">
        <w:t xml:space="preserve"> da referida S</w:t>
      </w:r>
      <w:r>
        <w:t>essão.</w:t>
      </w:r>
    </w:p>
    <w:p w14:paraId="0F1CCCEF" w14:textId="77777777" w:rsidR="00C07ABD" w:rsidRDefault="00C07ABD" w:rsidP="00C07ABD">
      <w:pPr>
        <w:pStyle w:val="NormalWeb"/>
        <w:spacing w:before="0" w:beforeAutospacing="0" w:after="0" w:afterAutospacing="0"/>
        <w:ind w:firstLine="1418"/>
        <w:jc w:val="both"/>
      </w:pPr>
    </w:p>
    <w:p w14:paraId="57B8031D" w14:textId="296DC103" w:rsidR="00A87E45" w:rsidRDefault="00FC51E4" w:rsidP="00C07ABD">
      <w:pPr>
        <w:pStyle w:val="NormalWeb"/>
        <w:spacing w:before="0" w:beforeAutospacing="0" w:after="0" w:afterAutospacing="0"/>
        <w:ind w:firstLine="1418"/>
        <w:jc w:val="both"/>
      </w:pPr>
      <w:r>
        <w:t>Certos de contarmos com a V</w:t>
      </w:r>
      <w:r w:rsidR="00A87E45">
        <w:t xml:space="preserve">ossa prestigiosa presença, bem como de </w:t>
      </w:r>
      <w:r w:rsidR="00622CDC">
        <w:t xml:space="preserve">toda </w:t>
      </w:r>
      <w:r w:rsidR="00A87E45">
        <w:t>vossa</w:t>
      </w:r>
      <w:r w:rsidR="00622CDC">
        <w:t xml:space="preserve"> equipe</w:t>
      </w:r>
      <w:r w:rsidR="00A87E45">
        <w:t>, renovamos na oportunidade nossos protestos de elevada estima e distinta cons</w:t>
      </w:r>
      <w:bookmarkStart w:id="0" w:name="_GoBack"/>
      <w:bookmarkEnd w:id="0"/>
      <w:r w:rsidR="00A87E45">
        <w:t>ideração.</w:t>
      </w:r>
    </w:p>
    <w:p w14:paraId="073D10F9" w14:textId="77777777" w:rsidR="00C07ABD" w:rsidRDefault="00C07ABD" w:rsidP="00C07ABD">
      <w:pPr>
        <w:pStyle w:val="NormalWeb"/>
        <w:spacing w:before="0" w:beforeAutospacing="0" w:after="0" w:afterAutospacing="0"/>
        <w:ind w:firstLine="1418"/>
        <w:jc w:val="both"/>
      </w:pPr>
    </w:p>
    <w:p w14:paraId="3C5B6406" w14:textId="77777777" w:rsidR="002A1E6C" w:rsidRDefault="002A1E6C" w:rsidP="00C07ABD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807ABE" w:rsidP="00C07ABD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C07ABD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C07ABD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C07ABD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807ABE" w:rsidP="00C07AB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807ABE" w:rsidP="00C07ABD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C07ABD"/>
    <w:sectPr w:rsidR="00213356" w:rsidRPr="00616DD1" w:rsidSect="00622CDC">
      <w:headerReference w:type="default" r:id="rId8"/>
      <w:footerReference w:type="even" r:id="rId9"/>
      <w:footerReference w:type="default" r:id="rId10"/>
      <w:type w:val="continuous"/>
      <w:pgSz w:w="11907" w:h="16840" w:code="9"/>
      <w:pgMar w:top="2410" w:right="850" w:bottom="1134" w:left="1276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6D590" w14:textId="77777777" w:rsidR="00807ABE" w:rsidRDefault="00807ABE">
      <w:r>
        <w:separator/>
      </w:r>
    </w:p>
  </w:endnote>
  <w:endnote w:type="continuationSeparator" w:id="0">
    <w:p w14:paraId="254EB375" w14:textId="77777777" w:rsidR="00807ABE" w:rsidRDefault="0080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807ABE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807ABE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807ABE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807ABE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E82E2" w14:textId="77777777" w:rsidR="00807ABE" w:rsidRDefault="00807ABE">
      <w:r>
        <w:separator/>
      </w:r>
    </w:p>
  </w:footnote>
  <w:footnote w:type="continuationSeparator" w:id="0">
    <w:p w14:paraId="1B8E1593" w14:textId="77777777" w:rsidR="00807ABE" w:rsidRDefault="0080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807ABE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13A32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138235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807ABE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807ABE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807ABE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807ABE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37273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2A45D62" w:tentative="1">
      <w:start w:val="1"/>
      <w:numFmt w:val="lowerLetter"/>
      <w:lvlText w:val="%2."/>
      <w:lvlJc w:val="left"/>
      <w:pPr>
        <w:ind w:left="1440" w:hanging="360"/>
      </w:pPr>
    </w:lvl>
    <w:lvl w:ilvl="2" w:tplc="F8C41818" w:tentative="1">
      <w:start w:val="1"/>
      <w:numFmt w:val="lowerRoman"/>
      <w:lvlText w:val="%3."/>
      <w:lvlJc w:val="right"/>
      <w:pPr>
        <w:ind w:left="2160" w:hanging="180"/>
      </w:pPr>
    </w:lvl>
    <w:lvl w:ilvl="3" w:tplc="9BEAC6BC" w:tentative="1">
      <w:start w:val="1"/>
      <w:numFmt w:val="decimal"/>
      <w:lvlText w:val="%4."/>
      <w:lvlJc w:val="left"/>
      <w:pPr>
        <w:ind w:left="2880" w:hanging="360"/>
      </w:pPr>
    </w:lvl>
    <w:lvl w:ilvl="4" w:tplc="B68CB624" w:tentative="1">
      <w:start w:val="1"/>
      <w:numFmt w:val="lowerLetter"/>
      <w:lvlText w:val="%5."/>
      <w:lvlJc w:val="left"/>
      <w:pPr>
        <w:ind w:left="3600" w:hanging="360"/>
      </w:pPr>
    </w:lvl>
    <w:lvl w:ilvl="5" w:tplc="37FC3ADA" w:tentative="1">
      <w:start w:val="1"/>
      <w:numFmt w:val="lowerRoman"/>
      <w:lvlText w:val="%6."/>
      <w:lvlJc w:val="right"/>
      <w:pPr>
        <w:ind w:left="4320" w:hanging="180"/>
      </w:pPr>
    </w:lvl>
    <w:lvl w:ilvl="6" w:tplc="389E5900" w:tentative="1">
      <w:start w:val="1"/>
      <w:numFmt w:val="decimal"/>
      <w:lvlText w:val="%7."/>
      <w:lvlJc w:val="left"/>
      <w:pPr>
        <w:ind w:left="5040" w:hanging="360"/>
      </w:pPr>
    </w:lvl>
    <w:lvl w:ilvl="7" w:tplc="AD10DDAA" w:tentative="1">
      <w:start w:val="1"/>
      <w:numFmt w:val="lowerLetter"/>
      <w:lvlText w:val="%8."/>
      <w:lvlJc w:val="left"/>
      <w:pPr>
        <w:ind w:left="5760" w:hanging="360"/>
      </w:pPr>
    </w:lvl>
    <w:lvl w:ilvl="8" w:tplc="60CA9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E32404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6DA6EA8" w:tentative="1">
      <w:start w:val="1"/>
      <w:numFmt w:val="lowerLetter"/>
      <w:lvlText w:val="%2."/>
      <w:lvlJc w:val="left"/>
      <w:pPr>
        <w:ind w:left="1440" w:hanging="360"/>
      </w:pPr>
    </w:lvl>
    <w:lvl w:ilvl="2" w:tplc="AFA6F7C2" w:tentative="1">
      <w:start w:val="1"/>
      <w:numFmt w:val="lowerRoman"/>
      <w:lvlText w:val="%3."/>
      <w:lvlJc w:val="right"/>
      <w:pPr>
        <w:ind w:left="2160" w:hanging="180"/>
      </w:pPr>
    </w:lvl>
    <w:lvl w:ilvl="3" w:tplc="678CCA84" w:tentative="1">
      <w:start w:val="1"/>
      <w:numFmt w:val="decimal"/>
      <w:lvlText w:val="%4."/>
      <w:lvlJc w:val="left"/>
      <w:pPr>
        <w:ind w:left="2880" w:hanging="360"/>
      </w:pPr>
    </w:lvl>
    <w:lvl w:ilvl="4" w:tplc="DB225B1C" w:tentative="1">
      <w:start w:val="1"/>
      <w:numFmt w:val="lowerLetter"/>
      <w:lvlText w:val="%5."/>
      <w:lvlJc w:val="left"/>
      <w:pPr>
        <w:ind w:left="3600" w:hanging="360"/>
      </w:pPr>
    </w:lvl>
    <w:lvl w:ilvl="5" w:tplc="CA304374" w:tentative="1">
      <w:start w:val="1"/>
      <w:numFmt w:val="lowerRoman"/>
      <w:lvlText w:val="%6."/>
      <w:lvlJc w:val="right"/>
      <w:pPr>
        <w:ind w:left="4320" w:hanging="180"/>
      </w:pPr>
    </w:lvl>
    <w:lvl w:ilvl="6" w:tplc="46160D0A" w:tentative="1">
      <w:start w:val="1"/>
      <w:numFmt w:val="decimal"/>
      <w:lvlText w:val="%7."/>
      <w:lvlJc w:val="left"/>
      <w:pPr>
        <w:ind w:left="5040" w:hanging="360"/>
      </w:pPr>
    </w:lvl>
    <w:lvl w:ilvl="7" w:tplc="ABEE5000" w:tentative="1">
      <w:start w:val="1"/>
      <w:numFmt w:val="lowerLetter"/>
      <w:lvlText w:val="%8."/>
      <w:lvlJc w:val="left"/>
      <w:pPr>
        <w:ind w:left="5760" w:hanging="360"/>
      </w:pPr>
    </w:lvl>
    <w:lvl w:ilvl="8" w:tplc="85EE6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C805C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736F376" w:tentative="1">
      <w:start w:val="1"/>
      <w:numFmt w:val="lowerLetter"/>
      <w:lvlText w:val="%2."/>
      <w:lvlJc w:val="left"/>
      <w:pPr>
        <w:ind w:left="1440" w:hanging="360"/>
      </w:pPr>
    </w:lvl>
    <w:lvl w:ilvl="2" w:tplc="A636D7A0" w:tentative="1">
      <w:start w:val="1"/>
      <w:numFmt w:val="lowerRoman"/>
      <w:lvlText w:val="%3."/>
      <w:lvlJc w:val="right"/>
      <w:pPr>
        <w:ind w:left="2160" w:hanging="180"/>
      </w:pPr>
    </w:lvl>
    <w:lvl w:ilvl="3" w:tplc="AA82C2E6" w:tentative="1">
      <w:start w:val="1"/>
      <w:numFmt w:val="decimal"/>
      <w:lvlText w:val="%4."/>
      <w:lvlJc w:val="left"/>
      <w:pPr>
        <w:ind w:left="2880" w:hanging="360"/>
      </w:pPr>
    </w:lvl>
    <w:lvl w:ilvl="4" w:tplc="AACCF5A4" w:tentative="1">
      <w:start w:val="1"/>
      <w:numFmt w:val="lowerLetter"/>
      <w:lvlText w:val="%5."/>
      <w:lvlJc w:val="left"/>
      <w:pPr>
        <w:ind w:left="3600" w:hanging="360"/>
      </w:pPr>
    </w:lvl>
    <w:lvl w:ilvl="5" w:tplc="2BA01D82" w:tentative="1">
      <w:start w:val="1"/>
      <w:numFmt w:val="lowerRoman"/>
      <w:lvlText w:val="%6."/>
      <w:lvlJc w:val="right"/>
      <w:pPr>
        <w:ind w:left="4320" w:hanging="180"/>
      </w:pPr>
    </w:lvl>
    <w:lvl w:ilvl="6" w:tplc="5540FDAE" w:tentative="1">
      <w:start w:val="1"/>
      <w:numFmt w:val="decimal"/>
      <w:lvlText w:val="%7."/>
      <w:lvlJc w:val="left"/>
      <w:pPr>
        <w:ind w:left="5040" w:hanging="360"/>
      </w:pPr>
    </w:lvl>
    <w:lvl w:ilvl="7" w:tplc="8C54FB92" w:tentative="1">
      <w:start w:val="1"/>
      <w:numFmt w:val="lowerLetter"/>
      <w:lvlText w:val="%8."/>
      <w:lvlJc w:val="left"/>
      <w:pPr>
        <w:ind w:left="5760" w:hanging="360"/>
      </w:pPr>
    </w:lvl>
    <w:lvl w:ilvl="8" w:tplc="C8D64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3F06E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8CE0E88" w:tentative="1">
      <w:start w:val="1"/>
      <w:numFmt w:val="lowerLetter"/>
      <w:lvlText w:val="%2."/>
      <w:lvlJc w:val="left"/>
      <w:pPr>
        <w:ind w:left="1440" w:hanging="360"/>
      </w:pPr>
    </w:lvl>
    <w:lvl w:ilvl="2" w:tplc="C39CD312" w:tentative="1">
      <w:start w:val="1"/>
      <w:numFmt w:val="lowerRoman"/>
      <w:lvlText w:val="%3."/>
      <w:lvlJc w:val="right"/>
      <w:pPr>
        <w:ind w:left="2160" w:hanging="180"/>
      </w:pPr>
    </w:lvl>
    <w:lvl w:ilvl="3" w:tplc="0BCAB8FC" w:tentative="1">
      <w:start w:val="1"/>
      <w:numFmt w:val="decimal"/>
      <w:lvlText w:val="%4."/>
      <w:lvlJc w:val="left"/>
      <w:pPr>
        <w:ind w:left="2880" w:hanging="360"/>
      </w:pPr>
    </w:lvl>
    <w:lvl w:ilvl="4" w:tplc="34A28172" w:tentative="1">
      <w:start w:val="1"/>
      <w:numFmt w:val="lowerLetter"/>
      <w:lvlText w:val="%5."/>
      <w:lvlJc w:val="left"/>
      <w:pPr>
        <w:ind w:left="3600" w:hanging="360"/>
      </w:pPr>
    </w:lvl>
    <w:lvl w:ilvl="5" w:tplc="807215F4" w:tentative="1">
      <w:start w:val="1"/>
      <w:numFmt w:val="lowerRoman"/>
      <w:lvlText w:val="%6."/>
      <w:lvlJc w:val="right"/>
      <w:pPr>
        <w:ind w:left="4320" w:hanging="180"/>
      </w:pPr>
    </w:lvl>
    <w:lvl w:ilvl="6" w:tplc="79D8F6AC" w:tentative="1">
      <w:start w:val="1"/>
      <w:numFmt w:val="decimal"/>
      <w:lvlText w:val="%7."/>
      <w:lvlJc w:val="left"/>
      <w:pPr>
        <w:ind w:left="5040" w:hanging="360"/>
      </w:pPr>
    </w:lvl>
    <w:lvl w:ilvl="7" w:tplc="B2FC0B30" w:tentative="1">
      <w:start w:val="1"/>
      <w:numFmt w:val="lowerLetter"/>
      <w:lvlText w:val="%8."/>
      <w:lvlJc w:val="left"/>
      <w:pPr>
        <w:ind w:left="5760" w:hanging="360"/>
      </w:pPr>
    </w:lvl>
    <w:lvl w:ilvl="8" w:tplc="8E8E6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AF08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58AE44" w:tentative="1">
      <w:start w:val="1"/>
      <w:numFmt w:val="lowerLetter"/>
      <w:lvlText w:val="%2."/>
      <w:lvlJc w:val="left"/>
      <w:pPr>
        <w:ind w:left="1440" w:hanging="360"/>
      </w:pPr>
    </w:lvl>
    <w:lvl w:ilvl="2" w:tplc="DD2ED82C" w:tentative="1">
      <w:start w:val="1"/>
      <w:numFmt w:val="lowerRoman"/>
      <w:lvlText w:val="%3."/>
      <w:lvlJc w:val="right"/>
      <w:pPr>
        <w:ind w:left="2160" w:hanging="180"/>
      </w:pPr>
    </w:lvl>
    <w:lvl w:ilvl="3" w:tplc="962A35FE" w:tentative="1">
      <w:start w:val="1"/>
      <w:numFmt w:val="decimal"/>
      <w:lvlText w:val="%4."/>
      <w:lvlJc w:val="left"/>
      <w:pPr>
        <w:ind w:left="2880" w:hanging="360"/>
      </w:pPr>
    </w:lvl>
    <w:lvl w:ilvl="4" w:tplc="CEE019B0" w:tentative="1">
      <w:start w:val="1"/>
      <w:numFmt w:val="lowerLetter"/>
      <w:lvlText w:val="%5."/>
      <w:lvlJc w:val="left"/>
      <w:pPr>
        <w:ind w:left="3600" w:hanging="360"/>
      </w:pPr>
    </w:lvl>
    <w:lvl w:ilvl="5" w:tplc="DBB664DA" w:tentative="1">
      <w:start w:val="1"/>
      <w:numFmt w:val="lowerRoman"/>
      <w:lvlText w:val="%6."/>
      <w:lvlJc w:val="right"/>
      <w:pPr>
        <w:ind w:left="4320" w:hanging="180"/>
      </w:pPr>
    </w:lvl>
    <w:lvl w:ilvl="6" w:tplc="5D3E6608" w:tentative="1">
      <w:start w:val="1"/>
      <w:numFmt w:val="decimal"/>
      <w:lvlText w:val="%7."/>
      <w:lvlJc w:val="left"/>
      <w:pPr>
        <w:ind w:left="5040" w:hanging="360"/>
      </w:pPr>
    </w:lvl>
    <w:lvl w:ilvl="7" w:tplc="9A46038C" w:tentative="1">
      <w:start w:val="1"/>
      <w:numFmt w:val="lowerLetter"/>
      <w:lvlText w:val="%8."/>
      <w:lvlJc w:val="left"/>
      <w:pPr>
        <w:ind w:left="5760" w:hanging="360"/>
      </w:pPr>
    </w:lvl>
    <w:lvl w:ilvl="8" w:tplc="7660B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66A3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C82A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CE7E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68E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AC6F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0ED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B60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226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E6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F06B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0C2A24" w:tentative="1">
      <w:start w:val="1"/>
      <w:numFmt w:val="lowerLetter"/>
      <w:lvlText w:val="%2."/>
      <w:lvlJc w:val="left"/>
      <w:pPr>
        <w:ind w:left="1440" w:hanging="360"/>
      </w:pPr>
    </w:lvl>
    <w:lvl w:ilvl="2" w:tplc="09C667E6" w:tentative="1">
      <w:start w:val="1"/>
      <w:numFmt w:val="lowerRoman"/>
      <w:lvlText w:val="%3."/>
      <w:lvlJc w:val="right"/>
      <w:pPr>
        <w:ind w:left="2160" w:hanging="180"/>
      </w:pPr>
    </w:lvl>
    <w:lvl w:ilvl="3" w:tplc="69009D8E" w:tentative="1">
      <w:start w:val="1"/>
      <w:numFmt w:val="decimal"/>
      <w:lvlText w:val="%4."/>
      <w:lvlJc w:val="left"/>
      <w:pPr>
        <w:ind w:left="2880" w:hanging="360"/>
      </w:pPr>
    </w:lvl>
    <w:lvl w:ilvl="4" w:tplc="01FA1EE2" w:tentative="1">
      <w:start w:val="1"/>
      <w:numFmt w:val="lowerLetter"/>
      <w:lvlText w:val="%5."/>
      <w:lvlJc w:val="left"/>
      <w:pPr>
        <w:ind w:left="3600" w:hanging="360"/>
      </w:pPr>
    </w:lvl>
    <w:lvl w:ilvl="5" w:tplc="27065B28" w:tentative="1">
      <w:start w:val="1"/>
      <w:numFmt w:val="lowerRoman"/>
      <w:lvlText w:val="%6."/>
      <w:lvlJc w:val="right"/>
      <w:pPr>
        <w:ind w:left="4320" w:hanging="180"/>
      </w:pPr>
    </w:lvl>
    <w:lvl w:ilvl="6" w:tplc="A76676CA" w:tentative="1">
      <w:start w:val="1"/>
      <w:numFmt w:val="decimal"/>
      <w:lvlText w:val="%7."/>
      <w:lvlJc w:val="left"/>
      <w:pPr>
        <w:ind w:left="5040" w:hanging="360"/>
      </w:pPr>
    </w:lvl>
    <w:lvl w:ilvl="7" w:tplc="9BF0AD94" w:tentative="1">
      <w:start w:val="1"/>
      <w:numFmt w:val="lowerLetter"/>
      <w:lvlText w:val="%8."/>
      <w:lvlJc w:val="left"/>
      <w:pPr>
        <w:ind w:left="5760" w:hanging="360"/>
      </w:pPr>
    </w:lvl>
    <w:lvl w:ilvl="8" w:tplc="7B3AC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FC005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B7A92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C3E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CEE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81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3E0B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E014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A61E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A8C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5464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A59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700D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7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E687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A081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47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28D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2CA2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BE2B66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3A66094">
      <w:start w:val="1"/>
      <w:numFmt w:val="lowerLetter"/>
      <w:lvlText w:val="%2."/>
      <w:lvlJc w:val="left"/>
      <w:pPr>
        <w:ind w:left="1364" w:hanging="360"/>
      </w:pPr>
    </w:lvl>
    <w:lvl w:ilvl="2" w:tplc="6D8C1EA8">
      <w:start w:val="1"/>
      <w:numFmt w:val="lowerRoman"/>
      <w:lvlText w:val="%3."/>
      <w:lvlJc w:val="right"/>
      <w:pPr>
        <w:ind w:left="2084" w:hanging="180"/>
      </w:pPr>
    </w:lvl>
    <w:lvl w:ilvl="3" w:tplc="979261FE">
      <w:start w:val="1"/>
      <w:numFmt w:val="decimal"/>
      <w:lvlText w:val="%4."/>
      <w:lvlJc w:val="left"/>
      <w:pPr>
        <w:ind w:left="2804" w:hanging="360"/>
      </w:pPr>
    </w:lvl>
    <w:lvl w:ilvl="4" w:tplc="EB384C0E">
      <w:start w:val="1"/>
      <w:numFmt w:val="lowerLetter"/>
      <w:lvlText w:val="%5."/>
      <w:lvlJc w:val="left"/>
      <w:pPr>
        <w:ind w:left="3524" w:hanging="360"/>
      </w:pPr>
    </w:lvl>
    <w:lvl w:ilvl="5" w:tplc="2A7431C0">
      <w:start w:val="1"/>
      <w:numFmt w:val="lowerRoman"/>
      <w:lvlText w:val="%6."/>
      <w:lvlJc w:val="right"/>
      <w:pPr>
        <w:ind w:left="4244" w:hanging="180"/>
      </w:pPr>
    </w:lvl>
    <w:lvl w:ilvl="6" w:tplc="1830725C">
      <w:start w:val="1"/>
      <w:numFmt w:val="decimal"/>
      <w:lvlText w:val="%7."/>
      <w:lvlJc w:val="left"/>
      <w:pPr>
        <w:ind w:left="4964" w:hanging="360"/>
      </w:pPr>
    </w:lvl>
    <w:lvl w:ilvl="7" w:tplc="9134132A">
      <w:start w:val="1"/>
      <w:numFmt w:val="lowerLetter"/>
      <w:lvlText w:val="%8."/>
      <w:lvlJc w:val="left"/>
      <w:pPr>
        <w:ind w:left="5684" w:hanging="360"/>
      </w:pPr>
    </w:lvl>
    <w:lvl w:ilvl="8" w:tplc="B596B3A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4740ED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6D437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E2E3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020C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FEE8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F8A5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3AAD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BC33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3647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502A6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7429E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238AAF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1607C4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65AE3A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59820A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9E47E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13E9FE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75A5B7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83CB3F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9AC1FA2" w:tentative="1">
      <w:start w:val="1"/>
      <w:numFmt w:val="lowerLetter"/>
      <w:lvlText w:val="%2."/>
      <w:lvlJc w:val="left"/>
      <w:pPr>
        <w:ind w:left="1440" w:hanging="360"/>
      </w:pPr>
    </w:lvl>
    <w:lvl w:ilvl="2" w:tplc="142A0A6C" w:tentative="1">
      <w:start w:val="1"/>
      <w:numFmt w:val="lowerRoman"/>
      <w:lvlText w:val="%3."/>
      <w:lvlJc w:val="right"/>
      <w:pPr>
        <w:ind w:left="2160" w:hanging="180"/>
      </w:pPr>
    </w:lvl>
    <w:lvl w:ilvl="3" w:tplc="31F85208" w:tentative="1">
      <w:start w:val="1"/>
      <w:numFmt w:val="decimal"/>
      <w:lvlText w:val="%4."/>
      <w:lvlJc w:val="left"/>
      <w:pPr>
        <w:ind w:left="2880" w:hanging="360"/>
      </w:pPr>
    </w:lvl>
    <w:lvl w:ilvl="4" w:tplc="6EAC1EE8" w:tentative="1">
      <w:start w:val="1"/>
      <w:numFmt w:val="lowerLetter"/>
      <w:lvlText w:val="%5."/>
      <w:lvlJc w:val="left"/>
      <w:pPr>
        <w:ind w:left="3600" w:hanging="360"/>
      </w:pPr>
    </w:lvl>
    <w:lvl w:ilvl="5" w:tplc="1548EC28" w:tentative="1">
      <w:start w:val="1"/>
      <w:numFmt w:val="lowerRoman"/>
      <w:lvlText w:val="%6."/>
      <w:lvlJc w:val="right"/>
      <w:pPr>
        <w:ind w:left="4320" w:hanging="180"/>
      </w:pPr>
    </w:lvl>
    <w:lvl w:ilvl="6" w:tplc="60EA67EC" w:tentative="1">
      <w:start w:val="1"/>
      <w:numFmt w:val="decimal"/>
      <w:lvlText w:val="%7."/>
      <w:lvlJc w:val="left"/>
      <w:pPr>
        <w:ind w:left="5040" w:hanging="360"/>
      </w:pPr>
    </w:lvl>
    <w:lvl w:ilvl="7" w:tplc="57167E8E" w:tentative="1">
      <w:start w:val="1"/>
      <w:numFmt w:val="lowerLetter"/>
      <w:lvlText w:val="%8."/>
      <w:lvlJc w:val="left"/>
      <w:pPr>
        <w:ind w:left="5760" w:hanging="360"/>
      </w:pPr>
    </w:lvl>
    <w:lvl w:ilvl="8" w:tplc="79900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3D61A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9C61B52" w:tentative="1">
      <w:start w:val="1"/>
      <w:numFmt w:val="lowerLetter"/>
      <w:lvlText w:val="%2."/>
      <w:lvlJc w:val="left"/>
      <w:pPr>
        <w:ind w:left="1440" w:hanging="360"/>
      </w:pPr>
    </w:lvl>
    <w:lvl w:ilvl="2" w:tplc="703E80F6" w:tentative="1">
      <w:start w:val="1"/>
      <w:numFmt w:val="lowerRoman"/>
      <w:lvlText w:val="%3."/>
      <w:lvlJc w:val="right"/>
      <w:pPr>
        <w:ind w:left="2160" w:hanging="180"/>
      </w:pPr>
    </w:lvl>
    <w:lvl w:ilvl="3" w:tplc="F5C89894" w:tentative="1">
      <w:start w:val="1"/>
      <w:numFmt w:val="decimal"/>
      <w:lvlText w:val="%4."/>
      <w:lvlJc w:val="left"/>
      <w:pPr>
        <w:ind w:left="2880" w:hanging="360"/>
      </w:pPr>
    </w:lvl>
    <w:lvl w:ilvl="4" w:tplc="DB8409E8" w:tentative="1">
      <w:start w:val="1"/>
      <w:numFmt w:val="lowerLetter"/>
      <w:lvlText w:val="%5."/>
      <w:lvlJc w:val="left"/>
      <w:pPr>
        <w:ind w:left="3600" w:hanging="360"/>
      </w:pPr>
    </w:lvl>
    <w:lvl w:ilvl="5" w:tplc="489E5082" w:tentative="1">
      <w:start w:val="1"/>
      <w:numFmt w:val="lowerRoman"/>
      <w:lvlText w:val="%6."/>
      <w:lvlJc w:val="right"/>
      <w:pPr>
        <w:ind w:left="4320" w:hanging="180"/>
      </w:pPr>
    </w:lvl>
    <w:lvl w:ilvl="6" w:tplc="E29E5F1A" w:tentative="1">
      <w:start w:val="1"/>
      <w:numFmt w:val="decimal"/>
      <w:lvlText w:val="%7."/>
      <w:lvlJc w:val="left"/>
      <w:pPr>
        <w:ind w:left="5040" w:hanging="360"/>
      </w:pPr>
    </w:lvl>
    <w:lvl w:ilvl="7" w:tplc="FAB0DF5E" w:tentative="1">
      <w:start w:val="1"/>
      <w:numFmt w:val="lowerLetter"/>
      <w:lvlText w:val="%8."/>
      <w:lvlJc w:val="left"/>
      <w:pPr>
        <w:ind w:left="5760" w:hanging="360"/>
      </w:pPr>
    </w:lvl>
    <w:lvl w:ilvl="8" w:tplc="C55C15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964F8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AC0FEA" w:tentative="1">
      <w:start w:val="1"/>
      <w:numFmt w:val="lowerLetter"/>
      <w:lvlText w:val="%2."/>
      <w:lvlJc w:val="left"/>
      <w:pPr>
        <w:ind w:left="1440" w:hanging="360"/>
      </w:pPr>
    </w:lvl>
    <w:lvl w:ilvl="2" w:tplc="F9D887F4" w:tentative="1">
      <w:start w:val="1"/>
      <w:numFmt w:val="lowerRoman"/>
      <w:lvlText w:val="%3."/>
      <w:lvlJc w:val="right"/>
      <w:pPr>
        <w:ind w:left="2160" w:hanging="180"/>
      </w:pPr>
    </w:lvl>
    <w:lvl w:ilvl="3" w:tplc="095C7920" w:tentative="1">
      <w:start w:val="1"/>
      <w:numFmt w:val="decimal"/>
      <w:lvlText w:val="%4."/>
      <w:lvlJc w:val="left"/>
      <w:pPr>
        <w:ind w:left="2880" w:hanging="360"/>
      </w:pPr>
    </w:lvl>
    <w:lvl w:ilvl="4" w:tplc="5BE60FEE" w:tentative="1">
      <w:start w:val="1"/>
      <w:numFmt w:val="lowerLetter"/>
      <w:lvlText w:val="%5."/>
      <w:lvlJc w:val="left"/>
      <w:pPr>
        <w:ind w:left="3600" w:hanging="360"/>
      </w:pPr>
    </w:lvl>
    <w:lvl w:ilvl="5" w:tplc="5B401094" w:tentative="1">
      <w:start w:val="1"/>
      <w:numFmt w:val="lowerRoman"/>
      <w:lvlText w:val="%6."/>
      <w:lvlJc w:val="right"/>
      <w:pPr>
        <w:ind w:left="4320" w:hanging="180"/>
      </w:pPr>
    </w:lvl>
    <w:lvl w:ilvl="6" w:tplc="71E4D2B8" w:tentative="1">
      <w:start w:val="1"/>
      <w:numFmt w:val="decimal"/>
      <w:lvlText w:val="%7."/>
      <w:lvlJc w:val="left"/>
      <w:pPr>
        <w:ind w:left="5040" w:hanging="360"/>
      </w:pPr>
    </w:lvl>
    <w:lvl w:ilvl="7" w:tplc="6C9AB852" w:tentative="1">
      <w:start w:val="1"/>
      <w:numFmt w:val="lowerLetter"/>
      <w:lvlText w:val="%8."/>
      <w:lvlJc w:val="left"/>
      <w:pPr>
        <w:ind w:left="5760" w:hanging="360"/>
      </w:pPr>
    </w:lvl>
    <w:lvl w:ilvl="8" w:tplc="B4AE29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2300C5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9DED624" w:tentative="1">
      <w:start w:val="1"/>
      <w:numFmt w:val="lowerLetter"/>
      <w:lvlText w:val="%2."/>
      <w:lvlJc w:val="left"/>
      <w:pPr>
        <w:ind w:left="1364" w:hanging="360"/>
      </w:pPr>
    </w:lvl>
    <w:lvl w:ilvl="2" w:tplc="C5FCF1C0" w:tentative="1">
      <w:start w:val="1"/>
      <w:numFmt w:val="lowerRoman"/>
      <w:lvlText w:val="%3."/>
      <w:lvlJc w:val="right"/>
      <w:pPr>
        <w:ind w:left="2084" w:hanging="180"/>
      </w:pPr>
    </w:lvl>
    <w:lvl w:ilvl="3" w:tplc="0422F2BA" w:tentative="1">
      <w:start w:val="1"/>
      <w:numFmt w:val="decimal"/>
      <w:lvlText w:val="%4."/>
      <w:lvlJc w:val="left"/>
      <w:pPr>
        <w:ind w:left="2804" w:hanging="360"/>
      </w:pPr>
    </w:lvl>
    <w:lvl w:ilvl="4" w:tplc="81C28658" w:tentative="1">
      <w:start w:val="1"/>
      <w:numFmt w:val="lowerLetter"/>
      <w:lvlText w:val="%5."/>
      <w:lvlJc w:val="left"/>
      <w:pPr>
        <w:ind w:left="3524" w:hanging="360"/>
      </w:pPr>
    </w:lvl>
    <w:lvl w:ilvl="5" w:tplc="68B20D0C" w:tentative="1">
      <w:start w:val="1"/>
      <w:numFmt w:val="lowerRoman"/>
      <w:lvlText w:val="%6."/>
      <w:lvlJc w:val="right"/>
      <w:pPr>
        <w:ind w:left="4244" w:hanging="180"/>
      </w:pPr>
    </w:lvl>
    <w:lvl w:ilvl="6" w:tplc="F87EB3BA" w:tentative="1">
      <w:start w:val="1"/>
      <w:numFmt w:val="decimal"/>
      <w:lvlText w:val="%7."/>
      <w:lvlJc w:val="left"/>
      <w:pPr>
        <w:ind w:left="4964" w:hanging="360"/>
      </w:pPr>
    </w:lvl>
    <w:lvl w:ilvl="7" w:tplc="801E81F2" w:tentative="1">
      <w:start w:val="1"/>
      <w:numFmt w:val="lowerLetter"/>
      <w:lvlText w:val="%8."/>
      <w:lvlJc w:val="left"/>
      <w:pPr>
        <w:ind w:left="5684" w:hanging="360"/>
      </w:pPr>
    </w:lvl>
    <w:lvl w:ilvl="8" w:tplc="C54A387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85C47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E6B598" w:tentative="1">
      <w:start w:val="1"/>
      <w:numFmt w:val="lowerLetter"/>
      <w:lvlText w:val="%2."/>
      <w:lvlJc w:val="left"/>
      <w:pPr>
        <w:ind w:left="1440" w:hanging="360"/>
      </w:pPr>
    </w:lvl>
    <w:lvl w:ilvl="2" w:tplc="275AEAF6" w:tentative="1">
      <w:start w:val="1"/>
      <w:numFmt w:val="lowerRoman"/>
      <w:lvlText w:val="%3."/>
      <w:lvlJc w:val="right"/>
      <w:pPr>
        <w:ind w:left="2160" w:hanging="180"/>
      </w:pPr>
    </w:lvl>
    <w:lvl w:ilvl="3" w:tplc="6E82D21C" w:tentative="1">
      <w:start w:val="1"/>
      <w:numFmt w:val="decimal"/>
      <w:lvlText w:val="%4."/>
      <w:lvlJc w:val="left"/>
      <w:pPr>
        <w:ind w:left="2880" w:hanging="360"/>
      </w:pPr>
    </w:lvl>
    <w:lvl w:ilvl="4" w:tplc="1A5CA8D4" w:tentative="1">
      <w:start w:val="1"/>
      <w:numFmt w:val="lowerLetter"/>
      <w:lvlText w:val="%5."/>
      <w:lvlJc w:val="left"/>
      <w:pPr>
        <w:ind w:left="3600" w:hanging="360"/>
      </w:pPr>
    </w:lvl>
    <w:lvl w:ilvl="5" w:tplc="7AA4837E" w:tentative="1">
      <w:start w:val="1"/>
      <w:numFmt w:val="lowerRoman"/>
      <w:lvlText w:val="%6."/>
      <w:lvlJc w:val="right"/>
      <w:pPr>
        <w:ind w:left="4320" w:hanging="180"/>
      </w:pPr>
    </w:lvl>
    <w:lvl w:ilvl="6" w:tplc="E0C0A5E2" w:tentative="1">
      <w:start w:val="1"/>
      <w:numFmt w:val="decimal"/>
      <w:lvlText w:val="%7."/>
      <w:lvlJc w:val="left"/>
      <w:pPr>
        <w:ind w:left="5040" w:hanging="360"/>
      </w:pPr>
    </w:lvl>
    <w:lvl w:ilvl="7" w:tplc="6A56EC62" w:tentative="1">
      <w:start w:val="1"/>
      <w:numFmt w:val="lowerLetter"/>
      <w:lvlText w:val="%8."/>
      <w:lvlJc w:val="left"/>
      <w:pPr>
        <w:ind w:left="5760" w:hanging="360"/>
      </w:pPr>
    </w:lvl>
    <w:lvl w:ilvl="8" w:tplc="171CF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2CD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07ABE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7793C"/>
    <w:rsid w:val="00A84D76"/>
    <w:rsid w:val="00A87E45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7ABD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51E4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475463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5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72DEC-0828-4833-A759-CB082A65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12</cp:revision>
  <cp:lastPrinted>2023-04-12T14:04:00Z</cp:lastPrinted>
  <dcterms:created xsi:type="dcterms:W3CDTF">2024-02-15T14:56:00Z</dcterms:created>
  <dcterms:modified xsi:type="dcterms:W3CDTF">2026-05-27T14:19:00Z</dcterms:modified>
</cp:coreProperties>
</file>