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110/2026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28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B4B712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41DFF10D" w14:textId="77777777" w:rsidR="00DB4DDC" w:rsidRDefault="00DB4DDC" w:rsidP="00DB4DD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72F4C73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7C94B19D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F6ECC11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</w:p>
    <w:p w14:paraId="0897A815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</w:p>
    <w:p w14:paraId="3D17E381" w14:textId="77777777" w:rsidR="00DB4DDC" w:rsidRDefault="00DB4DDC" w:rsidP="00DB4DDC">
      <w:pPr>
        <w:tabs>
          <w:tab w:val="left" w:pos="4820"/>
        </w:tabs>
        <w:jc w:val="both"/>
        <w:rPr>
          <w:iCs/>
        </w:rPr>
      </w:pPr>
    </w:p>
    <w:p w14:paraId="587F9657" w14:textId="77777777" w:rsidR="00DB4DDC" w:rsidRDefault="00DB4DDC" w:rsidP="00DB4DDC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31B77693" w14:textId="77777777" w:rsidR="00DB4DDC" w:rsidRDefault="00DB4DDC" w:rsidP="00DB4DDC">
      <w:pPr>
        <w:tabs>
          <w:tab w:val="left" w:pos="4820"/>
        </w:tabs>
        <w:rPr>
          <w:iCs/>
        </w:rPr>
      </w:pPr>
    </w:p>
    <w:p w14:paraId="664CBF9D" w14:textId="77777777" w:rsidR="00DB4DDC" w:rsidRDefault="00DB4DDC" w:rsidP="00DB4DDC">
      <w:pPr>
        <w:tabs>
          <w:tab w:val="left" w:pos="4820"/>
        </w:tabs>
        <w:rPr>
          <w:iCs/>
        </w:rPr>
      </w:pPr>
    </w:p>
    <w:p w14:paraId="295FDE8D" w14:textId="77777777" w:rsidR="00DB4DDC" w:rsidRDefault="00DB4DDC" w:rsidP="00DB4DDC">
      <w:pPr>
        <w:tabs>
          <w:tab w:val="left" w:pos="4820"/>
        </w:tabs>
        <w:rPr>
          <w:iCs/>
        </w:rPr>
      </w:pPr>
    </w:p>
    <w:p w14:paraId="5DE98C01" w14:textId="77777777" w:rsidR="00DB4DDC" w:rsidRDefault="00DB4DDC" w:rsidP="00DB4DD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63ACF8D3" w14:textId="77777777" w:rsidR="00DB4DDC" w:rsidRDefault="00DB4DDC" w:rsidP="00DB4DDC">
      <w:pPr>
        <w:tabs>
          <w:tab w:val="left" w:pos="4820"/>
        </w:tabs>
        <w:ind w:firstLine="1418"/>
        <w:jc w:val="both"/>
        <w:rPr>
          <w:iCs/>
        </w:rPr>
      </w:pPr>
    </w:p>
    <w:p w14:paraId="7DD29728" w14:textId="77777777" w:rsidR="00DB4DDC" w:rsidRDefault="00DB4DDC" w:rsidP="00DB4DDC">
      <w:pPr>
        <w:tabs>
          <w:tab w:val="left" w:pos="4820"/>
        </w:tabs>
        <w:ind w:firstLine="1418"/>
        <w:jc w:val="both"/>
        <w:rPr>
          <w:iCs/>
        </w:rPr>
      </w:pPr>
    </w:p>
    <w:p w14:paraId="12FDD7F0" w14:textId="77777777" w:rsidR="00DB4DDC" w:rsidRDefault="00DB4DDC" w:rsidP="00DB4DDC">
      <w:pPr>
        <w:tabs>
          <w:tab w:val="left" w:pos="4820"/>
        </w:tabs>
        <w:ind w:firstLine="1418"/>
        <w:jc w:val="both"/>
        <w:rPr>
          <w:iCs/>
        </w:rPr>
      </w:pPr>
    </w:p>
    <w:p w14:paraId="191918D1" w14:textId="14E109A4" w:rsidR="002A1E6C" w:rsidRDefault="00DB4DDC" w:rsidP="00DB4DD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Requerimentos n</w:t>
      </w:r>
      <w:r>
        <w:rPr>
          <w:iCs/>
          <w:vertAlign w:val="superscript"/>
        </w:rPr>
        <w:t>os</w:t>
      </w:r>
      <w:r>
        <w:rPr>
          <w:iCs/>
        </w:rPr>
        <w:t xml:space="preserve"> 80/2026 a 86/2026, 70/2026 e as Indicações n</w:t>
      </w:r>
      <w:r>
        <w:rPr>
          <w:iCs/>
          <w:vertAlign w:val="superscript"/>
        </w:rPr>
        <w:t>o</w:t>
      </w:r>
      <w:r w:rsidR="0096715B">
        <w:rPr>
          <w:iCs/>
          <w:vertAlign w:val="superscript"/>
        </w:rPr>
        <w:t xml:space="preserve"> </w:t>
      </w:r>
      <w:r>
        <w:rPr>
          <w:iCs/>
        </w:rPr>
        <w:t>332/2026 a 339/2026, 342/2026 a 346/2026, 348/2026, 352/2026, 354/2026 a 367/2026 que tramitaram na 16ª Sessão Ordinária do ano de 2026, da Câmara Municipal de Sorriso, realizada em 25 de maio de 2026.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1735" w14:textId="77777777" w:rsidR="00B22B68" w:rsidRDefault="00B22B68">
      <w:r>
        <w:separator/>
      </w:r>
    </w:p>
  </w:endnote>
  <w:endnote w:type="continuationSeparator" w:id="0">
    <w:p w14:paraId="2FA5AB89" w14:textId="77777777" w:rsidR="00B22B68" w:rsidRDefault="00B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DB93" w14:textId="77777777" w:rsidR="00B22B68" w:rsidRDefault="00B22B68">
      <w:r>
        <w:separator/>
      </w:r>
    </w:p>
  </w:footnote>
  <w:footnote w:type="continuationSeparator" w:id="0">
    <w:p w14:paraId="554FA6F3" w14:textId="77777777" w:rsidR="00B22B68" w:rsidRDefault="00B2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B6E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4744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DD4F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22DD10" w:tentative="1">
      <w:start w:val="1"/>
      <w:numFmt w:val="lowerLetter"/>
      <w:lvlText w:val="%2."/>
      <w:lvlJc w:val="left"/>
      <w:pPr>
        <w:ind w:left="1440" w:hanging="360"/>
      </w:pPr>
    </w:lvl>
    <w:lvl w:ilvl="2" w:tplc="44A25172" w:tentative="1">
      <w:start w:val="1"/>
      <w:numFmt w:val="lowerRoman"/>
      <w:lvlText w:val="%3."/>
      <w:lvlJc w:val="right"/>
      <w:pPr>
        <w:ind w:left="2160" w:hanging="180"/>
      </w:pPr>
    </w:lvl>
    <w:lvl w:ilvl="3" w:tplc="044673CA" w:tentative="1">
      <w:start w:val="1"/>
      <w:numFmt w:val="decimal"/>
      <w:lvlText w:val="%4."/>
      <w:lvlJc w:val="left"/>
      <w:pPr>
        <w:ind w:left="2880" w:hanging="360"/>
      </w:pPr>
    </w:lvl>
    <w:lvl w:ilvl="4" w:tplc="92B6B59C" w:tentative="1">
      <w:start w:val="1"/>
      <w:numFmt w:val="lowerLetter"/>
      <w:lvlText w:val="%5."/>
      <w:lvlJc w:val="left"/>
      <w:pPr>
        <w:ind w:left="3600" w:hanging="360"/>
      </w:pPr>
    </w:lvl>
    <w:lvl w:ilvl="5" w:tplc="B8DEAC34" w:tentative="1">
      <w:start w:val="1"/>
      <w:numFmt w:val="lowerRoman"/>
      <w:lvlText w:val="%6."/>
      <w:lvlJc w:val="right"/>
      <w:pPr>
        <w:ind w:left="4320" w:hanging="180"/>
      </w:pPr>
    </w:lvl>
    <w:lvl w:ilvl="6" w:tplc="B136F438" w:tentative="1">
      <w:start w:val="1"/>
      <w:numFmt w:val="decimal"/>
      <w:lvlText w:val="%7."/>
      <w:lvlJc w:val="left"/>
      <w:pPr>
        <w:ind w:left="5040" w:hanging="360"/>
      </w:pPr>
    </w:lvl>
    <w:lvl w:ilvl="7" w:tplc="B51A2E58" w:tentative="1">
      <w:start w:val="1"/>
      <w:numFmt w:val="lowerLetter"/>
      <w:lvlText w:val="%8."/>
      <w:lvlJc w:val="left"/>
      <w:pPr>
        <w:ind w:left="5760" w:hanging="360"/>
      </w:pPr>
    </w:lvl>
    <w:lvl w:ilvl="8" w:tplc="4A925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06223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23C85B4" w:tentative="1">
      <w:start w:val="1"/>
      <w:numFmt w:val="lowerLetter"/>
      <w:lvlText w:val="%2."/>
      <w:lvlJc w:val="left"/>
      <w:pPr>
        <w:ind w:left="1440" w:hanging="360"/>
      </w:pPr>
    </w:lvl>
    <w:lvl w:ilvl="2" w:tplc="B588CDFE" w:tentative="1">
      <w:start w:val="1"/>
      <w:numFmt w:val="lowerRoman"/>
      <w:lvlText w:val="%3."/>
      <w:lvlJc w:val="right"/>
      <w:pPr>
        <w:ind w:left="2160" w:hanging="180"/>
      </w:pPr>
    </w:lvl>
    <w:lvl w:ilvl="3" w:tplc="10E8DE6A" w:tentative="1">
      <w:start w:val="1"/>
      <w:numFmt w:val="decimal"/>
      <w:lvlText w:val="%4."/>
      <w:lvlJc w:val="left"/>
      <w:pPr>
        <w:ind w:left="2880" w:hanging="360"/>
      </w:pPr>
    </w:lvl>
    <w:lvl w:ilvl="4" w:tplc="2258F340" w:tentative="1">
      <w:start w:val="1"/>
      <w:numFmt w:val="lowerLetter"/>
      <w:lvlText w:val="%5."/>
      <w:lvlJc w:val="left"/>
      <w:pPr>
        <w:ind w:left="3600" w:hanging="360"/>
      </w:pPr>
    </w:lvl>
    <w:lvl w:ilvl="5" w:tplc="9CEC9006" w:tentative="1">
      <w:start w:val="1"/>
      <w:numFmt w:val="lowerRoman"/>
      <w:lvlText w:val="%6."/>
      <w:lvlJc w:val="right"/>
      <w:pPr>
        <w:ind w:left="4320" w:hanging="180"/>
      </w:pPr>
    </w:lvl>
    <w:lvl w:ilvl="6" w:tplc="AA728824" w:tentative="1">
      <w:start w:val="1"/>
      <w:numFmt w:val="decimal"/>
      <w:lvlText w:val="%7."/>
      <w:lvlJc w:val="left"/>
      <w:pPr>
        <w:ind w:left="5040" w:hanging="360"/>
      </w:pPr>
    </w:lvl>
    <w:lvl w:ilvl="7" w:tplc="3B884974" w:tentative="1">
      <w:start w:val="1"/>
      <w:numFmt w:val="lowerLetter"/>
      <w:lvlText w:val="%8."/>
      <w:lvlJc w:val="left"/>
      <w:pPr>
        <w:ind w:left="5760" w:hanging="360"/>
      </w:pPr>
    </w:lvl>
    <w:lvl w:ilvl="8" w:tplc="60922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2E469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90805C" w:tentative="1">
      <w:start w:val="1"/>
      <w:numFmt w:val="lowerLetter"/>
      <w:lvlText w:val="%2."/>
      <w:lvlJc w:val="left"/>
      <w:pPr>
        <w:ind w:left="1440" w:hanging="360"/>
      </w:pPr>
    </w:lvl>
    <w:lvl w:ilvl="2" w:tplc="A726E10A" w:tentative="1">
      <w:start w:val="1"/>
      <w:numFmt w:val="lowerRoman"/>
      <w:lvlText w:val="%3."/>
      <w:lvlJc w:val="right"/>
      <w:pPr>
        <w:ind w:left="2160" w:hanging="180"/>
      </w:pPr>
    </w:lvl>
    <w:lvl w:ilvl="3" w:tplc="DAD4774C" w:tentative="1">
      <w:start w:val="1"/>
      <w:numFmt w:val="decimal"/>
      <w:lvlText w:val="%4."/>
      <w:lvlJc w:val="left"/>
      <w:pPr>
        <w:ind w:left="2880" w:hanging="360"/>
      </w:pPr>
    </w:lvl>
    <w:lvl w:ilvl="4" w:tplc="371E0262" w:tentative="1">
      <w:start w:val="1"/>
      <w:numFmt w:val="lowerLetter"/>
      <w:lvlText w:val="%5."/>
      <w:lvlJc w:val="left"/>
      <w:pPr>
        <w:ind w:left="3600" w:hanging="360"/>
      </w:pPr>
    </w:lvl>
    <w:lvl w:ilvl="5" w:tplc="CF7667F8" w:tentative="1">
      <w:start w:val="1"/>
      <w:numFmt w:val="lowerRoman"/>
      <w:lvlText w:val="%6."/>
      <w:lvlJc w:val="right"/>
      <w:pPr>
        <w:ind w:left="4320" w:hanging="180"/>
      </w:pPr>
    </w:lvl>
    <w:lvl w:ilvl="6" w:tplc="1C0A09C6" w:tentative="1">
      <w:start w:val="1"/>
      <w:numFmt w:val="decimal"/>
      <w:lvlText w:val="%7."/>
      <w:lvlJc w:val="left"/>
      <w:pPr>
        <w:ind w:left="5040" w:hanging="360"/>
      </w:pPr>
    </w:lvl>
    <w:lvl w:ilvl="7" w:tplc="72CA4034" w:tentative="1">
      <w:start w:val="1"/>
      <w:numFmt w:val="lowerLetter"/>
      <w:lvlText w:val="%8."/>
      <w:lvlJc w:val="left"/>
      <w:pPr>
        <w:ind w:left="5760" w:hanging="360"/>
      </w:pPr>
    </w:lvl>
    <w:lvl w:ilvl="8" w:tplc="9E9E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3EBA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70C584" w:tentative="1">
      <w:start w:val="1"/>
      <w:numFmt w:val="lowerLetter"/>
      <w:lvlText w:val="%2."/>
      <w:lvlJc w:val="left"/>
      <w:pPr>
        <w:ind w:left="1440" w:hanging="360"/>
      </w:pPr>
    </w:lvl>
    <w:lvl w:ilvl="2" w:tplc="FEF48052" w:tentative="1">
      <w:start w:val="1"/>
      <w:numFmt w:val="lowerRoman"/>
      <w:lvlText w:val="%3."/>
      <w:lvlJc w:val="right"/>
      <w:pPr>
        <w:ind w:left="2160" w:hanging="180"/>
      </w:pPr>
    </w:lvl>
    <w:lvl w:ilvl="3" w:tplc="3620B450" w:tentative="1">
      <w:start w:val="1"/>
      <w:numFmt w:val="decimal"/>
      <w:lvlText w:val="%4."/>
      <w:lvlJc w:val="left"/>
      <w:pPr>
        <w:ind w:left="2880" w:hanging="360"/>
      </w:pPr>
    </w:lvl>
    <w:lvl w:ilvl="4" w:tplc="E6F6FD24" w:tentative="1">
      <w:start w:val="1"/>
      <w:numFmt w:val="lowerLetter"/>
      <w:lvlText w:val="%5."/>
      <w:lvlJc w:val="left"/>
      <w:pPr>
        <w:ind w:left="3600" w:hanging="360"/>
      </w:pPr>
    </w:lvl>
    <w:lvl w:ilvl="5" w:tplc="093CBF2E" w:tentative="1">
      <w:start w:val="1"/>
      <w:numFmt w:val="lowerRoman"/>
      <w:lvlText w:val="%6."/>
      <w:lvlJc w:val="right"/>
      <w:pPr>
        <w:ind w:left="4320" w:hanging="180"/>
      </w:pPr>
    </w:lvl>
    <w:lvl w:ilvl="6" w:tplc="F9000DE4" w:tentative="1">
      <w:start w:val="1"/>
      <w:numFmt w:val="decimal"/>
      <w:lvlText w:val="%7."/>
      <w:lvlJc w:val="left"/>
      <w:pPr>
        <w:ind w:left="5040" w:hanging="360"/>
      </w:pPr>
    </w:lvl>
    <w:lvl w:ilvl="7" w:tplc="68480C84" w:tentative="1">
      <w:start w:val="1"/>
      <w:numFmt w:val="lowerLetter"/>
      <w:lvlText w:val="%8."/>
      <w:lvlJc w:val="left"/>
      <w:pPr>
        <w:ind w:left="5760" w:hanging="360"/>
      </w:pPr>
    </w:lvl>
    <w:lvl w:ilvl="8" w:tplc="98FA5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F10B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4A5728" w:tentative="1">
      <w:start w:val="1"/>
      <w:numFmt w:val="lowerLetter"/>
      <w:lvlText w:val="%2."/>
      <w:lvlJc w:val="left"/>
      <w:pPr>
        <w:ind w:left="1440" w:hanging="360"/>
      </w:pPr>
    </w:lvl>
    <w:lvl w:ilvl="2" w:tplc="139CA2DE" w:tentative="1">
      <w:start w:val="1"/>
      <w:numFmt w:val="lowerRoman"/>
      <w:lvlText w:val="%3."/>
      <w:lvlJc w:val="right"/>
      <w:pPr>
        <w:ind w:left="2160" w:hanging="180"/>
      </w:pPr>
    </w:lvl>
    <w:lvl w:ilvl="3" w:tplc="8FAC505E" w:tentative="1">
      <w:start w:val="1"/>
      <w:numFmt w:val="decimal"/>
      <w:lvlText w:val="%4."/>
      <w:lvlJc w:val="left"/>
      <w:pPr>
        <w:ind w:left="2880" w:hanging="360"/>
      </w:pPr>
    </w:lvl>
    <w:lvl w:ilvl="4" w:tplc="8A960790" w:tentative="1">
      <w:start w:val="1"/>
      <w:numFmt w:val="lowerLetter"/>
      <w:lvlText w:val="%5."/>
      <w:lvlJc w:val="left"/>
      <w:pPr>
        <w:ind w:left="3600" w:hanging="360"/>
      </w:pPr>
    </w:lvl>
    <w:lvl w:ilvl="5" w:tplc="9BD6F910" w:tentative="1">
      <w:start w:val="1"/>
      <w:numFmt w:val="lowerRoman"/>
      <w:lvlText w:val="%6."/>
      <w:lvlJc w:val="right"/>
      <w:pPr>
        <w:ind w:left="4320" w:hanging="180"/>
      </w:pPr>
    </w:lvl>
    <w:lvl w:ilvl="6" w:tplc="7CD0CB70" w:tentative="1">
      <w:start w:val="1"/>
      <w:numFmt w:val="decimal"/>
      <w:lvlText w:val="%7."/>
      <w:lvlJc w:val="left"/>
      <w:pPr>
        <w:ind w:left="5040" w:hanging="360"/>
      </w:pPr>
    </w:lvl>
    <w:lvl w:ilvl="7" w:tplc="3CE8F6D2" w:tentative="1">
      <w:start w:val="1"/>
      <w:numFmt w:val="lowerLetter"/>
      <w:lvlText w:val="%8."/>
      <w:lvlJc w:val="left"/>
      <w:pPr>
        <w:ind w:left="5760" w:hanging="360"/>
      </w:pPr>
    </w:lvl>
    <w:lvl w:ilvl="8" w:tplc="7DCEA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DA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6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AF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566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0B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45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4C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E7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E5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FD89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22E26" w:tentative="1">
      <w:start w:val="1"/>
      <w:numFmt w:val="lowerLetter"/>
      <w:lvlText w:val="%2."/>
      <w:lvlJc w:val="left"/>
      <w:pPr>
        <w:ind w:left="1440" w:hanging="360"/>
      </w:pPr>
    </w:lvl>
    <w:lvl w:ilvl="2" w:tplc="BAB8AEEA" w:tentative="1">
      <w:start w:val="1"/>
      <w:numFmt w:val="lowerRoman"/>
      <w:lvlText w:val="%3."/>
      <w:lvlJc w:val="right"/>
      <w:pPr>
        <w:ind w:left="2160" w:hanging="180"/>
      </w:pPr>
    </w:lvl>
    <w:lvl w:ilvl="3" w:tplc="E6D4FB2E" w:tentative="1">
      <w:start w:val="1"/>
      <w:numFmt w:val="decimal"/>
      <w:lvlText w:val="%4."/>
      <w:lvlJc w:val="left"/>
      <w:pPr>
        <w:ind w:left="2880" w:hanging="360"/>
      </w:pPr>
    </w:lvl>
    <w:lvl w:ilvl="4" w:tplc="D050142A" w:tentative="1">
      <w:start w:val="1"/>
      <w:numFmt w:val="lowerLetter"/>
      <w:lvlText w:val="%5."/>
      <w:lvlJc w:val="left"/>
      <w:pPr>
        <w:ind w:left="3600" w:hanging="360"/>
      </w:pPr>
    </w:lvl>
    <w:lvl w:ilvl="5" w:tplc="EFFAF5A6" w:tentative="1">
      <w:start w:val="1"/>
      <w:numFmt w:val="lowerRoman"/>
      <w:lvlText w:val="%6."/>
      <w:lvlJc w:val="right"/>
      <w:pPr>
        <w:ind w:left="4320" w:hanging="180"/>
      </w:pPr>
    </w:lvl>
    <w:lvl w:ilvl="6" w:tplc="79FC44BC" w:tentative="1">
      <w:start w:val="1"/>
      <w:numFmt w:val="decimal"/>
      <w:lvlText w:val="%7."/>
      <w:lvlJc w:val="left"/>
      <w:pPr>
        <w:ind w:left="5040" w:hanging="360"/>
      </w:pPr>
    </w:lvl>
    <w:lvl w:ilvl="7" w:tplc="2EC49D90" w:tentative="1">
      <w:start w:val="1"/>
      <w:numFmt w:val="lowerLetter"/>
      <w:lvlText w:val="%8."/>
      <w:lvlJc w:val="left"/>
      <w:pPr>
        <w:ind w:left="5760" w:hanging="360"/>
      </w:pPr>
    </w:lvl>
    <w:lvl w:ilvl="8" w:tplc="0D90C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D0C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14C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66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CD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2F4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8D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CEC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5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ED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D3A4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C6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84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A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4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A0B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21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0B0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0A3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BE29C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006D7DA">
      <w:start w:val="1"/>
      <w:numFmt w:val="lowerLetter"/>
      <w:lvlText w:val="%2."/>
      <w:lvlJc w:val="left"/>
      <w:pPr>
        <w:ind w:left="1364" w:hanging="360"/>
      </w:pPr>
    </w:lvl>
    <w:lvl w:ilvl="2" w:tplc="769CE3EA">
      <w:start w:val="1"/>
      <w:numFmt w:val="lowerRoman"/>
      <w:lvlText w:val="%3."/>
      <w:lvlJc w:val="right"/>
      <w:pPr>
        <w:ind w:left="2084" w:hanging="180"/>
      </w:pPr>
    </w:lvl>
    <w:lvl w:ilvl="3" w:tplc="3F02AEFE">
      <w:start w:val="1"/>
      <w:numFmt w:val="decimal"/>
      <w:lvlText w:val="%4."/>
      <w:lvlJc w:val="left"/>
      <w:pPr>
        <w:ind w:left="2804" w:hanging="360"/>
      </w:pPr>
    </w:lvl>
    <w:lvl w:ilvl="4" w:tplc="FA94C212">
      <w:start w:val="1"/>
      <w:numFmt w:val="lowerLetter"/>
      <w:lvlText w:val="%5."/>
      <w:lvlJc w:val="left"/>
      <w:pPr>
        <w:ind w:left="3524" w:hanging="360"/>
      </w:pPr>
    </w:lvl>
    <w:lvl w:ilvl="5" w:tplc="CAA0F6DE">
      <w:start w:val="1"/>
      <w:numFmt w:val="lowerRoman"/>
      <w:lvlText w:val="%6."/>
      <w:lvlJc w:val="right"/>
      <w:pPr>
        <w:ind w:left="4244" w:hanging="180"/>
      </w:pPr>
    </w:lvl>
    <w:lvl w:ilvl="6" w:tplc="5396FA56">
      <w:start w:val="1"/>
      <w:numFmt w:val="decimal"/>
      <w:lvlText w:val="%7."/>
      <w:lvlJc w:val="left"/>
      <w:pPr>
        <w:ind w:left="4964" w:hanging="360"/>
      </w:pPr>
    </w:lvl>
    <w:lvl w:ilvl="7" w:tplc="389C31C8">
      <w:start w:val="1"/>
      <w:numFmt w:val="lowerLetter"/>
      <w:lvlText w:val="%8."/>
      <w:lvlJc w:val="left"/>
      <w:pPr>
        <w:ind w:left="5684" w:hanging="360"/>
      </w:pPr>
    </w:lvl>
    <w:lvl w:ilvl="8" w:tplc="5302E64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3648C0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483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88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6630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2B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E3E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AA5C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28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F22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3481A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CAB4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3E74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8A9D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85ADA3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A2EF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E2DB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CEC04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78E7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160B0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38474BA" w:tentative="1">
      <w:start w:val="1"/>
      <w:numFmt w:val="lowerLetter"/>
      <w:lvlText w:val="%2."/>
      <w:lvlJc w:val="left"/>
      <w:pPr>
        <w:ind w:left="1440" w:hanging="360"/>
      </w:pPr>
    </w:lvl>
    <w:lvl w:ilvl="2" w:tplc="A4F27774" w:tentative="1">
      <w:start w:val="1"/>
      <w:numFmt w:val="lowerRoman"/>
      <w:lvlText w:val="%3."/>
      <w:lvlJc w:val="right"/>
      <w:pPr>
        <w:ind w:left="2160" w:hanging="180"/>
      </w:pPr>
    </w:lvl>
    <w:lvl w:ilvl="3" w:tplc="0138048C" w:tentative="1">
      <w:start w:val="1"/>
      <w:numFmt w:val="decimal"/>
      <w:lvlText w:val="%4."/>
      <w:lvlJc w:val="left"/>
      <w:pPr>
        <w:ind w:left="2880" w:hanging="360"/>
      </w:pPr>
    </w:lvl>
    <w:lvl w:ilvl="4" w:tplc="D1E272FA" w:tentative="1">
      <w:start w:val="1"/>
      <w:numFmt w:val="lowerLetter"/>
      <w:lvlText w:val="%5."/>
      <w:lvlJc w:val="left"/>
      <w:pPr>
        <w:ind w:left="3600" w:hanging="360"/>
      </w:pPr>
    </w:lvl>
    <w:lvl w:ilvl="5" w:tplc="6D3E811C" w:tentative="1">
      <w:start w:val="1"/>
      <w:numFmt w:val="lowerRoman"/>
      <w:lvlText w:val="%6."/>
      <w:lvlJc w:val="right"/>
      <w:pPr>
        <w:ind w:left="4320" w:hanging="180"/>
      </w:pPr>
    </w:lvl>
    <w:lvl w:ilvl="6" w:tplc="895E4E66" w:tentative="1">
      <w:start w:val="1"/>
      <w:numFmt w:val="decimal"/>
      <w:lvlText w:val="%7."/>
      <w:lvlJc w:val="left"/>
      <w:pPr>
        <w:ind w:left="5040" w:hanging="360"/>
      </w:pPr>
    </w:lvl>
    <w:lvl w:ilvl="7" w:tplc="EF02D5A0" w:tentative="1">
      <w:start w:val="1"/>
      <w:numFmt w:val="lowerLetter"/>
      <w:lvlText w:val="%8."/>
      <w:lvlJc w:val="left"/>
      <w:pPr>
        <w:ind w:left="5760" w:hanging="360"/>
      </w:pPr>
    </w:lvl>
    <w:lvl w:ilvl="8" w:tplc="E158A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9C0C6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C4DD62" w:tentative="1">
      <w:start w:val="1"/>
      <w:numFmt w:val="lowerLetter"/>
      <w:lvlText w:val="%2."/>
      <w:lvlJc w:val="left"/>
      <w:pPr>
        <w:ind w:left="1440" w:hanging="360"/>
      </w:pPr>
    </w:lvl>
    <w:lvl w:ilvl="2" w:tplc="9286C68A" w:tentative="1">
      <w:start w:val="1"/>
      <w:numFmt w:val="lowerRoman"/>
      <w:lvlText w:val="%3."/>
      <w:lvlJc w:val="right"/>
      <w:pPr>
        <w:ind w:left="2160" w:hanging="180"/>
      </w:pPr>
    </w:lvl>
    <w:lvl w:ilvl="3" w:tplc="330A86F0" w:tentative="1">
      <w:start w:val="1"/>
      <w:numFmt w:val="decimal"/>
      <w:lvlText w:val="%4."/>
      <w:lvlJc w:val="left"/>
      <w:pPr>
        <w:ind w:left="2880" w:hanging="360"/>
      </w:pPr>
    </w:lvl>
    <w:lvl w:ilvl="4" w:tplc="4F2CCDFC" w:tentative="1">
      <w:start w:val="1"/>
      <w:numFmt w:val="lowerLetter"/>
      <w:lvlText w:val="%5."/>
      <w:lvlJc w:val="left"/>
      <w:pPr>
        <w:ind w:left="3600" w:hanging="360"/>
      </w:pPr>
    </w:lvl>
    <w:lvl w:ilvl="5" w:tplc="D7DCC4D8" w:tentative="1">
      <w:start w:val="1"/>
      <w:numFmt w:val="lowerRoman"/>
      <w:lvlText w:val="%6."/>
      <w:lvlJc w:val="right"/>
      <w:pPr>
        <w:ind w:left="4320" w:hanging="180"/>
      </w:pPr>
    </w:lvl>
    <w:lvl w:ilvl="6" w:tplc="36828FC8" w:tentative="1">
      <w:start w:val="1"/>
      <w:numFmt w:val="decimal"/>
      <w:lvlText w:val="%7."/>
      <w:lvlJc w:val="left"/>
      <w:pPr>
        <w:ind w:left="5040" w:hanging="360"/>
      </w:pPr>
    </w:lvl>
    <w:lvl w:ilvl="7" w:tplc="9184E58A" w:tentative="1">
      <w:start w:val="1"/>
      <w:numFmt w:val="lowerLetter"/>
      <w:lvlText w:val="%8."/>
      <w:lvlJc w:val="left"/>
      <w:pPr>
        <w:ind w:left="5760" w:hanging="360"/>
      </w:pPr>
    </w:lvl>
    <w:lvl w:ilvl="8" w:tplc="70141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BB62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F635EC" w:tentative="1">
      <w:start w:val="1"/>
      <w:numFmt w:val="lowerLetter"/>
      <w:lvlText w:val="%2."/>
      <w:lvlJc w:val="left"/>
      <w:pPr>
        <w:ind w:left="1440" w:hanging="360"/>
      </w:pPr>
    </w:lvl>
    <w:lvl w:ilvl="2" w:tplc="30581D96" w:tentative="1">
      <w:start w:val="1"/>
      <w:numFmt w:val="lowerRoman"/>
      <w:lvlText w:val="%3."/>
      <w:lvlJc w:val="right"/>
      <w:pPr>
        <w:ind w:left="2160" w:hanging="180"/>
      </w:pPr>
    </w:lvl>
    <w:lvl w:ilvl="3" w:tplc="6D10608E" w:tentative="1">
      <w:start w:val="1"/>
      <w:numFmt w:val="decimal"/>
      <w:lvlText w:val="%4."/>
      <w:lvlJc w:val="left"/>
      <w:pPr>
        <w:ind w:left="2880" w:hanging="360"/>
      </w:pPr>
    </w:lvl>
    <w:lvl w:ilvl="4" w:tplc="990E56AE" w:tentative="1">
      <w:start w:val="1"/>
      <w:numFmt w:val="lowerLetter"/>
      <w:lvlText w:val="%5."/>
      <w:lvlJc w:val="left"/>
      <w:pPr>
        <w:ind w:left="3600" w:hanging="360"/>
      </w:pPr>
    </w:lvl>
    <w:lvl w:ilvl="5" w:tplc="D01AEFBE" w:tentative="1">
      <w:start w:val="1"/>
      <w:numFmt w:val="lowerRoman"/>
      <w:lvlText w:val="%6."/>
      <w:lvlJc w:val="right"/>
      <w:pPr>
        <w:ind w:left="4320" w:hanging="180"/>
      </w:pPr>
    </w:lvl>
    <w:lvl w:ilvl="6" w:tplc="F3B02774" w:tentative="1">
      <w:start w:val="1"/>
      <w:numFmt w:val="decimal"/>
      <w:lvlText w:val="%7."/>
      <w:lvlJc w:val="left"/>
      <w:pPr>
        <w:ind w:left="5040" w:hanging="360"/>
      </w:pPr>
    </w:lvl>
    <w:lvl w:ilvl="7" w:tplc="194247D6" w:tentative="1">
      <w:start w:val="1"/>
      <w:numFmt w:val="lowerLetter"/>
      <w:lvlText w:val="%8."/>
      <w:lvlJc w:val="left"/>
      <w:pPr>
        <w:ind w:left="5760" w:hanging="360"/>
      </w:pPr>
    </w:lvl>
    <w:lvl w:ilvl="8" w:tplc="67081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7FCA3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78CA296" w:tentative="1">
      <w:start w:val="1"/>
      <w:numFmt w:val="lowerLetter"/>
      <w:lvlText w:val="%2."/>
      <w:lvlJc w:val="left"/>
      <w:pPr>
        <w:ind w:left="1364" w:hanging="360"/>
      </w:pPr>
    </w:lvl>
    <w:lvl w:ilvl="2" w:tplc="FD681E0C" w:tentative="1">
      <w:start w:val="1"/>
      <w:numFmt w:val="lowerRoman"/>
      <w:lvlText w:val="%3."/>
      <w:lvlJc w:val="right"/>
      <w:pPr>
        <w:ind w:left="2084" w:hanging="180"/>
      </w:pPr>
    </w:lvl>
    <w:lvl w:ilvl="3" w:tplc="F394F6D0" w:tentative="1">
      <w:start w:val="1"/>
      <w:numFmt w:val="decimal"/>
      <w:lvlText w:val="%4."/>
      <w:lvlJc w:val="left"/>
      <w:pPr>
        <w:ind w:left="2804" w:hanging="360"/>
      </w:pPr>
    </w:lvl>
    <w:lvl w:ilvl="4" w:tplc="3792566A" w:tentative="1">
      <w:start w:val="1"/>
      <w:numFmt w:val="lowerLetter"/>
      <w:lvlText w:val="%5."/>
      <w:lvlJc w:val="left"/>
      <w:pPr>
        <w:ind w:left="3524" w:hanging="360"/>
      </w:pPr>
    </w:lvl>
    <w:lvl w:ilvl="5" w:tplc="A3686F36" w:tentative="1">
      <w:start w:val="1"/>
      <w:numFmt w:val="lowerRoman"/>
      <w:lvlText w:val="%6."/>
      <w:lvlJc w:val="right"/>
      <w:pPr>
        <w:ind w:left="4244" w:hanging="180"/>
      </w:pPr>
    </w:lvl>
    <w:lvl w:ilvl="6" w:tplc="01EACC68" w:tentative="1">
      <w:start w:val="1"/>
      <w:numFmt w:val="decimal"/>
      <w:lvlText w:val="%7."/>
      <w:lvlJc w:val="left"/>
      <w:pPr>
        <w:ind w:left="4964" w:hanging="360"/>
      </w:pPr>
    </w:lvl>
    <w:lvl w:ilvl="7" w:tplc="32927A96" w:tentative="1">
      <w:start w:val="1"/>
      <w:numFmt w:val="lowerLetter"/>
      <w:lvlText w:val="%8."/>
      <w:lvlJc w:val="left"/>
      <w:pPr>
        <w:ind w:left="5684" w:hanging="360"/>
      </w:pPr>
    </w:lvl>
    <w:lvl w:ilvl="8" w:tplc="4D66B66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C495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6EAE44" w:tentative="1">
      <w:start w:val="1"/>
      <w:numFmt w:val="lowerLetter"/>
      <w:lvlText w:val="%2."/>
      <w:lvlJc w:val="left"/>
      <w:pPr>
        <w:ind w:left="1440" w:hanging="360"/>
      </w:pPr>
    </w:lvl>
    <w:lvl w:ilvl="2" w:tplc="FDECD380" w:tentative="1">
      <w:start w:val="1"/>
      <w:numFmt w:val="lowerRoman"/>
      <w:lvlText w:val="%3."/>
      <w:lvlJc w:val="right"/>
      <w:pPr>
        <w:ind w:left="2160" w:hanging="180"/>
      </w:pPr>
    </w:lvl>
    <w:lvl w:ilvl="3" w:tplc="96E07686" w:tentative="1">
      <w:start w:val="1"/>
      <w:numFmt w:val="decimal"/>
      <w:lvlText w:val="%4."/>
      <w:lvlJc w:val="left"/>
      <w:pPr>
        <w:ind w:left="2880" w:hanging="360"/>
      </w:pPr>
    </w:lvl>
    <w:lvl w:ilvl="4" w:tplc="5DCA7DC6" w:tentative="1">
      <w:start w:val="1"/>
      <w:numFmt w:val="lowerLetter"/>
      <w:lvlText w:val="%5."/>
      <w:lvlJc w:val="left"/>
      <w:pPr>
        <w:ind w:left="3600" w:hanging="360"/>
      </w:pPr>
    </w:lvl>
    <w:lvl w:ilvl="5" w:tplc="806AC3D2" w:tentative="1">
      <w:start w:val="1"/>
      <w:numFmt w:val="lowerRoman"/>
      <w:lvlText w:val="%6."/>
      <w:lvlJc w:val="right"/>
      <w:pPr>
        <w:ind w:left="4320" w:hanging="180"/>
      </w:pPr>
    </w:lvl>
    <w:lvl w:ilvl="6" w:tplc="CB90E3DE" w:tentative="1">
      <w:start w:val="1"/>
      <w:numFmt w:val="decimal"/>
      <w:lvlText w:val="%7."/>
      <w:lvlJc w:val="left"/>
      <w:pPr>
        <w:ind w:left="5040" w:hanging="360"/>
      </w:pPr>
    </w:lvl>
    <w:lvl w:ilvl="7" w:tplc="6012102A" w:tentative="1">
      <w:start w:val="1"/>
      <w:numFmt w:val="lowerLetter"/>
      <w:lvlText w:val="%8."/>
      <w:lvlJc w:val="left"/>
      <w:pPr>
        <w:ind w:left="5760" w:hanging="360"/>
      </w:pPr>
    </w:lvl>
    <w:lvl w:ilvl="8" w:tplc="88EC3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2695717">
    <w:abstractNumId w:val="19"/>
  </w:num>
  <w:num w:numId="2" w16cid:durableId="863132090">
    <w:abstractNumId w:val="6"/>
  </w:num>
  <w:num w:numId="3" w16cid:durableId="662047561">
    <w:abstractNumId w:val="10"/>
  </w:num>
  <w:num w:numId="4" w16cid:durableId="562182575">
    <w:abstractNumId w:val="27"/>
  </w:num>
  <w:num w:numId="5" w16cid:durableId="1318343045">
    <w:abstractNumId w:val="0"/>
  </w:num>
  <w:num w:numId="6" w16cid:durableId="1536384531">
    <w:abstractNumId w:val="11"/>
  </w:num>
  <w:num w:numId="7" w16cid:durableId="1514876205">
    <w:abstractNumId w:val="28"/>
  </w:num>
  <w:num w:numId="8" w16cid:durableId="580145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640306">
    <w:abstractNumId w:val="1"/>
  </w:num>
  <w:num w:numId="10" w16cid:durableId="1776826211">
    <w:abstractNumId w:val="0"/>
    <w:lvlOverride w:ilvl="0">
      <w:startOverride w:val="1"/>
    </w:lvlOverride>
  </w:num>
  <w:num w:numId="11" w16cid:durableId="130826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403037">
    <w:abstractNumId w:val="6"/>
  </w:num>
  <w:num w:numId="13" w16cid:durableId="1487360068">
    <w:abstractNumId w:val="27"/>
  </w:num>
  <w:num w:numId="14" w16cid:durableId="11751525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3871417">
    <w:abstractNumId w:val="20"/>
  </w:num>
  <w:num w:numId="16" w16cid:durableId="12174697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8160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5589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07275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8881502">
    <w:abstractNumId w:val="24"/>
  </w:num>
  <w:num w:numId="21" w16cid:durableId="1690718457">
    <w:abstractNumId w:val="8"/>
  </w:num>
  <w:num w:numId="22" w16cid:durableId="181432505">
    <w:abstractNumId w:val="31"/>
  </w:num>
  <w:num w:numId="23" w16cid:durableId="241139396">
    <w:abstractNumId w:val="34"/>
  </w:num>
  <w:num w:numId="24" w16cid:durableId="1578396878">
    <w:abstractNumId w:val="32"/>
  </w:num>
  <w:num w:numId="25" w16cid:durableId="1323579364">
    <w:abstractNumId w:val="12"/>
  </w:num>
  <w:num w:numId="26" w16cid:durableId="1493720846">
    <w:abstractNumId w:val="33"/>
  </w:num>
  <w:num w:numId="27" w16cid:durableId="1639341418">
    <w:abstractNumId w:val="7"/>
  </w:num>
  <w:num w:numId="28" w16cid:durableId="330911821">
    <w:abstractNumId w:val="30"/>
  </w:num>
  <w:num w:numId="29" w16cid:durableId="289366340">
    <w:abstractNumId w:val="16"/>
  </w:num>
  <w:num w:numId="30" w16cid:durableId="1016157752">
    <w:abstractNumId w:val="2"/>
  </w:num>
  <w:num w:numId="31" w16cid:durableId="1121874280">
    <w:abstractNumId w:val="25"/>
  </w:num>
  <w:num w:numId="32" w16cid:durableId="1933390680">
    <w:abstractNumId w:val="17"/>
  </w:num>
  <w:num w:numId="33" w16cid:durableId="1436368842">
    <w:abstractNumId w:val="15"/>
  </w:num>
  <w:num w:numId="34" w16cid:durableId="646861237">
    <w:abstractNumId w:val="3"/>
  </w:num>
  <w:num w:numId="35" w16cid:durableId="2141259876">
    <w:abstractNumId w:val="4"/>
  </w:num>
  <w:num w:numId="36" w16cid:durableId="1056930698">
    <w:abstractNumId w:val="14"/>
  </w:num>
  <w:num w:numId="37" w16cid:durableId="2067029840">
    <w:abstractNumId w:val="9"/>
  </w:num>
  <w:num w:numId="38" w16cid:durableId="1370180232">
    <w:abstractNumId w:val="13"/>
  </w:num>
  <w:num w:numId="39" w16cid:durableId="227502838">
    <w:abstractNumId w:val="22"/>
  </w:num>
  <w:num w:numId="40" w16cid:durableId="1985576290">
    <w:abstractNumId w:val="29"/>
  </w:num>
  <w:num w:numId="41" w16cid:durableId="230887936">
    <w:abstractNumId w:val="18"/>
  </w:num>
  <w:num w:numId="42" w16cid:durableId="131656838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70CD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4AE0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C2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090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715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B68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4DDC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A688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11</cp:revision>
  <cp:lastPrinted>2023-04-12T14:04:00Z</cp:lastPrinted>
  <dcterms:created xsi:type="dcterms:W3CDTF">2024-02-15T14:56:00Z</dcterms:created>
  <dcterms:modified xsi:type="dcterms:W3CDTF">2026-05-28T15:54:00Z</dcterms:modified>
</cp:coreProperties>
</file>