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111/2026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30AEB9" w14:textId="7E648517" w:rsidR="00D160D6" w:rsidRDefault="00D160D6" w:rsidP="00D160D6">
      <w:pPr>
        <w:jc w:val="both"/>
      </w:pPr>
      <w:r>
        <w:t xml:space="preserve">À </w:t>
      </w:r>
      <w:r>
        <w:t>Senhor</w:t>
      </w:r>
      <w:r>
        <w:t>a</w:t>
      </w:r>
    </w:p>
    <w:p w14:paraId="6DABBDF4" w14:textId="5DE2BB7B" w:rsidR="00D160D6" w:rsidRDefault="00D160D6" w:rsidP="00D160D6">
      <w:pPr>
        <w:jc w:val="both"/>
      </w:pPr>
      <w:r>
        <w:rPr>
          <w:b/>
        </w:rPr>
        <w:t>Renata Gomes de Oliveira</w:t>
      </w:r>
    </w:p>
    <w:p w14:paraId="70A3362B" w14:textId="6944A582" w:rsidR="00D160D6" w:rsidRDefault="00D160D6" w:rsidP="00D160D6">
      <w:pPr>
        <w:jc w:val="both"/>
      </w:pPr>
      <w:r>
        <w:t>Diretor</w:t>
      </w:r>
      <w:r>
        <w:t>a</w:t>
      </w:r>
      <w:r>
        <w:t xml:space="preserve"> </w:t>
      </w:r>
      <w:r>
        <w:t>Administrativa</w:t>
      </w:r>
      <w:r>
        <w:t xml:space="preserve"> do Hospital de Câncer de Mato Grosso</w:t>
      </w:r>
    </w:p>
    <w:p w14:paraId="40620BA1" w14:textId="77777777" w:rsidR="00D160D6" w:rsidRDefault="00D160D6" w:rsidP="00D160D6">
      <w:pPr>
        <w:jc w:val="both"/>
      </w:pPr>
      <w:r>
        <w:t>Cuiabá – MT</w:t>
      </w:r>
    </w:p>
    <w:p w14:paraId="0C64EAA5" w14:textId="77777777" w:rsidR="00D160D6" w:rsidRDefault="00D160D6" w:rsidP="00D160D6">
      <w:pPr>
        <w:jc w:val="both"/>
        <w:rPr>
          <w:b/>
        </w:rPr>
      </w:pPr>
    </w:p>
    <w:p w14:paraId="168A768A" w14:textId="77777777" w:rsidR="00D160D6" w:rsidRDefault="00D160D6" w:rsidP="00D160D6">
      <w:pPr>
        <w:jc w:val="both"/>
        <w:rPr>
          <w:b/>
        </w:rPr>
      </w:pPr>
    </w:p>
    <w:p w14:paraId="58F24141" w14:textId="77777777" w:rsidR="00D160D6" w:rsidRDefault="00D160D6" w:rsidP="00D160D6">
      <w:pPr>
        <w:jc w:val="both"/>
        <w:rPr>
          <w:b/>
        </w:rPr>
      </w:pPr>
    </w:p>
    <w:p w14:paraId="60BE527F" w14:textId="77777777" w:rsidR="00D160D6" w:rsidRDefault="00D160D6" w:rsidP="00D160D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06FC3F5" w14:textId="77777777" w:rsidR="00D160D6" w:rsidRDefault="00D160D6" w:rsidP="00D160D6">
      <w:pPr>
        <w:jc w:val="both"/>
      </w:pPr>
    </w:p>
    <w:p w14:paraId="5ABD3E1B" w14:textId="77777777" w:rsidR="00D160D6" w:rsidRDefault="00D160D6" w:rsidP="00D160D6">
      <w:pPr>
        <w:jc w:val="both"/>
      </w:pPr>
    </w:p>
    <w:p w14:paraId="2904832E" w14:textId="77777777" w:rsidR="00D160D6" w:rsidRDefault="00D160D6" w:rsidP="00D160D6">
      <w:pPr>
        <w:jc w:val="both"/>
      </w:pPr>
    </w:p>
    <w:p w14:paraId="6F32E389" w14:textId="77777777" w:rsidR="00D160D6" w:rsidRDefault="00D160D6" w:rsidP="00D160D6">
      <w:pPr>
        <w:pStyle w:val="NormalWeb"/>
      </w:pPr>
      <w:r>
        <w:t>Senhora Diretora,</w:t>
      </w:r>
    </w:p>
    <w:p w14:paraId="0E4FF682" w14:textId="4803E74A" w:rsidR="00D160D6" w:rsidRDefault="00D160D6" w:rsidP="00D160D6">
      <w:pPr>
        <w:pStyle w:val="NormalWeb"/>
      </w:pPr>
      <w:r>
        <w:t xml:space="preserve">Ao cumprimentá-la cordialmente, encaminhamos a Vossa Senhoria o Requerimento </w:t>
      </w:r>
      <w:r>
        <w:t xml:space="preserve">               </w:t>
      </w:r>
      <w:r>
        <w:t xml:space="preserve">nº </w:t>
      </w:r>
      <w:r>
        <w:t>086</w:t>
      </w:r>
      <w:r>
        <w:t>/202</w:t>
      </w:r>
      <w:r>
        <w:t>6</w:t>
      </w:r>
      <w:r>
        <w:t>, que tramitou na 1</w:t>
      </w:r>
      <w:r>
        <w:t>6</w:t>
      </w:r>
      <w:r>
        <w:t>ª Sessão Ordinária do ano de 202</w:t>
      </w:r>
      <w:r>
        <w:t>6</w:t>
      </w:r>
      <w:r>
        <w:t xml:space="preserve"> da Câmara Municipal de Sorriso, realizada em </w:t>
      </w:r>
      <w:r>
        <w:t>2</w:t>
      </w:r>
      <w:r>
        <w:t>5 de maio de 202</w:t>
      </w:r>
      <w:r>
        <w:t>6</w:t>
      </w:r>
      <w:r>
        <w:t>.</w:t>
      </w:r>
    </w:p>
    <w:p w14:paraId="368818A4" w14:textId="77777777" w:rsidR="00D160D6" w:rsidRDefault="00D160D6" w:rsidP="00D160D6">
      <w:pPr>
        <w:tabs>
          <w:tab w:val="left" w:pos="4820"/>
        </w:tabs>
        <w:rPr>
          <w:iCs/>
        </w:rPr>
      </w:pPr>
    </w:p>
    <w:p w14:paraId="1E262D83" w14:textId="77777777" w:rsidR="00D160D6" w:rsidRDefault="00D160D6" w:rsidP="00D160D6">
      <w:pPr>
        <w:tabs>
          <w:tab w:val="left" w:pos="1418"/>
        </w:tabs>
        <w:jc w:val="both"/>
        <w:rPr>
          <w:iCs/>
        </w:rPr>
      </w:pPr>
    </w:p>
    <w:p w14:paraId="39ACBD94" w14:textId="77777777" w:rsidR="00D160D6" w:rsidRDefault="00D160D6" w:rsidP="00D160D6">
      <w:pPr>
        <w:tabs>
          <w:tab w:val="left" w:pos="1418"/>
        </w:tabs>
        <w:jc w:val="both"/>
        <w:rPr>
          <w:iCs/>
        </w:rPr>
      </w:pPr>
    </w:p>
    <w:p w14:paraId="191918D1" w14:textId="32F19914" w:rsidR="002A1E6C" w:rsidRDefault="00D160D6" w:rsidP="00D160D6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D761" w14:textId="77777777" w:rsidR="002617DF" w:rsidRDefault="002617DF">
      <w:r>
        <w:separator/>
      </w:r>
    </w:p>
  </w:endnote>
  <w:endnote w:type="continuationSeparator" w:id="0">
    <w:p w14:paraId="2006F754" w14:textId="77777777" w:rsidR="002617DF" w:rsidRDefault="0026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652A" w14:textId="77777777" w:rsidR="002617DF" w:rsidRDefault="002617DF">
      <w:r>
        <w:separator/>
      </w:r>
    </w:p>
  </w:footnote>
  <w:footnote w:type="continuationSeparator" w:id="0">
    <w:p w14:paraId="5F1B212C" w14:textId="77777777" w:rsidR="002617DF" w:rsidRDefault="0026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BE4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5471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9DAA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B612C2" w:tentative="1">
      <w:start w:val="1"/>
      <w:numFmt w:val="lowerLetter"/>
      <w:lvlText w:val="%2."/>
      <w:lvlJc w:val="left"/>
      <w:pPr>
        <w:ind w:left="1440" w:hanging="360"/>
      </w:pPr>
    </w:lvl>
    <w:lvl w:ilvl="2" w:tplc="D960C8EC" w:tentative="1">
      <w:start w:val="1"/>
      <w:numFmt w:val="lowerRoman"/>
      <w:lvlText w:val="%3."/>
      <w:lvlJc w:val="right"/>
      <w:pPr>
        <w:ind w:left="2160" w:hanging="180"/>
      </w:pPr>
    </w:lvl>
    <w:lvl w:ilvl="3" w:tplc="BE520B74" w:tentative="1">
      <w:start w:val="1"/>
      <w:numFmt w:val="decimal"/>
      <w:lvlText w:val="%4."/>
      <w:lvlJc w:val="left"/>
      <w:pPr>
        <w:ind w:left="2880" w:hanging="360"/>
      </w:pPr>
    </w:lvl>
    <w:lvl w:ilvl="4" w:tplc="C03E9CA6" w:tentative="1">
      <w:start w:val="1"/>
      <w:numFmt w:val="lowerLetter"/>
      <w:lvlText w:val="%5."/>
      <w:lvlJc w:val="left"/>
      <w:pPr>
        <w:ind w:left="3600" w:hanging="360"/>
      </w:pPr>
    </w:lvl>
    <w:lvl w:ilvl="5" w:tplc="FD6A8112" w:tentative="1">
      <w:start w:val="1"/>
      <w:numFmt w:val="lowerRoman"/>
      <w:lvlText w:val="%6."/>
      <w:lvlJc w:val="right"/>
      <w:pPr>
        <w:ind w:left="4320" w:hanging="180"/>
      </w:pPr>
    </w:lvl>
    <w:lvl w:ilvl="6" w:tplc="2998FF30" w:tentative="1">
      <w:start w:val="1"/>
      <w:numFmt w:val="decimal"/>
      <w:lvlText w:val="%7."/>
      <w:lvlJc w:val="left"/>
      <w:pPr>
        <w:ind w:left="5040" w:hanging="360"/>
      </w:pPr>
    </w:lvl>
    <w:lvl w:ilvl="7" w:tplc="5D5647CE" w:tentative="1">
      <w:start w:val="1"/>
      <w:numFmt w:val="lowerLetter"/>
      <w:lvlText w:val="%8."/>
      <w:lvlJc w:val="left"/>
      <w:pPr>
        <w:ind w:left="5760" w:hanging="360"/>
      </w:pPr>
    </w:lvl>
    <w:lvl w:ilvl="8" w:tplc="04F2F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E211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C07C86" w:tentative="1">
      <w:start w:val="1"/>
      <w:numFmt w:val="lowerLetter"/>
      <w:lvlText w:val="%2."/>
      <w:lvlJc w:val="left"/>
      <w:pPr>
        <w:ind w:left="1440" w:hanging="360"/>
      </w:pPr>
    </w:lvl>
    <w:lvl w:ilvl="2" w:tplc="9F3EB8E6" w:tentative="1">
      <w:start w:val="1"/>
      <w:numFmt w:val="lowerRoman"/>
      <w:lvlText w:val="%3."/>
      <w:lvlJc w:val="right"/>
      <w:pPr>
        <w:ind w:left="2160" w:hanging="180"/>
      </w:pPr>
    </w:lvl>
    <w:lvl w:ilvl="3" w:tplc="C840DAEC" w:tentative="1">
      <w:start w:val="1"/>
      <w:numFmt w:val="decimal"/>
      <w:lvlText w:val="%4."/>
      <w:lvlJc w:val="left"/>
      <w:pPr>
        <w:ind w:left="2880" w:hanging="360"/>
      </w:pPr>
    </w:lvl>
    <w:lvl w:ilvl="4" w:tplc="216C9CD2" w:tentative="1">
      <w:start w:val="1"/>
      <w:numFmt w:val="lowerLetter"/>
      <w:lvlText w:val="%5."/>
      <w:lvlJc w:val="left"/>
      <w:pPr>
        <w:ind w:left="3600" w:hanging="360"/>
      </w:pPr>
    </w:lvl>
    <w:lvl w:ilvl="5" w:tplc="C9F65600" w:tentative="1">
      <w:start w:val="1"/>
      <w:numFmt w:val="lowerRoman"/>
      <w:lvlText w:val="%6."/>
      <w:lvlJc w:val="right"/>
      <w:pPr>
        <w:ind w:left="4320" w:hanging="180"/>
      </w:pPr>
    </w:lvl>
    <w:lvl w:ilvl="6" w:tplc="93E6715C" w:tentative="1">
      <w:start w:val="1"/>
      <w:numFmt w:val="decimal"/>
      <w:lvlText w:val="%7."/>
      <w:lvlJc w:val="left"/>
      <w:pPr>
        <w:ind w:left="5040" w:hanging="360"/>
      </w:pPr>
    </w:lvl>
    <w:lvl w:ilvl="7" w:tplc="3AAA0802" w:tentative="1">
      <w:start w:val="1"/>
      <w:numFmt w:val="lowerLetter"/>
      <w:lvlText w:val="%8."/>
      <w:lvlJc w:val="left"/>
      <w:pPr>
        <w:ind w:left="5760" w:hanging="360"/>
      </w:pPr>
    </w:lvl>
    <w:lvl w:ilvl="8" w:tplc="B248F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2CD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9C92E8" w:tentative="1">
      <w:start w:val="1"/>
      <w:numFmt w:val="lowerLetter"/>
      <w:lvlText w:val="%2."/>
      <w:lvlJc w:val="left"/>
      <w:pPr>
        <w:ind w:left="1440" w:hanging="360"/>
      </w:pPr>
    </w:lvl>
    <w:lvl w:ilvl="2" w:tplc="43F45178" w:tentative="1">
      <w:start w:val="1"/>
      <w:numFmt w:val="lowerRoman"/>
      <w:lvlText w:val="%3."/>
      <w:lvlJc w:val="right"/>
      <w:pPr>
        <w:ind w:left="2160" w:hanging="180"/>
      </w:pPr>
    </w:lvl>
    <w:lvl w:ilvl="3" w:tplc="DA2A4022" w:tentative="1">
      <w:start w:val="1"/>
      <w:numFmt w:val="decimal"/>
      <w:lvlText w:val="%4."/>
      <w:lvlJc w:val="left"/>
      <w:pPr>
        <w:ind w:left="2880" w:hanging="360"/>
      </w:pPr>
    </w:lvl>
    <w:lvl w:ilvl="4" w:tplc="C1D45B18" w:tentative="1">
      <w:start w:val="1"/>
      <w:numFmt w:val="lowerLetter"/>
      <w:lvlText w:val="%5."/>
      <w:lvlJc w:val="left"/>
      <w:pPr>
        <w:ind w:left="3600" w:hanging="360"/>
      </w:pPr>
    </w:lvl>
    <w:lvl w:ilvl="5" w:tplc="278A3EEC" w:tentative="1">
      <w:start w:val="1"/>
      <w:numFmt w:val="lowerRoman"/>
      <w:lvlText w:val="%6."/>
      <w:lvlJc w:val="right"/>
      <w:pPr>
        <w:ind w:left="4320" w:hanging="180"/>
      </w:pPr>
    </w:lvl>
    <w:lvl w:ilvl="6" w:tplc="5712DAB2" w:tentative="1">
      <w:start w:val="1"/>
      <w:numFmt w:val="decimal"/>
      <w:lvlText w:val="%7."/>
      <w:lvlJc w:val="left"/>
      <w:pPr>
        <w:ind w:left="5040" w:hanging="360"/>
      </w:pPr>
    </w:lvl>
    <w:lvl w:ilvl="7" w:tplc="9F18D3D0" w:tentative="1">
      <w:start w:val="1"/>
      <w:numFmt w:val="lowerLetter"/>
      <w:lvlText w:val="%8."/>
      <w:lvlJc w:val="left"/>
      <w:pPr>
        <w:ind w:left="5760" w:hanging="360"/>
      </w:pPr>
    </w:lvl>
    <w:lvl w:ilvl="8" w:tplc="4E22B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A89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243302" w:tentative="1">
      <w:start w:val="1"/>
      <w:numFmt w:val="lowerLetter"/>
      <w:lvlText w:val="%2."/>
      <w:lvlJc w:val="left"/>
      <w:pPr>
        <w:ind w:left="1440" w:hanging="360"/>
      </w:pPr>
    </w:lvl>
    <w:lvl w:ilvl="2" w:tplc="630AD618" w:tentative="1">
      <w:start w:val="1"/>
      <w:numFmt w:val="lowerRoman"/>
      <w:lvlText w:val="%3."/>
      <w:lvlJc w:val="right"/>
      <w:pPr>
        <w:ind w:left="2160" w:hanging="180"/>
      </w:pPr>
    </w:lvl>
    <w:lvl w:ilvl="3" w:tplc="0CB26A44" w:tentative="1">
      <w:start w:val="1"/>
      <w:numFmt w:val="decimal"/>
      <w:lvlText w:val="%4."/>
      <w:lvlJc w:val="left"/>
      <w:pPr>
        <w:ind w:left="2880" w:hanging="360"/>
      </w:pPr>
    </w:lvl>
    <w:lvl w:ilvl="4" w:tplc="08DE8CEA" w:tentative="1">
      <w:start w:val="1"/>
      <w:numFmt w:val="lowerLetter"/>
      <w:lvlText w:val="%5."/>
      <w:lvlJc w:val="left"/>
      <w:pPr>
        <w:ind w:left="3600" w:hanging="360"/>
      </w:pPr>
    </w:lvl>
    <w:lvl w:ilvl="5" w:tplc="60D416C8" w:tentative="1">
      <w:start w:val="1"/>
      <w:numFmt w:val="lowerRoman"/>
      <w:lvlText w:val="%6."/>
      <w:lvlJc w:val="right"/>
      <w:pPr>
        <w:ind w:left="4320" w:hanging="180"/>
      </w:pPr>
    </w:lvl>
    <w:lvl w:ilvl="6" w:tplc="427054C2" w:tentative="1">
      <w:start w:val="1"/>
      <w:numFmt w:val="decimal"/>
      <w:lvlText w:val="%7."/>
      <w:lvlJc w:val="left"/>
      <w:pPr>
        <w:ind w:left="5040" w:hanging="360"/>
      </w:pPr>
    </w:lvl>
    <w:lvl w:ilvl="7" w:tplc="1BBEB126" w:tentative="1">
      <w:start w:val="1"/>
      <w:numFmt w:val="lowerLetter"/>
      <w:lvlText w:val="%8."/>
      <w:lvlJc w:val="left"/>
      <w:pPr>
        <w:ind w:left="5760" w:hanging="360"/>
      </w:pPr>
    </w:lvl>
    <w:lvl w:ilvl="8" w:tplc="748A3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DF2A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C1F44" w:tentative="1">
      <w:start w:val="1"/>
      <w:numFmt w:val="lowerLetter"/>
      <w:lvlText w:val="%2."/>
      <w:lvlJc w:val="left"/>
      <w:pPr>
        <w:ind w:left="1440" w:hanging="360"/>
      </w:pPr>
    </w:lvl>
    <w:lvl w:ilvl="2" w:tplc="DE3C2416" w:tentative="1">
      <w:start w:val="1"/>
      <w:numFmt w:val="lowerRoman"/>
      <w:lvlText w:val="%3."/>
      <w:lvlJc w:val="right"/>
      <w:pPr>
        <w:ind w:left="2160" w:hanging="180"/>
      </w:pPr>
    </w:lvl>
    <w:lvl w:ilvl="3" w:tplc="BF78E1D4" w:tentative="1">
      <w:start w:val="1"/>
      <w:numFmt w:val="decimal"/>
      <w:lvlText w:val="%4."/>
      <w:lvlJc w:val="left"/>
      <w:pPr>
        <w:ind w:left="2880" w:hanging="360"/>
      </w:pPr>
    </w:lvl>
    <w:lvl w:ilvl="4" w:tplc="2BB052AC" w:tentative="1">
      <w:start w:val="1"/>
      <w:numFmt w:val="lowerLetter"/>
      <w:lvlText w:val="%5."/>
      <w:lvlJc w:val="left"/>
      <w:pPr>
        <w:ind w:left="3600" w:hanging="360"/>
      </w:pPr>
    </w:lvl>
    <w:lvl w:ilvl="5" w:tplc="F09AFDCA" w:tentative="1">
      <w:start w:val="1"/>
      <w:numFmt w:val="lowerRoman"/>
      <w:lvlText w:val="%6."/>
      <w:lvlJc w:val="right"/>
      <w:pPr>
        <w:ind w:left="4320" w:hanging="180"/>
      </w:pPr>
    </w:lvl>
    <w:lvl w:ilvl="6" w:tplc="E0DC1C6C" w:tentative="1">
      <w:start w:val="1"/>
      <w:numFmt w:val="decimal"/>
      <w:lvlText w:val="%7."/>
      <w:lvlJc w:val="left"/>
      <w:pPr>
        <w:ind w:left="5040" w:hanging="360"/>
      </w:pPr>
    </w:lvl>
    <w:lvl w:ilvl="7" w:tplc="BCA0E95C" w:tentative="1">
      <w:start w:val="1"/>
      <w:numFmt w:val="lowerLetter"/>
      <w:lvlText w:val="%8."/>
      <w:lvlJc w:val="left"/>
      <w:pPr>
        <w:ind w:left="5760" w:hanging="360"/>
      </w:pPr>
    </w:lvl>
    <w:lvl w:ilvl="8" w:tplc="114A9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46A0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84B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CB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E2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0F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86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AF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E1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28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16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A5856" w:tentative="1">
      <w:start w:val="1"/>
      <w:numFmt w:val="lowerLetter"/>
      <w:lvlText w:val="%2."/>
      <w:lvlJc w:val="left"/>
      <w:pPr>
        <w:ind w:left="1440" w:hanging="360"/>
      </w:pPr>
    </w:lvl>
    <w:lvl w:ilvl="2" w:tplc="63007236" w:tentative="1">
      <w:start w:val="1"/>
      <w:numFmt w:val="lowerRoman"/>
      <w:lvlText w:val="%3."/>
      <w:lvlJc w:val="right"/>
      <w:pPr>
        <w:ind w:left="2160" w:hanging="180"/>
      </w:pPr>
    </w:lvl>
    <w:lvl w:ilvl="3" w:tplc="142C2588" w:tentative="1">
      <w:start w:val="1"/>
      <w:numFmt w:val="decimal"/>
      <w:lvlText w:val="%4."/>
      <w:lvlJc w:val="left"/>
      <w:pPr>
        <w:ind w:left="2880" w:hanging="360"/>
      </w:pPr>
    </w:lvl>
    <w:lvl w:ilvl="4" w:tplc="41CCADD6" w:tentative="1">
      <w:start w:val="1"/>
      <w:numFmt w:val="lowerLetter"/>
      <w:lvlText w:val="%5."/>
      <w:lvlJc w:val="left"/>
      <w:pPr>
        <w:ind w:left="3600" w:hanging="360"/>
      </w:pPr>
    </w:lvl>
    <w:lvl w:ilvl="5" w:tplc="6DF864A0" w:tentative="1">
      <w:start w:val="1"/>
      <w:numFmt w:val="lowerRoman"/>
      <w:lvlText w:val="%6."/>
      <w:lvlJc w:val="right"/>
      <w:pPr>
        <w:ind w:left="4320" w:hanging="180"/>
      </w:pPr>
    </w:lvl>
    <w:lvl w:ilvl="6" w:tplc="B7A6FE4A" w:tentative="1">
      <w:start w:val="1"/>
      <w:numFmt w:val="decimal"/>
      <w:lvlText w:val="%7."/>
      <w:lvlJc w:val="left"/>
      <w:pPr>
        <w:ind w:left="5040" w:hanging="360"/>
      </w:pPr>
    </w:lvl>
    <w:lvl w:ilvl="7" w:tplc="25AE0658" w:tentative="1">
      <w:start w:val="1"/>
      <w:numFmt w:val="lowerLetter"/>
      <w:lvlText w:val="%8."/>
      <w:lvlJc w:val="left"/>
      <w:pPr>
        <w:ind w:left="5760" w:hanging="360"/>
      </w:pPr>
    </w:lvl>
    <w:lvl w:ilvl="8" w:tplc="D83E5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B386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82E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3E2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02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C5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40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06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CF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8F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C30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5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0A2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26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ED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6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8F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83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965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C0CF9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05C9E80">
      <w:start w:val="1"/>
      <w:numFmt w:val="lowerLetter"/>
      <w:lvlText w:val="%2."/>
      <w:lvlJc w:val="left"/>
      <w:pPr>
        <w:ind w:left="1364" w:hanging="360"/>
      </w:pPr>
    </w:lvl>
    <w:lvl w:ilvl="2" w:tplc="20ACB10C">
      <w:start w:val="1"/>
      <w:numFmt w:val="lowerRoman"/>
      <w:lvlText w:val="%3."/>
      <w:lvlJc w:val="right"/>
      <w:pPr>
        <w:ind w:left="2084" w:hanging="180"/>
      </w:pPr>
    </w:lvl>
    <w:lvl w:ilvl="3" w:tplc="C18A6DC6">
      <w:start w:val="1"/>
      <w:numFmt w:val="decimal"/>
      <w:lvlText w:val="%4."/>
      <w:lvlJc w:val="left"/>
      <w:pPr>
        <w:ind w:left="2804" w:hanging="360"/>
      </w:pPr>
    </w:lvl>
    <w:lvl w:ilvl="4" w:tplc="A630F9BC">
      <w:start w:val="1"/>
      <w:numFmt w:val="lowerLetter"/>
      <w:lvlText w:val="%5."/>
      <w:lvlJc w:val="left"/>
      <w:pPr>
        <w:ind w:left="3524" w:hanging="360"/>
      </w:pPr>
    </w:lvl>
    <w:lvl w:ilvl="5" w:tplc="61EAAD0C">
      <w:start w:val="1"/>
      <w:numFmt w:val="lowerRoman"/>
      <w:lvlText w:val="%6."/>
      <w:lvlJc w:val="right"/>
      <w:pPr>
        <w:ind w:left="4244" w:hanging="180"/>
      </w:pPr>
    </w:lvl>
    <w:lvl w:ilvl="6" w:tplc="5B924DB0">
      <w:start w:val="1"/>
      <w:numFmt w:val="decimal"/>
      <w:lvlText w:val="%7."/>
      <w:lvlJc w:val="left"/>
      <w:pPr>
        <w:ind w:left="4964" w:hanging="360"/>
      </w:pPr>
    </w:lvl>
    <w:lvl w:ilvl="7" w:tplc="B3A0AE3E">
      <w:start w:val="1"/>
      <w:numFmt w:val="lowerLetter"/>
      <w:lvlText w:val="%8."/>
      <w:lvlJc w:val="left"/>
      <w:pPr>
        <w:ind w:left="5684" w:hanging="360"/>
      </w:pPr>
    </w:lvl>
    <w:lvl w:ilvl="8" w:tplc="27BCC75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85ACF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022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C8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6F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8E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62B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64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46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AB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242E2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0CAF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D827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4050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32B0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FECC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0281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94A7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F279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D8CFE3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F87C50" w:tentative="1">
      <w:start w:val="1"/>
      <w:numFmt w:val="lowerLetter"/>
      <w:lvlText w:val="%2."/>
      <w:lvlJc w:val="left"/>
      <w:pPr>
        <w:ind w:left="1440" w:hanging="360"/>
      </w:pPr>
    </w:lvl>
    <w:lvl w:ilvl="2" w:tplc="6EE6FE50" w:tentative="1">
      <w:start w:val="1"/>
      <w:numFmt w:val="lowerRoman"/>
      <w:lvlText w:val="%3."/>
      <w:lvlJc w:val="right"/>
      <w:pPr>
        <w:ind w:left="2160" w:hanging="180"/>
      </w:pPr>
    </w:lvl>
    <w:lvl w:ilvl="3" w:tplc="0BD445FA" w:tentative="1">
      <w:start w:val="1"/>
      <w:numFmt w:val="decimal"/>
      <w:lvlText w:val="%4."/>
      <w:lvlJc w:val="left"/>
      <w:pPr>
        <w:ind w:left="2880" w:hanging="360"/>
      </w:pPr>
    </w:lvl>
    <w:lvl w:ilvl="4" w:tplc="0E366EA0" w:tentative="1">
      <w:start w:val="1"/>
      <w:numFmt w:val="lowerLetter"/>
      <w:lvlText w:val="%5."/>
      <w:lvlJc w:val="left"/>
      <w:pPr>
        <w:ind w:left="3600" w:hanging="360"/>
      </w:pPr>
    </w:lvl>
    <w:lvl w:ilvl="5" w:tplc="5B0E7F8E" w:tentative="1">
      <w:start w:val="1"/>
      <w:numFmt w:val="lowerRoman"/>
      <w:lvlText w:val="%6."/>
      <w:lvlJc w:val="right"/>
      <w:pPr>
        <w:ind w:left="4320" w:hanging="180"/>
      </w:pPr>
    </w:lvl>
    <w:lvl w:ilvl="6" w:tplc="DE948FB2" w:tentative="1">
      <w:start w:val="1"/>
      <w:numFmt w:val="decimal"/>
      <w:lvlText w:val="%7."/>
      <w:lvlJc w:val="left"/>
      <w:pPr>
        <w:ind w:left="5040" w:hanging="360"/>
      </w:pPr>
    </w:lvl>
    <w:lvl w:ilvl="7" w:tplc="2D683F1C" w:tentative="1">
      <w:start w:val="1"/>
      <w:numFmt w:val="lowerLetter"/>
      <w:lvlText w:val="%8."/>
      <w:lvlJc w:val="left"/>
      <w:pPr>
        <w:ind w:left="5760" w:hanging="360"/>
      </w:pPr>
    </w:lvl>
    <w:lvl w:ilvl="8" w:tplc="62DAC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2FE80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AC404C" w:tentative="1">
      <w:start w:val="1"/>
      <w:numFmt w:val="lowerLetter"/>
      <w:lvlText w:val="%2."/>
      <w:lvlJc w:val="left"/>
      <w:pPr>
        <w:ind w:left="1440" w:hanging="360"/>
      </w:pPr>
    </w:lvl>
    <w:lvl w:ilvl="2" w:tplc="2780C218" w:tentative="1">
      <w:start w:val="1"/>
      <w:numFmt w:val="lowerRoman"/>
      <w:lvlText w:val="%3."/>
      <w:lvlJc w:val="right"/>
      <w:pPr>
        <w:ind w:left="2160" w:hanging="180"/>
      </w:pPr>
    </w:lvl>
    <w:lvl w:ilvl="3" w:tplc="CE6C919C" w:tentative="1">
      <w:start w:val="1"/>
      <w:numFmt w:val="decimal"/>
      <w:lvlText w:val="%4."/>
      <w:lvlJc w:val="left"/>
      <w:pPr>
        <w:ind w:left="2880" w:hanging="360"/>
      </w:pPr>
    </w:lvl>
    <w:lvl w:ilvl="4" w:tplc="9E00D8D8" w:tentative="1">
      <w:start w:val="1"/>
      <w:numFmt w:val="lowerLetter"/>
      <w:lvlText w:val="%5."/>
      <w:lvlJc w:val="left"/>
      <w:pPr>
        <w:ind w:left="3600" w:hanging="360"/>
      </w:pPr>
    </w:lvl>
    <w:lvl w:ilvl="5" w:tplc="6AA83270" w:tentative="1">
      <w:start w:val="1"/>
      <w:numFmt w:val="lowerRoman"/>
      <w:lvlText w:val="%6."/>
      <w:lvlJc w:val="right"/>
      <w:pPr>
        <w:ind w:left="4320" w:hanging="180"/>
      </w:pPr>
    </w:lvl>
    <w:lvl w:ilvl="6" w:tplc="72A0E544" w:tentative="1">
      <w:start w:val="1"/>
      <w:numFmt w:val="decimal"/>
      <w:lvlText w:val="%7."/>
      <w:lvlJc w:val="left"/>
      <w:pPr>
        <w:ind w:left="5040" w:hanging="360"/>
      </w:pPr>
    </w:lvl>
    <w:lvl w:ilvl="7" w:tplc="DE3AF43E" w:tentative="1">
      <w:start w:val="1"/>
      <w:numFmt w:val="lowerLetter"/>
      <w:lvlText w:val="%8."/>
      <w:lvlJc w:val="left"/>
      <w:pPr>
        <w:ind w:left="5760" w:hanging="360"/>
      </w:pPr>
    </w:lvl>
    <w:lvl w:ilvl="8" w:tplc="88328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7E4D6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0A5DA4" w:tentative="1">
      <w:start w:val="1"/>
      <w:numFmt w:val="lowerLetter"/>
      <w:lvlText w:val="%2."/>
      <w:lvlJc w:val="left"/>
      <w:pPr>
        <w:ind w:left="1440" w:hanging="360"/>
      </w:pPr>
    </w:lvl>
    <w:lvl w:ilvl="2" w:tplc="B156C810" w:tentative="1">
      <w:start w:val="1"/>
      <w:numFmt w:val="lowerRoman"/>
      <w:lvlText w:val="%3."/>
      <w:lvlJc w:val="right"/>
      <w:pPr>
        <w:ind w:left="2160" w:hanging="180"/>
      </w:pPr>
    </w:lvl>
    <w:lvl w:ilvl="3" w:tplc="B5C020C8" w:tentative="1">
      <w:start w:val="1"/>
      <w:numFmt w:val="decimal"/>
      <w:lvlText w:val="%4."/>
      <w:lvlJc w:val="left"/>
      <w:pPr>
        <w:ind w:left="2880" w:hanging="360"/>
      </w:pPr>
    </w:lvl>
    <w:lvl w:ilvl="4" w:tplc="F60A7566" w:tentative="1">
      <w:start w:val="1"/>
      <w:numFmt w:val="lowerLetter"/>
      <w:lvlText w:val="%5."/>
      <w:lvlJc w:val="left"/>
      <w:pPr>
        <w:ind w:left="3600" w:hanging="360"/>
      </w:pPr>
    </w:lvl>
    <w:lvl w:ilvl="5" w:tplc="2578D134" w:tentative="1">
      <w:start w:val="1"/>
      <w:numFmt w:val="lowerRoman"/>
      <w:lvlText w:val="%6."/>
      <w:lvlJc w:val="right"/>
      <w:pPr>
        <w:ind w:left="4320" w:hanging="180"/>
      </w:pPr>
    </w:lvl>
    <w:lvl w:ilvl="6" w:tplc="4B0C580C" w:tentative="1">
      <w:start w:val="1"/>
      <w:numFmt w:val="decimal"/>
      <w:lvlText w:val="%7."/>
      <w:lvlJc w:val="left"/>
      <w:pPr>
        <w:ind w:left="5040" w:hanging="360"/>
      </w:pPr>
    </w:lvl>
    <w:lvl w:ilvl="7" w:tplc="22B49B24" w:tentative="1">
      <w:start w:val="1"/>
      <w:numFmt w:val="lowerLetter"/>
      <w:lvlText w:val="%8."/>
      <w:lvlJc w:val="left"/>
      <w:pPr>
        <w:ind w:left="5760" w:hanging="360"/>
      </w:pPr>
    </w:lvl>
    <w:lvl w:ilvl="8" w:tplc="3FA29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FD2DF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48E670" w:tentative="1">
      <w:start w:val="1"/>
      <w:numFmt w:val="lowerLetter"/>
      <w:lvlText w:val="%2."/>
      <w:lvlJc w:val="left"/>
      <w:pPr>
        <w:ind w:left="1364" w:hanging="360"/>
      </w:pPr>
    </w:lvl>
    <w:lvl w:ilvl="2" w:tplc="1938D166" w:tentative="1">
      <w:start w:val="1"/>
      <w:numFmt w:val="lowerRoman"/>
      <w:lvlText w:val="%3."/>
      <w:lvlJc w:val="right"/>
      <w:pPr>
        <w:ind w:left="2084" w:hanging="180"/>
      </w:pPr>
    </w:lvl>
    <w:lvl w:ilvl="3" w:tplc="DC04288E" w:tentative="1">
      <w:start w:val="1"/>
      <w:numFmt w:val="decimal"/>
      <w:lvlText w:val="%4."/>
      <w:lvlJc w:val="left"/>
      <w:pPr>
        <w:ind w:left="2804" w:hanging="360"/>
      </w:pPr>
    </w:lvl>
    <w:lvl w:ilvl="4" w:tplc="2AE29E4A" w:tentative="1">
      <w:start w:val="1"/>
      <w:numFmt w:val="lowerLetter"/>
      <w:lvlText w:val="%5."/>
      <w:lvlJc w:val="left"/>
      <w:pPr>
        <w:ind w:left="3524" w:hanging="360"/>
      </w:pPr>
    </w:lvl>
    <w:lvl w:ilvl="5" w:tplc="14FC8C3C" w:tentative="1">
      <w:start w:val="1"/>
      <w:numFmt w:val="lowerRoman"/>
      <w:lvlText w:val="%6."/>
      <w:lvlJc w:val="right"/>
      <w:pPr>
        <w:ind w:left="4244" w:hanging="180"/>
      </w:pPr>
    </w:lvl>
    <w:lvl w:ilvl="6" w:tplc="7FE05854" w:tentative="1">
      <w:start w:val="1"/>
      <w:numFmt w:val="decimal"/>
      <w:lvlText w:val="%7."/>
      <w:lvlJc w:val="left"/>
      <w:pPr>
        <w:ind w:left="4964" w:hanging="360"/>
      </w:pPr>
    </w:lvl>
    <w:lvl w:ilvl="7" w:tplc="FA60BC2A" w:tentative="1">
      <w:start w:val="1"/>
      <w:numFmt w:val="lowerLetter"/>
      <w:lvlText w:val="%8."/>
      <w:lvlJc w:val="left"/>
      <w:pPr>
        <w:ind w:left="5684" w:hanging="360"/>
      </w:pPr>
    </w:lvl>
    <w:lvl w:ilvl="8" w:tplc="2A64A2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E4BD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22516C" w:tentative="1">
      <w:start w:val="1"/>
      <w:numFmt w:val="lowerLetter"/>
      <w:lvlText w:val="%2."/>
      <w:lvlJc w:val="left"/>
      <w:pPr>
        <w:ind w:left="1440" w:hanging="360"/>
      </w:pPr>
    </w:lvl>
    <w:lvl w:ilvl="2" w:tplc="302A0D76" w:tentative="1">
      <w:start w:val="1"/>
      <w:numFmt w:val="lowerRoman"/>
      <w:lvlText w:val="%3."/>
      <w:lvlJc w:val="right"/>
      <w:pPr>
        <w:ind w:left="2160" w:hanging="180"/>
      </w:pPr>
    </w:lvl>
    <w:lvl w:ilvl="3" w:tplc="BCCC7530" w:tentative="1">
      <w:start w:val="1"/>
      <w:numFmt w:val="decimal"/>
      <w:lvlText w:val="%4."/>
      <w:lvlJc w:val="left"/>
      <w:pPr>
        <w:ind w:left="2880" w:hanging="360"/>
      </w:pPr>
    </w:lvl>
    <w:lvl w:ilvl="4" w:tplc="37760ABE" w:tentative="1">
      <w:start w:val="1"/>
      <w:numFmt w:val="lowerLetter"/>
      <w:lvlText w:val="%5."/>
      <w:lvlJc w:val="left"/>
      <w:pPr>
        <w:ind w:left="3600" w:hanging="360"/>
      </w:pPr>
    </w:lvl>
    <w:lvl w:ilvl="5" w:tplc="8C447920" w:tentative="1">
      <w:start w:val="1"/>
      <w:numFmt w:val="lowerRoman"/>
      <w:lvlText w:val="%6."/>
      <w:lvlJc w:val="right"/>
      <w:pPr>
        <w:ind w:left="4320" w:hanging="180"/>
      </w:pPr>
    </w:lvl>
    <w:lvl w:ilvl="6" w:tplc="1BA62D46" w:tentative="1">
      <w:start w:val="1"/>
      <w:numFmt w:val="decimal"/>
      <w:lvlText w:val="%7."/>
      <w:lvlJc w:val="left"/>
      <w:pPr>
        <w:ind w:left="5040" w:hanging="360"/>
      </w:pPr>
    </w:lvl>
    <w:lvl w:ilvl="7" w:tplc="380CA390" w:tentative="1">
      <w:start w:val="1"/>
      <w:numFmt w:val="lowerLetter"/>
      <w:lvlText w:val="%8."/>
      <w:lvlJc w:val="left"/>
      <w:pPr>
        <w:ind w:left="5760" w:hanging="360"/>
      </w:pPr>
    </w:lvl>
    <w:lvl w:ilvl="8" w:tplc="7846A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74038750">
    <w:abstractNumId w:val="19"/>
  </w:num>
  <w:num w:numId="2" w16cid:durableId="621377448">
    <w:abstractNumId w:val="6"/>
  </w:num>
  <w:num w:numId="3" w16cid:durableId="1666938235">
    <w:abstractNumId w:val="10"/>
  </w:num>
  <w:num w:numId="4" w16cid:durableId="1298491202">
    <w:abstractNumId w:val="27"/>
  </w:num>
  <w:num w:numId="5" w16cid:durableId="2091150274">
    <w:abstractNumId w:val="0"/>
  </w:num>
  <w:num w:numId="6" w16cid:durableId="1087461984">
    <w:abstractNumId w:val="11"/>
  </w:num>
  <w:num w:numId="7" w16cid:durableId="751854218">
    <w:abstractNumId w:val="28"/>
  </w:num>
  <w:num w:numId="8" w16cid:durableId="1039741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943465">
    <w:abstractNumId w:val="1"/>
  </w:num>
  <w:num w:numId="10" w16cid:durableId="108477947">
    <w:abstractNumId w:val="0"/>
    <w:lvlOverride w:ilvl="0">
      <w:startOverride w:val="1"/>
    </w:lvlOverride>
  </w:num>
  <w:num w:numId="11" w16cid:durableId="1809349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4337684">
    <w:abstractNumId w:val="6"/>
  </w:num>
  <w:num w:numId="13" w16cid:durableId="704987860">
    <w:abstractNumId w:val="27"/>
  </w:num>
  <w:num w:numId="14" w16cid:durableId="649334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69803">
    <w:abstractNumId w:val="20"/>
  </w:num>
  <w:num w:numId="16" w16cid:durableId="12373997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07147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3596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073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2611523">
    <w:abstractNumId w:val="24"/>
  </w:num>
  <w:num w:numId="21" w16cid:durableId="257757734">
    <w:abstractNumId w:val="8"/>
  </w:num>
  <w:num w:numId="22" w16cid:durableId="1908346240">
    <w:abstractNumId w:val="31"/>
  </w:num>
  <w:num w:numId="23" w16cid:durableId="227109803">
    <w:abstractNumId w:val="34"/>
  </w:num>
  <w:num w:numId="24" w16cid:durableId="134378228">
    <w:abstractNumId w:val="32"/>
  </w:num>
  <w:num w:numId="25" w16cid:durableId="1141119871">
    <w:abstractNumId w:val="12"/>
  </w:num>
  <w:num w:numId="26" w16cid:durableId="175120620">
    <w:abstractNumId w:val="33"/>
  </w:num>
  <w:num w:numId="27" w16cid:durableId="1045566416">
    <w:abstractNumId w:val="7"/>
  </w:num>
  <w:num w:numId="28" w16cid:durableId="558135461">
    <w:abstractNumId w:val="30"/>
  </w:num>
  <w:num w:numId="29" w16cid:durableId="1948462091">
    <w:abstractNumId w:val="16"/>
  </w:num>
  <w:num w:numId="30" w16cid:durableId="2098867822">
    <w:abstractNumId w:val="2"/>
  </w:num>
  <w:num w:numId="31" w16cid:durableId="639462873">
    <w:abstractNumId w:val="25"/>
  </w:num>
  <w:num w:numId="32" w16cid:durableId="500314253">
    <w:abstractNumId w:val="17"/>
  </w:num>
  <w:num w:numId="33" w16cid:durableId="1810396196">
    <w:abstractNumId w:val="15"/>
  </w:num>
  <w:num w:numId="34" w16cid:durableId="1717654485">
    <w:abstractNumId w:val="3"/>
  </w:num>
  <w:num w:numId="35" w16cid:durableId="1567641211">
    <w:abstractNumId w:val="4"/>
  </w:num>
  <w:num w:numId="36" w16cid:durableId="111944693">
    <w:abstractNumId w:val="14"/>
  </w:num>
  <w:num w:numId="37" w16cid:durableId="426997120">
    <w:abstractNumId w:val="9"/>
  </w:num>
  <w:num w:numId="38" w16cid:durableId="340671234">
    <w:abstractNumId w:val="13"/>
  </w:num>
  <w:num w:numId="39" w16cid:durableId="825971980">
    <w:abstractNumId w:val="22"/>
  </w:num>
  <w:num w:numId="40" w16cid:durableId="1176726024">
    <w:abstractNumId w:val="29"/>
  </w:num>
  <w:num w:numId="41" w16cid:durableId="1132557052">
    <w:abstractNumId w:val="18"/>
  </w:num>
  <w:num w:numId="42" w16cid:durableId="10437945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17DF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47DAD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32F2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0D6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203A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2026-05-29T12:06:00Z</dcterms:modified>
</cp:coreProperties>
</file>