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112/2026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29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CCA5389" w14:textId="77777777" w:rsidR="00F540B4" w:rsidRDefault="00F540B4" w:rsidP="00F540B4">
      <w:pPr>
        <w:tabs>
          <w:tab w:val="left" w:pos="4820"/>
        </w:tabs>
        <w:rPr>
          <w:iCs/>
        </w:rPr>
      </w:pPr>
      <w:r>
        <w:t>Ao Senhor</w:t>
      </w:r>
    </w:p>
    <w:p w14:paraId="28F3AE60" w14:textId="77777777" w:rsidR="00F540B4" w:rsidRDefault="00F540B4" w:rsidP="00F540B4">
      <w:pPr>
        <w:jc w:val="both"/>
        <w:rPr>
          <w:b/>
        </w:rPr>
      </w:pPr>
      <w:r>
        <w:rPr>
          <w:b/>
        </w:rPr>
        <w:t>ITACIR JOSÉ PICININ</w:t>
      </w:r>
    </w:p>
    <w:p w14:paraId="2775593D" w14:textId="77777777" w:rsidR="00F540B4" w:rsidRDefault="00F540B4" w:rsidP="00F540B4">
      <w:pPr>
        <w:jc w:val="both"/>
      </w:pPr>
      <w:r>
        <w:t>Intervias</w:t>
      </w:r>
    </w:p>
    <w:p w14:paraId="5BED541F" w14:textId="77777777" w:rsidR="00F540B4" w:rsidRDefault="00F540B4" w:rsidP="00F540B4">
      <w:pPr>
        <w:tabs>
          <w:tab w:val="left" w:pos="1418"/>
        </w:tabs>
        <w:jc w:val="both"/>
      </w:pPr>
      <w:r>
        <w:t>Nesta.</w:t>
      </w:r>
    </w:p>
    <w:p w14:paraId="3AC116BC" w14:textId="77777777" w:rsidR="00F540B4" w:rsidRDefault="00F540B4" w:rsidP="00F540B4">
      <w:pPr>
        <w:jc w:val="both"/>
        <w:rPr>
          <w:b/>
        </w:rPr>
      </w:pPr>
    </w:p>
    <w:p w14:paraId="1C91EC3C" w14:textId="77777777" w:rsidR="00F540B4" w:rsidRDefault="00F540B4" w:rsidP="00F540B4">
      <w:pPr>
        <w:jc w:val="both"/>
        <w:rPr>
          <w:b/>
        </w:rPr>
      </w:pPr>
    </w:p>
    <w:p w14:paraId="25208DA5" w14:textId="77777777" w:rsidR="00F540B4" w:rsidRDefault="00F540B4" w:rsidP="00F540B4">
      <w:pPr>
        <w:jc w:val="both"/>
        <w:rPr>
          <w:b/>
        </w:rPr>
      </w:pPr>
    </w:p>
    <w:p w14:paraId="6CE6B03B" w14:textId="77777777" w:rsidR="00F540B4" w:rsidRDefault="00F540B4" w:rsidP="00F540B4">
      <w:pPr>
        <w:jc w:val="both"/>
        <w:rPr>
          <w:b/>
        </w:rPr>
      </w:pPr>
      <w:r>
        <w:rPr>
          <w:b/>
        </w:rPr>
        <w:t>Assunto: Encaminha Requerimento.</w:t>
      </w:r>
    </w:p>
    <w:p w14:paraId="6903B799" w14:textId="77777777" w:rsidR="00F540B4" w:rsidRDefault="00F540B4" w:rsidP="00F540B4">
      <w:pPr>
        <w:jc w:val="both"/>
      </w:pPr>
    </w:p>
    <w:p w14:paraId="4EA765A3" w14:textId="77777777" w:rsidR="00F540B4" w:rsidRDefault="00F540B4" w:rsidP="00F540B4">
      <w:pPr>
        <w:ind w:firstLine="1418"/>
        <w:jc w:val="both"/>
      </w:pPr>
    </w:p>
    <w:p w14:paraId="06F2FE20" w14:textId="77777777" w:rsidR="00F540B4" w:rsidRDefault="00F540B4" w:rsidP="00F540B4">
      <w:pPr>
        <w:ind w:firstLine="1418"/>
        <w:jc w:val="both"/>
      </w:pPr>
    </w:p>
    <w:p w14:paraId="330BD849" w14:textId="77777777" w:rsidR="00F540B4" w:rsidRDefault="00F540B4" w:rsidP="00F540B4">
      <w:pPr>
        <w:ind w:firstLine="1418"/>
        <w:jc w:val="both"/>
      </w:pPr>
      <w:r>
        <w:t>Senhor,</w:t>
      </w:r>
    </w:p>
    <w:p w14:paraId="68752702" w14:textId="77777777" w:rsidR="00F540B4" w:rsidRDefault="00F540B4" w:rsidP="00F540B4">
      <w:pPr>
        <w:tabs>
          <w:tab w:val="left" w:pos="4820"/>
        </w:tabs>
        <w:ind w:firstLine="1418"/>
        <w:jc w:val="both"/>
        <w:rPr>
          <w:iCs/>
        </w:rPr>
      </w:pPr>
    </w:p>
    <w:p w14:paraId="7166644C" w14:textId="77777777" w:rsidR="00F540B4" w:rsidRDefault="00F540B4" w:rsidP="00F540B4">
      <w:pPr>
        <w:tabs>
          <w:tab w:val="left" w:pos="4820"/>
        </w:tabs>
        <w:ind w:firstLine="1418"/>
        <w:rPr>
          <w:iCs/>
        </w:rPr>
      </w:pPr>
    </w:p>
    <w:p w14:paraId="00229905" w14:textId="77777777" w:rsidR="00F540B4" w:rsidRDefault="00F540B4" w:rsidP="00F540B4">
      <w:pPr>
        <w:tabs>
          <w:tab w:val="left" w:pos="4820"/>
        </w:tabs>
        <w:ind w:firstLine="1418"/>
        <w:rPr>
          <w:iCs/>
        </w:rPr>
      </w:pPr>
    </w:p>
    <w:p w14:paraId="4A550D63" w14:textId="49841A03" w:rsidR="00F540B4" w:rsidRDefault="00F540B4" w:rsidP="00F540B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083</w:t>
      </w:r>
      <w:r>
        <w:rPr>
          <w:iCs/>
          <w:color w:val="000000"/>
        </w:rPr>
        <w:t>/2024 que tramitou</w:t>
      </w:r>
      <w:r>
        <w:rPr>
          <w:iCs/>
        </w:rPr>
        <w:t xml:space="preserve"> na </w:t>
      </w:r>
      <w:r>
        <w:rPr>
          <w:iCs/>
        </w:rPr>
        <w:t>16</w:t>
      </w:r>
      <w:r>
        <w:rPr>
          <w:iCs/>
        </w:rPr>
        <w:t>ª Sessão Ordinária do ano de 202</w:t>
      </w:r>
      <w:r>
        <w:rPr>
          <w:iCs/>
        </w:rPr>
        <w:t>6</w:t>
      </w:r>
      <w:r>
        <w:rPr>
          <w:iCs/>
        </w:rPr>
        <w:t xml:space="preserve"> da Câmara Municipal de Sorriso, realizada em </w:t>
      </w:r>
      <w:r>
        <w:rPr>
          <w:iCs/>
        </w:rPr>
        <w:t>25</w:t>
      </w:r>
      <w:r>
        <w:rPr>
          <w:iCs/>
        </w:rPr>
        <w:t xml:space="preserve"> de </w:t>
      </w:r>
      <w:r>
        <w:rPr>
          <w:iCs/>
        </w:rPr>
        <w:t>maio</w:t>
      </w:r>
      <w:r>
        <w:rPr>
          <w:iCs/>
        </w:rPr>
        <w:t xml:space="preserve"> de 202</w:t>
      </w:r>
      <w:r>
        <w:rPr>
          <w:iCs/>
        </w:rPr>
        <w:t>6</w:t>
      </w:r>
      <w:r>
        <w:rPr>
          <w:iCs/>
        </w:rPr>
        <w:t>.</w:t>
      </w:r>
    </w:p>
    <w:p w14:paraId="3BEF6E20" w14:textId="77777777" w:rsidR="00F540B4" w:rsidRDefault="00F540B4" w:rsidP="00F540B4">
      <w:pPr>
        <w:tabs>
          <w:tab w:val="left" w:pos="4820"/>
        </w:tabs>
        <w:rPr>
          <w:iCs/>
        </w:rPr>
      </w:pPr>
    </w:p>
    <w:p w14:paraId="6B609DB6" w14:textId="77777777" w:rsidR="00F540B4" w:rsidRDefault="00F540B4" w:rsidP="00F540B4">
      <w:pPr>
        <w:tabs>
          <w:tab w:val="left" w:pos="1418"/>
        </w:tabs>
        <w:jc w:val="both"/>
        <w:rPr>
          <w:iCs/>
        </w:rPr>
      </w:pPr>
    </w:p>
    <w:p w14:paraId="748F3205" w14:textId="77777777" w:rsidR="00F540B4" w:rsidRDefault="00F540B4" w:rsidP="00F540B4">
      <w:pPr>
        <w:tabs>
          <w:tab w:val="left" w:pos="1418"/>
        </w:tabs>
        <w:jc w:val="both"/>
        <w:rPr>
          <w:iCs/>
        </w:rPr>
      </w:pPr>
    </w:p>
    <w:p w14:paraId="191918D1" w14:textId="347EE107" w:rsidR="002A1E6C" w:rsidRDefault="00F540B4" w:rsidP="00F540B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9C8D" w14:textId="77777777" w:rsidR="00DA2B55" w:rsidRDefault="00DA2B55">
      <w:r>
        <w:separator/>
      </w:r>
    </w:p>
  </w:endnote>
  <w:endnote w:type="continuationSeparator" w:id="0">
    <w:p w14:paraId="026E3244" w14:textId="77777777" w:rsidR="00DA2B55" w:rsidRDefault="00DA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D80F" w14:textId="77777777" w:rsidR="00DA2B55" w:rsidRDefault="00DA2B55">
      <w:r>
        <w:separator/>
      </w:r>
    </w:p>
  </w:footnote>
  <w:footnote w:type="continuationSeparator" w:id="0">
    <w:p w14:paraId="2FEBA4F6" w14:textId="77777777" w:rsidR="00DA2B55" w:rsidRDefault="00DA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DCA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5474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E466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3E1596" w:tentative="1">
      <w:start w:val="1"/>
      <w:numFmt w:val="lowerLetter"/>
      <w:lvlText w:val="%2."/>
      <w:lvlJc w:val="left"/>
      <w:pPr>
        <w:ind w:left="1440" w:hanging="360"/>
      </w:pPr>
    </w:lvl>
    <w:lvl w:ilvl="2" w:tplc="7A46600A" w:tentative="1">
      <w:start w:val="1"/>
      <w:numFmt w:val="lowerRoman"/>
      <w:lvlText w:val="%3."/>
      <w:lvlJc w:val="right"/>
      <w:pPr>
        <w:ind w:left="2160" w:hanging="180"/>
      </w:pPr>
    </w:lvl>
    <w:lvl w:ilvl="3" w:tplc="E7C058EE" w:tentative="1">
      <w:start w:val="1"/>
      <w:numFmt w:val="decimal"/>
      <w:lvlText w:val="%4."/>
      <w:lvlJc w:val="left"/>
      <w:pPr>
        <w:ind w:left="2880" w:hanging="360"/>
      </w:pPr>
    </w:lvl>
    <w:lvl w:ilvl="4" w:tplc="28F0FDE8" w:tentative="1">
      <w:start w:val="1"/>
      <w:numFmt w:val="lowerLetter"/>
      <w:lvlText w:val="%5."/>
      <w:lvlJc w:val="left"/>
      <w:pPr>
        <w:ind w:left="3600" w:hanging="360"/>
      </w:pPr>
    </w:lvl>
    <w:lvl w:ilvl="5" w:tplc="782A5400" w:tentative="1">
      <w:start w:val="1"/>
      <w:numFmt w:val="lowerRoman"/>
      <w:lvlText w:val="%6."/>
      <w:lvlJc w:val="right"/>
      <w:pPr>
        <w:ind w:left="4320" w:hanging="180"/>
      </w:pPr>
    </w:lvl>
    <w:lvl w:ilvl="6" w:tplc="15549330" w:tentative="1">
      <w:start w:val="1"/>
      <w:numFmt w:val="decimal"/>
      <w:lvlText w:val="%7."/>
      <w:lvlJc w:val="left"/>
      <w:pPr>
        <w:ind w:left="5040" w:hanging="360"/>
      </w:pPr>
    </w:lvl>
    <w:lvl w:ilvl="7" w:tplc="2A3ED4EA" w:tentative="1">
      <w:start w:val="1"/>
      <w:numFmt w:val="lowerLetter"/>
      <w:lvlText w:val="%8."/>
      <w:lvlJc w:val="left"/>
      <w:pPr>
        <w:ind w:left="5760" w:hanging="360"/>
      </w:pPr>
    </w:lvl>
    <w:lvl w:ilvl="8" w:tplc="9EFCA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DE9D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7EC760C" w:tentative="1">
      <w:start w:val="1"/>
      <w:numFmt w:val="lowerLetter"/>
      <w:lvlText w:val="%2."/>
      <w:lvlJc w:val="left"/>
      <w:pPr>
        <w:ind w:left="1440" w:hanging="360"/>
      </w:pPr>
    </w:lvl>
    <w:lvl w:ilvl="2" w:tplc="1B0C007A" w:tentative="1">
      <w:start w:val="1"/>
      <w:numFmt w:val="lowerRoman"/>
      <w:lvlText w:val="%3."/>
      <w:lvlJc w:val="right"/>
      <w:pPr>
        <w:ind w:left="2160" w:hanging="180"/>
      </w:pPr>
    </w:lvl>
    <w:lvl w:ilvl="3" w:tplc="8D18672C" w:tentative="1">
      <w:start w:val="1"/>
      <w:numFmt w:val="decimal"/>
      <w:lvlText w:val="%4."/>
      <w:lvlJc w:val="left"/>
      <w:pPr>
        <w:ind w:left="2880" w:hanging="360"/>
      </w:pPr>
    </w:lvl>
    <w:lvl w:ilvl="4" w:tplc="6CC4F666" w:tentative="1">
      <w:start w:val="1"/>
      <w:numFmt w:val="lowerLetter"/>
      <w:lvlText w:val="%5."/>
      <w:lvlJc w:val="left"/>
      <w:pPr>
        <w:ind w:left="3600" w:hanging="360"/>
      </w:pPr>
    </w:lvl>
    <w:lvl w:ilvl="5" w:tplc="5F222AB0" w:tentative="1">
      <w:start w:val="1"/>
      <w:numFmt w:val="lowerRoman"/>
      <w:lvlText w:val="%6."/>
      <w:lvlJc w:val="right"/>
      <w:pPr>
        <w:ind w:left="4320" w:hanging="180"/>
      </w:pPr>
    </w:lvl>
    <w:lvl w:ilvl="6" w:tplc="F2A6827E" w:tentative="1">
      <w:start w:val="1"/>
      <w:numFmt w:val="decimal"/>
      <w:lvlText w:val="%7."/>
      <w:lvlJc w:val="left"/>
      <w:pPr>
        <w:ind w:left="5040" w:hanging="360"/>
      </w:pPr>
    </w:lvl>
    <w:lvl w:ilvl="7" w:tplc="7DB624D0" w:tentative="1">
      <w:start w:val="1"/>
      <w:numFmt w:val="lowerLetter"/>
      <w:lvlText w:val="%8."/>
      <w:lvlJc w:val="left"/>
      <w:pPr>
        <w:ind w:left="5760" w:hanging="360"/>
      </w:pPr>
    </w:lvl>
    <w:lvl w:ilvl="8" w:tplc="B8983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940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320856" w:tentative="1">
      <w:start w:val="1"/>
      <w:numFmt w:val="lowerLetter"/>
      <w:lvlText w:val="%2."/>
      <w:lvlJc w:val="left"/>
      <w:pPr>
        <w:ind w:left="1440" w:hanging="360"/>
      </w:pPr>
    </w:lvl>
    <w:lvl w:ilvl="2" w:tplc="371EDE54" w:tentative="1">
      <w:start w:val="1"/>
      <w:numFmt w:val="lowerRoman"/>
      <w:lvlText w:val="%3."/>
      <w:lvlJc w:val="right"/>
      <w:pPr>
        <w:ind w:left="2160" w:hanging="180"/>
      </w:pPr>
    </w:lvl>
    <w:lvl w:ilvl="3" w:tplc="DF8A34BE" w:tentative="1">
      <w:start w:val="1"/>
      <w:numFmt w:val="decimal"/>
      <w:lvlText w:val="%4."/>
      <w:lvlJc w:val="left"/>
      <w:pPr>
        <w:ind w:left="2880" w:hanging="360"/>
      </w:pPr>
    </w:lvl>
    <w:lvl w:ilvl="4" w:tplc="C660EF5A" w:tentative="1">
      <w:start w:val="1"/>
      <w:numFmt w:val="lowerLetter"/>
      <w:lvlText w:val="%5."/>
      <w:lvlJc w:val="left"/>
      <w:pPr>
        <w:ind w:left="3600" w:hanging="360"/>
      </w:pPr>
    </w:lvl>
    <w:lvl w:ilvl="5" w:tplc="0AF017D0" w:tentative="1">
      <w:start w:val="1"/>
      <w:numFmt w:val="lowerRoman"/>
      <w:lvlText w:val="%6."/>
      <w:lvlJc w:val="right"/>
      <w:pPr>
        <w:ind w:left="4320" w:hanging="180"/>
      </w:pPr>
    </w:lvl>
    <w:lvl w:ilvl="6" w:tplc="D52C73E6" w:tentative="1">
      <w:start w:val="1"/>
      <w:numFmt w:val="decimal"/>
      <w:lvlText w:val="%7."/>
      <w:lvlJc w:val="left"/>
      <w:pPr>
        <w:ind w:left="5040" w:hanging="360"/>
      </w:pPr>
    </w:lvl>
    <w:lvl w:ilvl="7" w:tplc="9A704C8C" w:tentative="1">
      <w:start w:val="1"/>
      <w:numFmt w:val="lowerLetter"/>
      <w:lvlText w:val="%8."/>
      <w:lvlJc w:val="left"/>
      <w:pPr>
        <w:ind w:left="5760" w:hanging="360"/>
      </w:pPr>
    </w:lvl>
    <w:lvl w:ilvl="8" w:tplc="2DA68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53C4A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4C988A" w:tentative="1">
      <w:start w:val="1"/>
      <w:numFmt w:val="lowerLetter"/>
      <w:lvlText w:val="%2."/>
      <w:lvlJc w:val="left"/>
      <w:pPr>
        <w:ind w:left="1440" w:hanging="360"/>
      </w:pPr>
    </w:lvl>
    <w:lvl w:ilvl="2" w:tplc="89A2AD44" w:tentative="1">
      <w:start w:val="1"/>
      <w:numFmt w:val="lowerRoman"/>
      <w:lvlText w:val="%3."/>
      <w:lvlJc w:val="right"/>
      <w:pPr>
        <w:ind w:left="2160" w:hanging="180"/>
      </w:pPr>
    </w:lvl>
    <w:lvl w:ilvl="3" w:tplc="9CBA34CE" w:tentative="1">
      <w:start w:val="1"/>
      <w:numFmt w:val="decimal"/>
      <w:lvlText w:val="%4."/>
      <w:lvlJc w:val="left"/>
      <w:pPr>
        <w:ind w:left="2880" w:hanging="360"/>
      </w:pPr>
    </w:lvl>
    <w:lvl w:ilvl="4" w:tplc="3EB652CA" w:tentative="1">
      <w:start w:val="1"/>
      <w:numFmt w:val="lowerLetter"/>
      <w:lvlText w:val="%5."/>
      <w:lvlJc w:val="left"/>
      <w:pPr>
        <w:ind w:left="3600" w:hanging="360"/>
      </w:pPr>
    </w:lvl>
    <w:lvl w:ilvl="5" w:tplc="7088A3EE" w:tentative="1">
      <w:start w:val="1"/>
      <w:numFmt w:val="lowerRoman"/>
      <w:lvlText w:val="%6."/>
      <w:lvlJc w:val="right"/>
      <w:pPr>
        <w:ind w:left="4320" w:hanging="180"/>
      </w:pPr>
    </w:lvl>
    <w:lvl w:ilvl="6" w:tplc="4B5092B2" w:tentative="1">
      <w:start w:val="1"/>
      <w:numFmt w:val="decimal"/>
      <w:lvlText w:val="%7."/>
      <w:lvlJc w:val="left"/>
      <w:pPr>
        <w:ind w:left="5040" w:hanging="360"/>
      </w:pPr>
    </w:lvl>
    <w:lvl w:ilvl="7" w:tplc="3A7AE284" w:tentative="1">
      <w:start w:val="1"/>
      <w:numFmt w:val="lowerLetter"/>
      <w:lvlText w:val="%8."/>
      <w:lvlJc w:val="left"/>
      <w:pPr>
        <w:ind w:left="5760" w:hanging="360"/>
      </w:pPr>
    </w:lvl>
    <w:lvl w:ilvl="8" w:tplc="717AC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432A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C6085A" w:tentative="1">
      <w:start w:val="1"/>
      <w:numFmt w:val="lowerLetter"/>
      <w:lvlText w:val="%2."/>
      <w:lvlJc w:val="left"/>
      <w:pPr>
        <w:ind w:left="1440" w:hanging="360"/>
      </w:pPr>
    </w:lvl>
    <w:lvl w:ilvl="2" w:tplc="A094F512" w:tentative="1">
      <w:start w:val="1"/>
      <w:numFmt w:val="lowerRoman"/>
      <w:lvlText w:val="%3."/>
      <w:lvlJc w:val="right"/>
      <w:pPr>
        <w:ind w:left="2160" w:hanging="180"/>
      </w:pPr>
    </w:lvl>
    <w:lvl w:ilvl="3" w:tplc="5D8C23BA" w:tentative="1">
      <w:start w:val="1"/>
      <w:numFmt w:val="decimal"/>
      <w:lvlText w:val="%4."/>
      <w:lvlJc w:val="left"/>
      <w:pPr>
        <w:ind w:left="2880" w:hanging="360"/>
      </w:pPr>
    </w:lvl>
    <w:lvl w:ilvl="4" w:tplc="E43A0122" w:tentative="1">
      <w:start w:val="1"/>
      <w:numFmt w:val="lowerLetter"/>
      <w:lvlText w:val="%5."/>
      <w:lvlJc w:val="left"/>
      <w:pPr>
        <w:ind w:left="3600" w:hanging="360"/>
      </w:pPr>
    </w:lvl>
    <w:lvl w:ilvl="5" w:tplc="E7E868F4" w:tentative="1">
      <w:start w:val="1"/>
      <w:numFmt w:val="lowerRoman"/>
      <w:lvlText w:val="%6."/>
      <w:lvlJc w:val="right"/>
      <w:pPr>
        <w:ind w:left="4320" w:hanging="180"/>
      </w:pPr>
    </w:lvl>
    <w:lvl w:ilvl="6" w:tplc="E710D826" w:tentative="1">
      <w:start w:val="1"/>
      <w:numFmt w:val="decimal"/>
      <w:lvlText w:val="%7."/>
      <w:lvlJc w:val="left"/>
      <w:pPr>
        <w:ind w:left="5040" w:hanging="360"/>
      </w:pPr>
    </w:lvl>
    <w:lvl w:ilvl="7" w:tplc="B8C4C0E4" w:tentative="1">
      <w:start w:val="1"/>
      <w:numFmt w:val="lowerLetter"/>
      <w:lvlText w:val="%8."/>
      <w:lvlJc w:val="left"/>
      <w:pPr>
        <w:ind w:left="5760" w:hanging="360"/>
      </w:pPr>
    </w:lvl>
    <w:lvl w:ilvl="8" w:tplc="5B648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FC25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67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906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E8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80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CF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88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A8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AE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9001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B4B98A" w:tentative="1">
      <w:start w:val="1"/>
      <w:numFmt w:val="lowerLetter"/>
      <w:lvlText w:val="%2."/>
      <w:lvlJc w:val="left"/>
      <w:pPr>
        <w:ind w:left="1440" w:hanging="360"/>
      </w:pPr>
    </w:lvl>
    <w:lvl w:ilvl="2" w:tplc="532C14DE" w:tentative="1">
      <w:start w:val="1"/>
      <w:numFmt w:val="lowerRoman"/>
      <w:lvlText w:val="%3."/>
      <w:lvlJc w:val="right"/>
      <w:pPr>
        <w:ind w:left="2160" w:hanging="180"/>
      </w:pPr>
    </w:lvl>
    <w:lvl w:ilvl="3" w:tplc="FB78F24A" w:tentative="1">
      <w:start w:val="1"/>
      <w:numFmt w:val="decimal"/>
      <w:lvlText w:val="%4."/>
      <w:lvlJc w:val="left"/>
      <w:pPr>
        <w:ind w:left="2880" w:hanging="360"/>
      </w:pPr>
    </w:lvl>
    <w:lvl w:ilvl="4" w:tplc="AC20D084" w:tentative="1">
      <w:start w:val="1"/>
      <w:numFmt w:val="lowerLetter"/>
      <w:lvlText w:val="%5."/>
      <w:lvlJc w:val="left"/>
      <w:pPr>
        <w:ind w:left="3600" w:hanging="360"/>
      </w:pPr>
    </w:lvl>
    <w:lvl w:ilvl="5" w:tplc="FB84A246" w:tentative="1">
      <w:start w:val="1"/>
      <w:numFmt w:val="lowerRoman"/>
      <w:lvlText w:val="%6."/>
      <w:lvlJc w:val="right"/>
      <w:pPr>
        <w:ind w:left="4320" w:hanging="180"/>
      </w:pPr>
    </w:lvl>
    <w:lvl w:ilvl="6" w:tplc="FB4420BA" w:tentative="1">
      <w:start w:val="1"/>
      <w:numFmt w:val="decimal"/>
      <w:lvlText w:val="%7."/>
      <w:lvlJc w:val="left"/>
      <w:pPr>
        <w:ind w:left="5040" w:hanging="360"/>
      </w:pPr>
    </w:lvl>
    <w:lvl w:ilvl="7" w:tplc="C1C07DF4" w:tentative="1">
      <w:start w:val="1"/>
      <w:numFmt w:val="lowerLetter"/>
      <w:lvlText w:val="%8."/>
      <w:lvlJc w:val="left"/>
      <w:pPr>
        <w:ind w:left="5760" w:hanging="360"/>
      </w:pPr>
    </w:lvl>
    <w:lvl w:ilvl="8" w:tplc="9EF48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1A05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F010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443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40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2C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89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A4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CE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47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4628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89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94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7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44F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DCA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4D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8D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38D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09C08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06507C">
      <w:start w:val="1"/>
      <w:numFmt w:val="lowerLetter"/>
      <w:lvlText w:val="%2."/>
      <w:lvlJc w:val="left"/>
      <w:pPr>
        <w:ind w:left="1364" w:hanging="360"/>
      </w:pPr>
    </w:lvl>
    <w:lvl w:ilvl="2" w:tplc="F5D81104">
      <w:start w:val="1"/>
      <w:numFmt w:val="lowerRoman"/>
      <w:lvlText w:val="%3."/>
      <w:lvlJc w:val="right"/>
      <w:pPr>
        <w:ind w:left="2084" w:hanging="180"/>
      </w:pPr>
    </w:lvl>
    <w:lvl w:ilvl="3" w:tplc="3E84D4C0">
      <w:start w:val="1"/>
      <w:numFmt w:val="decimal"/>
      <w:lvlText w:val="%4."/>
      <w:lvlJc w:val="left"/>
      <w:pPr>
        <w:ind w:left="2804" w:hanging="360"/>
      </w:pPr>
    </w:lvl>
    <w:lvl w:ilvl="4" w:tplc="83BAF6BE">
      <w:start w:val="1"/>
      <w:numFmt w:val="lowerLetter"/>
      <w:lvlText w:val="%5."/>
      <w:lvlJc w:val="left"/>
      <w:pPr>
        <w:ind w:left="3524" w:hanging="360"/>
      </w:pPr>
    </w:lvl>
    <w:lvl w:ilvl="5" w:tplc="783045F2">
      <w:start w:val="1"/>
      <w:numFmt w:val="lowerRoman"/>
      <w:lvlText w:val="%6."/>
      <w:lvlJc w:val="right"/>
      <w:pPr>
        <w:ind w:left="4244" w:hanging="180"/>
      </w:pPr>
    </w:lvl>
    <w:lvl w:ilvl="6" w:tplc="D6EA8A42">
      <w:start w:val="1"/>
      <w:numFmt w:val="decimal"/>
      <w:lvlText w:val="%7."/>
      <w:lvlJc w:val="left"/>
      <w:pPr>
        <w:ind w:left="4964" w:hanging="360"/>
      </w:pPr>
    </w:lvl>
    <w:lvl w:ilvl="7" w:tplc="71A2B1DC">
      <w:start w:val="1"/>
      <w:numFmt w:val="lowerLetter"/>
      <w:lvlText w:val="%8."/>
      <w:lvlJc w:val="left"/>
      <w:pPr>
        <w:ind w:left="5684" w:hanging="360"/>
      </w:pPr>
    </w:lvl>
    <w:lvl w:ilvl="8" w:tplc="B5E0EA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8C820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6B8E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04CD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26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203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E21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4A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8AD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229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3546E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242C6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7C80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2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50A6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66C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02A7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F01D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141F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29689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B3ACEDC" w:tentative="1">
      <w:start w:val="1"/>
      <w:numFmt w:val="lowerLetter"/>
      <w:lvlText w:val="%2."/>
      <w:lvlJc w:val="left"/>
      <w:pPr>
        <w:ind w:left="1440" w:hanging="360"/>
      </w:pPr>
    </w:lvl>
    <w:lvl w:ilvl="2" w:tplc="7490230A" w:tentative="1">
      <w:start w:val="1"/>
      <w:numFmt w:val="lowerRoman"/>
      <w:lvlText w:val="%3."/>
      <w:lvlJc w:val="right"/>
      <w:pPr>
        <w:ind w:left="2160" w:hanging="180"/>
      </w:pPr>
    </w:lvl>
    <w:lvl w:ilvl="3" w:tplc="AD48414E" w:tentative="1">
      <w:start w:val="1"/>
      <w:numFmt w:val="decimal"/>
      <w:lvlText w:val="%4."/>
      <w:lvlJc w:val="left"/>
      <w:pPr>
        <w:ind w:left="2880" w:hanging="360"/>
      </w:pPr>
    </w:lvl>
    <w:lvl w:ilvl="4" w:tplc="E154D21E" w:tentative="1">
      <w:start w:val="1"/>
      <w:numFmt w:val="lowerLetter"/>
      <w:lvlText w:val="%5."/>
      <w:lvlJc w:val="left"/>
      <w:pPr>
        <w:ind w:left="3600" w:hanging="360"/>
      </w:pPr>
    </w:lvl>
    <w:lvl w:ilvl="5" w:tplc="3FD67146" w:tentative="1">
      <w:start w:val="1"/>
      <w:numFmt w:val="lowerRoman"/>
      <w:lvlText w:val="%6."/>
      <w:lvlJc w:val="right"/>
      <w:pPr>
        <w:ind w:left="4320" w:hanging="180"/>
      </w:pPr>
    </w:lvl>
    <w:lvl w:ilvl="6" w:tplc="E66076A8" w:tentative="1">
      <w:start w:val="1"/>
      <w:numFmt w:val="decimal"/>
      <w:lvlText w:val="%7."/>
      <w:lvlJc w:val="left"/>
      <w:pPr>
        <w:ind w:left="5040" w:hanging="360"/>
      </w:pPr>
    </w:lvl>
    <w:lvl w:ilvl="7" w:tplc="A8A0707E" w:tentative="1">
      <w:start w:val="1"/>
      <w:numFmt w:val="lowerLetter"/>
      <w:lvlText w:val="%8."/>
      <w:lvlJc w:val="left"/>
      <w:pPr>
        <w:ind w:left="5760" w:hanging="360"/>
      </w:pPr>
    </w:lvl>
    <w:lvl w:ilvl="8" w:tplc="1B46B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D164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E85BE8" w:tentative="1">
      <w:start w:val="1"/>
      <w:numFmt w:val="lowerLetter"/>
      <w:lvlText w:val="%2."/>
      <w:lvlJc w:val="left"/>
      <w:pPr>
        <w:ind w:left="1440" w:hanging="360"/>
      </w:pPr>
    </w:lvl>
    <w:lvl w:ilvl="2" w:tplc="437C7EFA" w:tentative="1">
      <w:start w:val="1"/>
      <w:numFmt w:val="lowerRoman"/>
      <w:lvlText w:val="%3."/>
      <w:lvlJc w:val="right"/>
      <w:pPr>
        <w:ind w:left="2160" w:hanging="180"/>
      </w:pPr>
    </w:lvl>
    <w:lvl w:ilvl="3" w:tplc="B0181216" w:tentative="1">
      <w:start w:val="1"/>
      <w:numFmt w:val="decimal"/>
      <w:lvlText w:val="%4."/>
      <w:lvlJc w:val="left"/>
      <w:pPr>
        <w:ind w:left="2880" w:hanging="360"/>
      </w:pPr>
    </w:lvl>
    <w:lvl w:ilvl="4" w:tplc="2E56209E" w:tentative="1">
      <w:start w:val="1"/>
      <w:numFmt w:val="lowerLetter"/>
      <w:lvlText w:val="%5."/>
      <w:lvlJc w:val="left"/>
      <w:pPr>
        <w:ind w:left="3600" w:hanging="360"/>
      </w:pPr>
    </w:lvl>
    <w:lvl w:ilvl="5" w:tplc="BCCECDD2" w:tentative="1">
      <w:start w:val="1"/>
      <w:numFmt w:val="lowerRoman"/>
      <w:lvlText w:val="%6."/>
      <w:lvlJc w:val="right"/>
      <w:pPr>
        <w:ind w:left="4320" w:hanging="180"/>
      </w:pPr>
    </w:lvl>
    <w:lvl w:ilvl="6" w:tplc="ACB4E842" w:tentative="1">
      <w:start w:val="1"/>
      <w:numFmt w:val="decimal"/>
      <w:lvlText w:val="%7."/>
      <w:lvlJc w:val="left"/>
      <w:pPr>
        <w:ind w:left="5040" w:hanging="360"/>
      </w:pPr>
    </w:lvl>
    <w:lvl w:ilvl="7" w:tplc="CA8AC0B2" w:tentative="1">
      <w:start w:val="1"/>
      <w:numFmt w:val="lowerLetter"/>
      <w:lvlText w:val="%8."/>
      <w:lvlJc w:val="left"/>
      <w:pPr>
        <w:ind w:left="5760" w:hanging="360"/>
      </w:pPr>
    </w:lvl>
    <w:lvl w:ilvl="8" w:tplc="E20C6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746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A47F36" w:tentative="1">
      <w:start w:val="1"/>
      <w:numFmt w:val="lowerLetter"/>
      <w:lvlText w:val="%2."/>
      <w:lvlJc w:val="left"/>
      <w:pPr>
        <w:ind w:left="1440" w:hanging="360"/>
      </w:pPr>
    </w:lvl>
    <w:lvl w:ilvl="2" w:tplc="AD60C432" w:tentative="1">
      <w:start w:val="1"/>
      <w:numFmt w:val="lowerRoman"/>
      <w:lvlText w:val="%3."/>
      <w:lvlJc w:val="right"/>
      <w:pPr>
        <w:ind w:left="2160" w:hanging="180"/>
      </w:pPr>
    </w:lvl>
    <w:lvl w:ilvl="3" w:tplc="3F620E02" w:tentative="1">
      <w:start w:val="1"/>
      <w:numFmt w:val="decimal"/>
      <w:lvlText w:val="%4."/>
      <w:lvlJc w:val="left"/>
      <w:pPr>
        <w:ind w:left="2880" w:hanging="360"/>
      </w:pPr>
    </w:lvl>
    <w:lvl w:ilvl="4" w:tplc="AA785664" w:tentative="1">
      <w:start w:val="1"/>
      <w:numFmt w:val="lowerLetter"/>
      <w:lvlText w:val="%5."/>
      <w:lvlJc w:val="left"/>
      <w:pPr>
        <w:ind w:left="3600" w:hanging="360"/>
      </w:pPr>
    </w:lvl>
    <w:lvl w:ilvl="5" w:tplc="9E164510" w:tentative="1">
      <w:start w:val="1"/>
      <w:numFmt w:val="lowerRoman"/>
      <w:lvlText w:val="%6."/>
      <w:lvlJc w:val="right"/>
      <w:pPr>
        <w:ind w:left="4320" w:hanging="180"/>
      </w:pPr>
    </w:lvl>
    <w:lvl w:ilvl="6" w:tplc="FDD449A2" w:tentative="1">
      <w:start w:val="1"/>
      <w:numFmt w:val="decimal"/>
      <w:lvlText w:val="%7."/>
      <w:lvlJc w:val="left"/>
      <w:pPr>
        <w:ind w:left="5040" w:hanging="360"/>
      </w:pPr>
    </w:lvl>
    <w:lvl w:ilvl="7" w:tplc="5DAE3FB6" w:tentative="1">
      <w:start w:val="1"/>
      <w:numFmt w:val="lowerLetter"/>
      <w:lvlText w:val="%8."/>
      <w:lvlJc w:val="left"/>
      <w:pPr>
        <w:ind w:left="5760" w:hanging="360"/>
      </w:pPr>
    </w:lvl>
    <w:lvl w:ilvl="8" w:tplc="B9C8A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D9847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E5E994C" w:tentative="1">
      <w:start w:val="1"/>
      <w:numFmt w:val="lowerLetter"/>
      <w:lvlText w:val="%2."/>
      <w:lvlJc w:val="left"/>
      <w:pPr>
        <w:ind w:left="1364" w:hanging="360"/>
      </w:pPr>
    </w:lvl>
    <w:lvl w:ilvl="2" w:tplc="9E1870B8" w:tentative="1">
      <w:start w:val="1"/>
      <w:numFmt w:val="lowerRoman"/>
      <w:lvlText w:val="%3."/>
      <w:lvlJc w:val="right"/>
      <w:pPr>
        <w:ind w:left="2084" w:hanging="180"/>
      </w:pPr>
    </w:lvl>
    <w:lvl w:ilvl="3" w:tplc="B27EFA6C" w:tentative="1">
      <w:start w:val="1"/>
      <w:numFmt w:val="decimal"/>
      <w:lvlText w:val="%4."/>
      <w:lvlJc w:val="left"/>
      <w:pPr>
        <w:ind w:left="2804" w:hanging="360"/>
      </w:pPr>
    </w:lvl>
    <w:lvl w:ilvl="4" w:tplc="A372C004" w:tentative="1">
      <w:start w:val="1"/>
      <w:numFmt w:val="lowerLetter"/>
      <w:lvlText w:val="%5."/>
      <w:lvlJc w:val="left"/>
      <w:pPr>
        <w:ind w:left="3524" w:hanging="360"/>
      </w:pPr>
    </w:lvl>
    <w:lvl w:ilvl="5" w:tplc="FB72D2C8" w:tentative="1">
      <w:start w:val="1"/>
      <w:numFmt w:val="lowerRoman"/>
      <w:lvlText w:val="%6."/>
      <w:lvlJc w:val="right"/>
      <w:pPr>
        <w:ind w:left="4244" w:hanging="180"/>
      </w:pPr>
    </w:lvl>
    <w:lvl w:ilvl="6" w:tplc="D92E34C6" w:tentative="1">
      <w:start w:val="1"/>
      <w:numFmt w:val="decimal"/>
      <w:lvlText w:val="%7."/>
      <w:lvlJc w:val="left"/>
      <w:pPr>
        <w:ind w:left="4964" w:hanging="360"/>
      </w:pPr>
    </w:lvl>
    <w:lvl w:ilvl="7" w:tplc="18AE15DE" w:tentative="1">
      <w:start w:val="1"/>
      <w:numFmt w:val="lowerLetter"/>
      <w:lvlText w:val="%8."/>
      <w:lvlJc w:val="left"/>
      <w:pPr>
        <w:ind w:left="5684" w:hanging="360"/>
      </w:pPr>
    </w:lvl>
    <w:lvl w:ilvl="8" w:tplc="5CA6B6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4A859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E81C84" w:tentative="1">
      <w:start w:val="1"/>
      <w:numFmt w:val="lowerLetter"/>
      <w:lvlText w:val="%2."/>
      <w:lvlJc w:val="left"/>
      <w:pPr>
        <w:ind w:left="1440" w:hanging="360"/>
      </w:pPr>
    </w:lvl>
    <w:lvl w:ilvl="2" w:tplc="33362288" w:tentative="1">
      <w:start w:val="1"/>
      <w:numFmt w:val="lowerRoman"/>
      <w:lvlText w:val="%3."/>
      <w:lvlJc w:val="right"/>
      <w:pPr>
        <w:ind w:left="2160" w:hanging="180"/>
      </w:pPr>
    </w:lvl>
    <w:lvl w:ilvl="3" w:tplc="0460187C" w:tentative="1">
      <w:start w:val="1"/>
      <w:numFmt w:val="decimal"/>
      <w:lvlText w:val="%4."/>
      <w:lvlJc w:val="left"/>
      <w:pPr>
        <w:ind w:left="2880" w:hanging="360"/>
      </w:pPr>
    </w:lvl>
    <w:lvl w:ilvl="4" w:tplc="D5A229FE" w:tentative="1">
      <w:start w:val="1"/>
      <w:numFmt w:val="lowerLetter"/>
      <w:lvlText w:val="%5."/>
      <w:lvlJc w:val="left"/>
      <w:pPr>
        <w:ind w:left="3600" w:hanging="360"/>
      </w:pPr>
    </w:lvl>
    <w:lvl w:ilvl="5" w:tplc="5FD02E6E" w:tentative="1">
      <w:start w:val="1"/>
      <w:numFmt w:val="lowerRoman"/>
      <w:lvlText w:val="%6."/>
      <w:lvlJc w:val="right"/>
      <w:pPr>
        <w:ind w:left="4320" w:hanging="180"/>
      </w:pPr>
    </w:lvl>
    <w:lvl w:ilvl="6" w:tplc="BA5C0792" w:tentative="1">
      <w:start w:val="1"/>
      <w:numFmt w:val="decimal"/>
      <w:lvlText w:val="%7."/>
      <w:lvlJc w:val="left"/>
      <w:pPr>
        <w:ind w:left="5040" w:hanging="360"/>
      </w:pPr>
    </w:lvl>
    <w:lvl w:ilvl="7" w:tplc="A7B6798E" w:tentative="1">
      <w:start w:val="1"/>
      <w:numFmt w:val="lowerLetter"/>
      <w:lvlText w:val="%8."/>
      <w:lvlJc w:val="left"/>
      <w:pPr>
        <w:ind w:left="5760" w:hanging="360"/>
      </w:pPr>
    </w:lvl>
    <w:lvl w:ilvl="8" w:tplc="A2B47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8176671">
    <w:abstractNumId w:val="19"/>
  </w:num>
  <w:num w:numId="2" w16cid:durableId="265576800">
    <w:abstractNumId w:val="6"/>
  </w:num>
  <w:num w:numId="3" w16cid:durableId="280961621">
    <w:abstractNumId w:val="10"/>
  </w:num>
  <w:num w:numId="4" w16cid:durableId="721636183">
    <w:abstractNumId w:val="27"/>
  </w:num>
  <w:num w:numId="5" w16cid:durableId="1074352837">
    <w:abstractNumId w:val="0"/>
  </w:num>
  <w:num w:numId="6" w16cid:durableId="1067723325">
    <w:abstractNumId w:val="11"/>
  </w:num>
  <w:num w:numId="7" w16cid:durableId="562453741">
    <w:abstractNumId w:val="28"/>
  </w:num>
  <w:num w:numId="8" w16cid:durableId="1878852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5318974">
    <w:abstractNumId w:val="1"/>
  </w:num>
  <w:num w:numId="10" w16cid:durableId="49113995">
    <w:abstractNumId w:val="0"/>
    <w:lvlOverride w:ilvl="0">
      <w:startOverride w:val="1"/>
    </w:lvlOverride>
  </w:num>
  <w:num w:numId="11" w16cid:durableId="1644770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6580318">
    <w:abstractNumId w:val="6"/>
  </w:num>
  <w:num w:numId="13" w16cid:durableId="1797259999">
    <w:abstractNumId w:val="27"/>
  </w:num>
  <w:num w:numId="14" w16cid:durableId="2042052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104950">
    <w:abstractNumId w:val="20"/>
  </w:num>
  <w:num w:numId="16" w16cid:durableId="465972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61585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9045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6791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5647536">
    <w:abstractNumId w:val="24"/>
  </w:num>
  <w:num w:numId="21" w16cid:durableId="550194400">
    <w:abstractNumId w:val="8"/>
  </w:num>
  <w:num w:numId="22" w16cid:durableId="1151365414">
    <w:abstractNumId w:val="31"/>
  </w:num>
  <w:num w:numId="23" w16cid:durableId="1456027193">
    <w:abstractNumId w:val="34"/>
  </w:num>
  <w:num w:numId="24" w16cid:durableId="1325667147">
    <w:abstractNumId w:val="32"/>
  </w:num>
  <w:num w:numId="25" w16cid:durableId="1247955478">
    <w:abstractNumId w:val="12"/>
  </w:num>
  <w:num w:numId="26" w16cid:durableId="1284532116">
    <w:abstractNumId w:val="33"/>
  </w:num>
  <w:num w:numId="27" w16cid:durableId="1297374393">
    <w:abstractNumId w:val="7"/>
  </w:num>
  <w:num w:numId="28" w16cid:durableId="1391031148">
    <w:abstractNumId w:val="30"/>
  </w:num>
  <w:num w:numId="29" w16cid:durableId="1417480398">
    <w:abstractNumId w:val="16"/>
  </w:num>
  <w:num w:numId="30" w16cid:durableId="76440261">
    <w:abstractNumId w:val="2"/>
  </w:num>
  <w:num w:numId="31" w16cid:durableId="1090931564">
    <w:abstractNumId w:val="25"/>
  </w:num>
  <w:num w:numId="32" w16cid:durableId="467482222">
    <w:abstractNumId w:val="17"/>
  </w:num>
  <w:num w:numId="33" w16cid:durableId="1939479409">
    <w:abstractNumId w:val="15"/>
  </w:num>
  <w:num w:numId="34" w16cid:durableId="326641740">
    <w:abstractNumId w:val="3"/>
  </w:num>
  <w:num w:numId="35" w16cid:durableId="540828194">
    <w:abstractNumId w:val="4"/>
  </w:num>
  <w:num w:numId="36" w16cid:durableId="1365133417">
    <w:abstractNumId w:val="14"/>
  </w:num>
  <w:num w:numId="37" w16cid:durableId="427389627">
    <w:abstractNumId w:val="9"/>
  </w:num>
  <w:num w:numId="38" w16cid:durableId="1447040860">
    <w:abstractNumId w:val="13"/>
  </w:num>
  <w:num w:numId="39" w16cid:durableId="1734935904">
    <w:abstractNumId w:val="22"/>
  </w:num>
  <w:num w:numId="40" w16cid:durableId="176192417">
    <w:abstractNumId w:val="29"/>
  </w:num>
  <w:num w:numId="41" w16cid:durableId="1435587866">
    <w:abstractNumId w:val="18"/>
  </w:num>
  <w:num w:numId="42" w16cid:durableId="13232003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E6DE5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2B55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40B4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81F92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2026-05-29T12:10:00Z</dcterms:modified>
</cp:coreProperties>
</file>