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113/2026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29 de maio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C89DB76" w14:textId="77777777" w:rsidR="009D7E50" w:rsidRDefault="009D7E50" w:rsidP="009D7E50">
      <w:pPr>
        <w:jc w:val="both"/>
      </w:pPr>
      <w:r>
        <w:t>Ao Senhor</w:t>
      </w:r>
    </w:p>
    <w:p w14:paraId="2FB519CE" w14:textId="77777777" w:rsidR="009D7E50" w:rsidRDefault="009D7E50" w:rsidP="009D7E50">
      <w:pPr>
        <w:jc w:val="both"/>
        <w:rPr>
          <w:b/>
        </w:rPr>
      </w:pPr>
      <w:r>
        <w:rPr>
          <w:b/>
        </w:rPr>
        <w:t>ANDRE BICCA MACHADO</w:t>
      </w:r>
    </w:p>
    <w:p w14:paraId="51ABC8CE" w14:textId="77777777" w:rsidR="009D7E50" w:rsidRDefault="009D7E50" w:rsidP="009D7E50">
      <w:pPr>
        <w:jc w:val="both"/>
        <w:rPr>
          <w:bCs/>
        </w:rPr>
      </w:pPr>
      <w:r>
        <w:rPr>
          <w:bCs/>
        </w:rPr>
        <w:t xml:space="preserve">Diretor Presidente – </w:t>
      </w:r>
      <w:proofErr w:type="spellStart"/>
      <w:r>
        <w:rPr>
          <w:bCs/>
        </w:rPr>
        <w:t>Aegea</w:t>
      </w:r>
      <w:proofErr w:type="spellEnd"/>
    </w:p>
    <w:p w14:paraId="46435FED" w14:textId="77777777" w:rsidR="009D7E50" w:rsidRDefault="009D7E50" w:rsidP="009D7E50">
      <w:pPr>
        <w:jc w:val="both"/>
      </w:pPr>
      <w:r>
        <w:t xml:space="preserve">Sinop – MT </w:t>
      </w:r>
    </w:p>
    <w:p w14:paraId="21C3DFD1" w14:textId="77777777" w:rsidR="009D7E50" w:rsidRDefault="009D7E50" w:rsidP="009D7E50">
      <w:pPr>
        <w:jc w:val="both"/>
      </w:pPr>
    </w:p>
    <w:p w14:paraId="726E0ACC" w14:textId="77777777" w:rsidR="009D7E50" w:rsidRDefault="009D7E50" w:rsidP="009D7E50">
      <w:pPr>
        <w:jc w:val="both"/>
      </w:pPr>
    </w:p>
    <w:p w14:paraId="02A124F5" w14:textId="77777777" w:rsidR="009D7E50" w:rsidRDefault="009D7E50" w:rsidP="009D7E50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7B136D65" w14:textId="77777777" w:rsidR="009D7E50" w:rsidRDefault="009D7E50" w:rsidP="009D7E50">
      <w:pPr>
        <w:jc w:val="both"/>
      </w:pPr>
    </w:p>
    <w:p w14:paraId="3358A3D8" w14:textId="77777777" w:rsidR="009D7E50" w:rsidRDefault="009D7E50" w:rsidP="009D7E50">
      <w:pPr>
        <w:ind w:firstLine="1418"/>
        <w:jc w:val="both"/>
      </w:pPr>
    </w:p>
    <w:p w14:paraId="6A927274" w14:textId="77777777" w:rsidR="009D7E50" w:rsidRDefault="009D7E50" w:rsidP="009D7E50">
      <w:pPr>
        <w:ind w:firstLine="1418"/>
        <w:jc w:val="both"/>
      </w:pPr>
    </w:p>
    <w:p w14:paraId="0F3DB5F1" w14:textId="77777777" w:rsidR="009D7E50" w:rsidRDefault="009D7E50" w:rsidP="009D7E50">
      <w:pPr>
        <w:ind w:firstLine="1418"/>
        <w:jc w:val="both"/>
      </w:pPr>
      <w:r>
        <w:t>Prezado Senhor,</w:t>
      </w:r>
    </w:p>
    <w:p w14:paraId="4D79A44F" w14:textId="77777777" w:rsidR="009D7E50" w:rsidRDefault="009D7E50" w:rsidP="009D7E50">
      <w:pPr>
        <w:tabs>
          <w:tab w:val="left" w:pos="4820"/>
        </w:tabs>
        <w:ind w:firstLine="1418"/>
        <w:jc w:val="both"/>
        <w:rPr>
          <w:iCs/>
        </w:rPr>
      </w:pPr>
    </w:p>
    <w:p w14:paraId="4EA148A9" w14:textId="77777777" w:rsidR="009D7E50" w:rsidRDefault="009D7E50" w:rsidP="009D7E50">
      <w:pPr>
        <w:tabs>
          <w:tab w:val="left" w:pos="4820"/>
        </w:tabs>
        <w:ind w:firstLine="1418"/>
        <w:rPr>
          <w:iCs/>
        </w:rPr>
      </w:pPr>
    </w:p>
    <w:p w14:paraId="1C6D4CB2" w14:textId="77777777" w:rsidR="009D7E50" w:rsidRDefault="009D7E50" w:rsidP="009D7E50">
      <w:pPr>
        <w:tabs>
          <w:tab w:val="left" w:pos="4820"/>
        </w:tabs>
        <w:ind w:firstLine="1418"/>
        <w:rPr>
          <w:iCs/>
        </w:rPr>
      </w:pPr>
    </w:p>
    <w:p w14:paraId="2823FF37" w14:textId="1631D6F5" w:rsidR="009D7E50" w:rsidRDefault="009D7E50" w:rsidP="009D7E5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>
        <w:rPr>
          <w:iCs/>
          <w:color w:val="000000"/>
        </w:rPr>
        <w:t>082</w:t>
      </w:r>
      <w:r>
        <w:rPr>
          <w:iCs/>
          <w:color w:val="000000"/>
        </w:rPr>
        <w:t>/2024 que tramitou</w:t>
      </w:r>
      <w:r>
        <w:rPr>
          <w:iCs/>
        </w:rPr>
        <w:t xml:space="preserve"> na </w:t>
      </w:r>
      <w:r>
        <w:rPr>
          <w:iCs/>
        </w:rPr>
        <w:t>16</w:t>
      </w:r>
      <w:r>
        <w:rPr>
          <w:iCs/>
        </w:rPr>
        <w:t>ª Sessão Ordinária do ano de 202</w:t>
      </w:r>
      <w:r>
        <w:rPr>
          <w:iCs/>
        </w:rPr>
        <w:t>6</w:t>
      </w:r>
      <w:r>
        <w:rPr>
          <w:iCs/>
        </w:rPr>
        <w:t xml:space="preserve"> da Câmara Municipal de Sorriso, realizada em </w:t>
      </w:r>
      <w:r>
        <w:rPr>
          <w:iCs/>
        </w:rPr>
        <w:t>25</w:t>
      </w:r>
      <w:r>
        <w:rPr>
          <w:iCs/>
        </w:rPr>
        <w:t xml:space="preserve"> de m</w:t>
      </w:r>
      <w:r>
        <w:rPr>
          <w:iCs/>
        </w:rPr>
        <w:t>aio</w:t>
      </w:r>
      <w:r>
        <w:rPr>
          <w:iCs/>
        </w:rPr>
        <w:t xml:space="preserve"> de 202</w:t>
      </w:r>
      <w:r>
        <w:rPr>
          <w:iCs/>
        </w:rPr>
        <w:t>6</w:t>
      </w:r>
      <w:r>
        <w:rPr>
          <w:iCs/>
        </w:rPr>
        <w:t>.</w:t>
      </w:r>
    </w:p>
    <w:p w14:paraId="08029D74" w14:textId="77777777" w:rsidR="009D7E50" w:rsidRDefault="009D7E50" w:rsidP="009D7E50">
      <w:pPr>
        <w:tabs>
          <w:tab w:val="left" w:pos="4820"/>
        </w:tabs>
        <w:rPr>
          <w:iCs/>
        </w:rPr>
      </w:pPr>
    </w:p>
    <w:p w14:paraId="675F0EA8" w14:textId="77777777" w:rsidR="009D7E50" w:rsidRDefault="009D7E50" w:rsidP="009D7E50">
      <w:pPr>
        <w:tabs>
          <w:tab w:val="left" w:pos="1418"/>
        </w:tabs>
        <w:jc w:val="both"/>
        <w:rPr>
          <w:iCs/>
        </w:rPr>
      </w:pPr>
    </w:p>
    <w:p w14:paraId="44C2209E" w14:textId="77777777" w:rsidR="009D7E50" w:rsidRDefault="009D7E50" w:rsidP="009D7E50">
      <w:pPr>
        <w:tabs>
          <w:tab w:val="left" w:pos="1418"/>
        </w:tabs>
        <w:jc w:val="both"/>
        <w:rPr>
          <w:iCs/>
        </w:rPr>
      </w:pPr>
    </w:p>
    <w:p w14:paraId="191918D1" w14:textId="666A2237" w:rsidR="002A1E6C" w:rsidRDefault="009D7E50" w:rsidP="009D7E5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9443" w14:textId="77777777" w:rsidR="00047B38" w:rsidRDefault="00047B38">
      <w:r>
        <w:separator/>
      </w:r>
    </w:p>
  </w:endnote>
  <w:endnote w:type="continuationSeparator" w:id="0">
    <w:p w14:paraId="32D36740" w14:textId="77777777" w:rsidR="00047B38" w:rsidRDefault="0004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8749" w14:textId="77777777" w:rsidR="00047B38" w:rsidRDefault="00047B38">
      <w:r>
        <w:separator/>
      </w:r>
    </w:p>
  </w:footnote>
  <w:footnote w:type="continuationSeparator" w:id="0">
    <w:p w14:paraId="178BCA6F" w14:textId="77777777" w:rsidR="00047B38" w:rsidRDefault="0004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131A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54756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6BC3C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E48960" w:tentative="1">
      <w:start w:val="1"/>
      <w:numFmt w:val="lowerLetter"/>
      <w:lvlText w:val="%2."/>
      <w:lvlJc w:val="left"/>
      <w:pPr>
        <w:ind w:left="1440" w:hanging="360"/>
      </w:pPr>
    </w:lvl>
    <w:lvl w:ilvl="2" w:tplc="88C0D8C0" w:tentative="1">
      <w:start w:val="1"/>
      <w:numFmt w:val="lowerRoman"/>
      <w:lvlText w:val="%3."/>
      <w:lvlJc w:val="right"/>
      <w:pPr>
        <w:ind w:left="2160" w:hanging="180"/>
      </w:pPr>
    </w:lvl>
    <w:lvl w:ilvl="3" w:tplc="B990671C" w:tentative="1">
      <w:start w:val="1"/>
      <w:numFmt w:val="decimal"/>
      <w:lvlText w:val="%4."/>
      <w:lvlJc w:val="left"/>
      <w:pPr>
        <w:ind w:left="2880" w:hanging="360"/>
      </w:pPr>
    </w:lvl>
    <w:lvl w:ilvl="4" w:tplc="0AD6FB42" w:tentative="1">
      <w:start w:val="1"/>
      <w:numFmt w:val="lowerLetter"/>
      <w:lvlText w:val="%5."/>
      <w:lvlJc w:val="left"/>
      <w:pPr>
        <w:ind w:left="3600" w:hanging="360"/>
      </w:pPr>
    </w:lvl>
    <w:lvl w:ilvl="5" w:tplc="C150BCAC" w:tentative="1">
      <w:start w:val="1"/>
      <w:numFmt w:val="lowerRoman"/>
      <w:lvlText w:val="%6."/>
      <w:lvlJc w:val="right"/>
      <w:pPr>
        <w:ind w:left="4320" w:hanging="180"/>
      </w:pPr>
    </w:lvl>
    <w:lvl w:ilvl="6" w:tplc="BA0AA4B0" w:tentative="1">
      <w:start w:val="1"/>
      <w:numFmt w:val="decimal"/>
      <w:lvlText w:val="%7."/>
      <w:lvlJc w:val="left"/>
      <w:pPr>
        <w:ind w:left="5040" w:hanging="360"/>
      </w:pPr>
    </w:lvl>
    <w:lvl w:ilvl="7" w:tplc="6306481C" w:tentative="1">
      <w:start w:val="1"/>
      <w:numFmt w:val="lowerLetter"/>
      <w:lvlText w:val="%8."/>
      <w:lvlJc w:val="left"/>
      <w:pPr>
        <w:ind w:left="5760" w:hanging="360"/>
      </w:pPr>
    </w:lvl>
    <w:lvl w:ilvl="8" w:tplc="D4844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CE8FD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9B425D4" w:tentative="1">
      <w:start w:val="1"/>
      <w:numFmt w:val="lowerLetter"/>
      <w:lvlText w:val="%2."/>
      <w:lvlJc w:val="left"/>
      <w:pPr>
        <w:ind w:left="1440" w:hanging="360"/>
      </w:pPr>
    </w:lvl>
    <w:lvl w:ilvl="2" w:tplc="B712AAD2" w:tentative="1">
      <w:start w:val="1"/>
      <w:numFmt w:val="lowerRoman"/>
      <w:lvlText w:val="%3."/>
      <w:lvlJc w:val="right"/>
      <w:pPr>
        <w:ind w:left="2160" w:hanging="180"/>
      </w:pPr>
    </w:lvl>
    <w:lvl w:ilvl="3" w:tplc="B84E40FC" w:tentative="1">
      <w:start w:val="1"/>
      <w:numFmt w:val="decimal"/>
      <w:lvlText w:val="%4."/>
      <w:lvlJc w:val="left"/>
      <w:pPr>
        <w:ind w:left="2880" w:hanging="360"/>
      </w:pPr>
    </w:lvl>
    <w:lvl w:ilvl="4" w:tplc="74461D84" w:tentative="1">
      <w:start w:val="1"/>
      <w:numFmt w:val="lowerLetter"/>
      <w:lvlText w:val="%5."/>
      <w:lvlJc w:val="left"/>
      <w:pPr>
        <w:ind w:left="3600" w:hanging="360"/>
      </w:pPr>
    </w:lvl>
    <w:lvl w:ilvl="5" w:tplc="C4022BDC" w:tentative="1">
      <w:start w:val="1"/>
      <w:numFmt w:val="lowerRoman"/>
      <w:lvlText w:val="%6."/>
      <w:lvlJc w:val="right"/>
      <w:pPr>
        <w:ind w:left="4320" w:hanging="180"/>
      </w:pPr>
    </w:lvl>
    <w:lvl w:ilvl="6" w:tplc="2474E4B6" w:tentative="1">
      <w:start w:val="1"/>
      <w:numFmt w:val="decimal"/>
      <w:lvlText w:val="%7."/>
      <w:lvlJc w:val="left"/>
      <w:pPr>
        <w:ind w:left="5040" w:hanging="360"/>
      </w:pPr>
    </w:lvl>
    <w:lvl w:ilvl="7" w:tplc="DE70FE7E" w:tentative="1">
      <w:start w:val="1"/>
      <w:numFmt w:val="lowerLetter"/>
      <w:lvlText w:val="%8."/>
      <w:lvlJc w:val="left"/>
      <w:pPr>
        <w:ind w:left="5760" w:hanging="360"/>
      </w:pPr>
    </w:lvl>
    <w:lvl w:ilvl="8" w:tplc="CD328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B4234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7216EC" w:tentative="1">
      <w:start w:val="1"/>
      <w:numFmt w:val="lowerLetter"/>
      <w:lvlText w:val="%2."/>
      <w:lvlJc w:val="left"/>
      <w:pPr>
        <w:ind w:left="1440" w:hanging="360"/>
      </w:pPr>
    </w:lvl>
    <w:lvl w:ilvl="2" w:tplc="BD8059D2" w:tentative="1">
      <w:start w:val="1"/>
      <w:numFmt w:val="lowerRoman"/>
      <w:lvlText w:val="%3."/>
      <w:lvlJc w:val="right"/>
      <w:pPr>
        <w:ind w:left="2160" w:hanging="180"/>
      </w:pPr>
    </w:lvl>
    <w:lvl w:ilvl="3" w:tplc="4B266EE2" w:tentative="1">
      <w:start w:val="1"/>
      <w:numFmt w:val="decimal"/>
      <w:lvlText w:val="%4."/>
      <w:lvlJc w:val="left"/>
      <w:pPr>
        <w:ind w:left="2880" w:hanging="360"/>
      </w:pPr>
    </w:lvl>
    <w:lvl w:ilvl="4" w:tplc="5EB81E42" w:tentative="1">
      <w:start w:val="1"/>
      <w:numFmt w:val="lowerLetter"/>
      <w:lvlText w:val="%5."/>
      <w:lvlJc w:val="left"/>
      <w:pPr>
        <w:ind w:left="3600" w:hanging="360"/>
      </w:pPr>
    </w:lvl>
    <w:lvl w:ilvl="5" w:tplc="41C21FB4" w:tentative="1">
      <w:start w:val="1"/>
      <w:numFmt w:val="lowerRoman"/>
      <w:lvlText w:val="%6."/>
      <w:lvlJc w:val="right"/>
      <w:pPr>
        <w:ind w:left="4320" w:hanging="180"/>
      </w:pPr>
    </w:lvl>
    <w:lvl w:ilvl="6" w:tplc="AB149C12" w:tentative="1">
      <w:start w:val="1"/>
      <w:numFmt w:val="decimal"/>
      <w:lvlText w:val="%7."/>
      <w:lvlJc w:val="left"/>
      <w:pPr>
        <w:ind w:left="5040" w:hanging="360"/>
      </w:pPr>
    </w:lvl>
    <w:lvl w:ilvl="7" w:tplc="F3D244EC" w:tentative="1">
      <w:start w:val="1"/>
      <w:numFmt w:val="lowerLetter"/>
      <w:lvlText w:val="%8."/>
      <w:lvlJc w:val="left"/>
      <w:pPr>
        <w:ind w:left="5760" w:hanging="360"/>
      </w:pPr>
    </w:lvl>
    <w:lvl w:ilvl="8" w:tplc="665AF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B9288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F4F4B2" w:tentative="1">
      <w:start w:val="1"/>
      <w:numFmt w:val="lowerLetter"/>
      <w:lvlText w:val="%2."/>
      <w:lvlJc w:val="left"/>
      <w:pPr>
        <w:ind w:left="1440" w:hanging="360"/>
      </w:pPr>
    </w:lvl>
    <w:lvl w:ilvl="2" w:tplc="F3523FE2" w:tentative="1">
      <w:start w:val="1"/>
      <w:numFmt w:val="lowerRoman"/>
      <w:lvlText w:val="%3."/>
      <w:lvlJc w:val="right"/>
      <w:pPr>
        <w:ind w:left="2160" w:hanging="180"/>
      </w:pPr>
    </w:lvl>
    <w:lvl w:ilvl="3" w:tplc="0F1E54EE" w:tentative="1">
      <w:start w:val="1"/>
      <w:numFmt w:val="decimal"/>
      <w:lvlText w:val="%4."/>
      <w:lvlJc w:val="left"/>
      <w:pPr>
        <w:ind w:left="2880" w:hanging="360"/>
      </w:pPr>
    </w:lvl>
    <w:lvl w:ilvl="4" w:tplc="A4444FA0" w:tentative="1">
      <w:start w:val="1"/>
      <w:numFmt w:val="lowerLetter"/>
      <w:lvlText w:val="%5."/>
      <w:lvlJc w:val="left"/>
      <w:pPr>
        <w:ind w:left="3600" w:hanging="360"/>
      </w:pPr>
    </w:lvl>
    <w:lvl w:ilvl="5" w:tplc="3E709C2C" w:tentative="1">
      <w:start w:val="1"/>
      <w:numFmt w:val="lowerRoman"/>
      <w:lvlText w:val="%6."/>
      <w:lvlJc w:val="right"/>
      <w:pPr>
        <w:ind w:left="4320" w:hanging="180"/>
      </w:pPr>
    </w:lvl>
    <w:lvl w:ilvl="6" w:tplc="CDD049EE" w:tentative="1">
      <w:start w:val="1"/>
      <w:numFmt w:val="decimal"/>
      <w:lvlText w:val="%7."/>
      <w:lvlJc w:val="left"/>
      <w:pPr>
        <w:ind w:left="5040" w:hanging="360"/>
      </w:pPr>
    </w:lvl>
    <w:lvl w:ilvl="7" w:tplc="81CCDD02" w:tentative="1">
      <w:start w:val="1"/>
      <w:numFmt w:val="lowerLetter"/>
      <w:lvlText w:val="%8."/>
      <w:lvlJc w:val="left"/>
      <w:pPr>
        <w:ind w:left="5760" w:hanging="360"/>
      </w:pPr>
    </w:lvl>
    <w:lvl w:ilvl="8" w:tplc="21065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A9A4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1C7940" w:tentative="1">
      <w:start w:val="1"/>
      <w:numFmt w:val="lowerLetter"/>
      <w:lvlText w:val="%2."/>
      <w:lvlJc w:val="left"/>
      <w:pPr>
        <w:ind w:left="1440" w:hanging="360"/>
      </w:pPr>
    </w:lvl>
    <w:lvl w:ilvl="2" w:tplc="1BB69E8C" w:tentative="1">
      <w:start w:val="1"/>
      <w:numFmt w:val="lowerRoman"/>
      <w:lvlText w:val="%3."/>
      <w:lvlJc w:val="right"/>
      <w:pPr>
        <w:ind w:left="2160" w:hanging="180"/>
      </w:pPr>
    </w:lvl>
    <w:lvl w:ilvl="3" w:tplc="DE367D56" w:tentative="1">
      <w:start w:val="1"/>
      <w:numFmt w:val="decimal"/>
      <w:lvlText w:val="%4."/>
      <w:lvlJc w:val="left"/>
      <w:pPr>
        <w:ind w:left="2880" w:hanging="360"/>
      </w:pPr>
    </w:lvl>
    <w:lvl w:ilvl="4" w:tplc="E73433DA" w:tentative="1">
      <w:start w:val="1"/>
      <w:numFmt w:val="lowerLetter"/>
      <w:lvlText w:val="%5."/>
      <w:lvlJc w:val="left"/>
      <w:pPr>
        <w:ind w:left="3600" w:hanging="360"/>
      </w:pPr>
    </w:lvl>
    <w:lvl w:ilvl="5" w:tplc="AD16CD16" w:tentative="1">
      <w:start w:val="1"/>
      <w:numFmt w:val="lowerRoman"/>
      <w:lvlText w:val="%6."/>
      <w:lvlJc w:val="right"/>
      <w:pPr>
        <w:ind w:left="4320" w:hanging="180"/>
      </w:pPr>
    </w:lvl>
    <w:lvl w:ilvl="6" w:tplc="7A6AD42A" w:tentative="1">
      <w:start w:val="1"/>
      <w:numFmt w:val="decimal"/>
      <w:lvlText w:val="%7."/>
      <w:lvlJc w:val="left"/>
      <w:pPr>
        <w:ind w:left="5040" w:hanging="360"/>
      </w:pPr>
    </w:lvl>
    <w:lvl w:ilvl="7" w:tplc="F4063928" w:tentative="1">
      <w:start w:val="1"/>
      <w:numFmt w:val="lowerLetter"/>
      <w:lvlText w:val="%8."/>
      <w:lvlJc w:val="left"/>
      <w:pPr>
        <w:ind w:left="5760" w:hanging="360"/>
      </w:pPr>
    </w:lvl>
    <w:lvl w:ilvl="8" w:tplc="1D083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0E29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8AF9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BCF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4A5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86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764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FED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84D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487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E0AE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E32A4" w:tentative="1">
      <w:start w:val="1"/>
      <w:numFmt w:val="lowerLetter"/>
      <w:lvlText w:val="%2."/>
      <w:lvlJc w:val="left"/>
      <w:pPr>
        <w:ind w:left="1440" w:hanging="360"/>
      </w:pPr>
    </w:lvl>
    <w:lvl w:ilvl="2" w:tplc="48183B3E" w:tentative="1">
      <w:start w:val="1"/>
      <w:numFmt w:val="lowerRoman"/>
      <w:lvlText w:val="%3."/>
      <w:lvlJc w:val="right"/>
      <w:pPr>
        <w:ind w:left="2160" w:hanging="180"/>
      </w:pPr>
    </w:lvl>
    <w:lvl w:ilvl="3" w:tplc="081EC6CC" w:tentative="1">
      <w:start w:val="1"/>
      <w:numFmt w:val="decimal"/>
      <w:lvlText w:val="%4."/>
      <w:lvlJc w:val="left"/>
      <w:pPr>
        <w:ind w:left="2880" w:hanging="360"/>
      </w:pPr>
    </w:lvl>
    <w:lvl w:ilvl="4" w:tplc="06F06C50" w:tentative="1">
      <w:start w:val="1"/>
      <w:numFmt w:val="lowerLetter"/>
      <w:lvlText w:val="%5."/>
      <w:lvlJc w:val="left"/>
      <w:pPr>
        <w:ind w:left="3600" w:hanging="360"/>
      </w:pPr>
    </w:lvl>
    <w:lvl w:ilvl="5" w:tplc="A0AA0DA8" w:tentative="1">
      <w:start w:val="1"/>
      <w:numFmt w:val="lowerRoman"/>
      <w:lvlText w:val="%6."/>
      <w:lvlJc w:val="right"/>
      <w:pPr>
        <w:ind w:left="4320" w:hanging="180"/>
      </w:pPr>
    </w:lvl>
    <w:lvl w:ilvl="6" w:tplc="2AD0D644" w:tentative="1">
      <w:start w:val="1"/>
      <w:numFmt w:val="decimal"/>
      <w:lvlText w:val="%7."/>
      <w:lvlJc w:val="left"/>
      <w:pPr>
        <w:ind w:left="5040" w:hanging="360"/>
      </w:pPr>
    </w:lvl>
    <w:lvl w:ilvl="7" w:tplc="6E04E7A2" w:tentative="1">
      <w:start w:val="1"/>
      <w:numFmt w:val="lowerLetter"/>
      <w:lvlText w:val="%8."/>
      <w:lvlJc w:val="left"/>
      <w:pPr>
        <w:ind w:left="5760" w:hanging="360"/>
      </w:pPr>
    </w:lvl>
    <w:lvl w:ilvl="8" w:tplc="AE765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D96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52C3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E40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9EE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82E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620F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05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82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64F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BCA2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08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208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64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ED8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229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46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EA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1AED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2C6758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F289738">
      <w:start w:val="1"/>
      <w:numFmt w:val="lowerLetter"/>
      <w:lvlText w:val="%2."/>
      <w:lvlJc w:val="left"/>
      <w:pPr>
        <w:ind w:left="1364" w:hanging="360"/>
      </w:pPr>
    </w:lvl>
    <w:lvl w:ilvl="2" w:tplc="CB58838A">
      <w:start w:val="1"/>
      <w:numFmt w:val="lowerRoman"/>
      <w:lvlText w:val="%3."/>
      <w:lvlJc w:val="right"/>
      <w:pPr>
        <w:ind w:left="2084" w:hanging="180"/>
      </w:pPr>
    </w:lvl>
    <w:lvl w:ilvl="3" w:tplc="A4FAAF44">
      <w:start w:val="1"/>
      <w:numFmt w:val="decimal"/>
      <w:lvlText w:val="%4."/>
      <w:lvlJc w:val="left"/>
      <w:pPr>
        <w:ind w:left="2804" w:hanging="360"/>
      </w:pPr>
    </w:lvl>
    <w:lvl w:ilvl="4" w:tplc="5AAA998E">
      <w:start w:val="1"/>
      <w:numFmt w:val="lowerLetter"/>
      <w:lvlText w:val="%5."/>
      <w:lvlJc w:val="left"/>
      <w:pPr>
        <w:ind w:left="3524" w:hanging="360"/>
      </w:pPr>
    </w:lvl>
    <w:lvl w:ilvl="5" w:tplc="79DEA33C">
      <w:start w:val="1"/>
      <w:numFmt w:val="lowerRoman"/>
      <w:lvlText w:val="%6."/>
      <w:lvlJc w:val="right"/>
      <w:pPr>
        <w:ind w:left="4244" w:hanging="180"/>
      </w:pPr>
    </w:lvl>
    <w:lvl w:ilvl="6" w:tplc="ACD4EF98">
      <w:start w:val="1"/>
      <w:numFmt w:val="decimal"/>
      <w:lvlText w:val="%7."/>
      <w:lvlJc w:val="left"/>
      <w:pPr>
        <w:ind w:left="4964" w:hanging="360"/>
      </w:pPr>
    </w:lvl>
    <w:lvl w:ilvl="7" w:tplc="4B4E60B2">
      <w:start w:val="1"/>
      <w:numFmt w:val="lowerLetter"/>
      <w:lvlText w:val="%8."/>
      <w:lvlJc w:val="left"/>
      <w:pPr>
        <w:ind w:left="5684" w:hanging="360"/>
      </w:pPr>
    </w:lvl>
    <w:lvl w:ilvl="8" w:tplc="FF24B76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C5698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650E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6814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849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E96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CDF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043F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AA6D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2643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2AE05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36C52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FA16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22A84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AE0D8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6B4F0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4EBE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5C0E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306B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6784DA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DBA093C" w:tentative="1">
      <w:start w:val="1"/>
      <w:numFmt w:val="lowerLetter"/>
      <w:lvlText w:val="%2."/>
      <w:lvlJc w:val="left"/>
      <w:pPr>
        <w:ind w:left="1440" w:hanging="360"/>
      </w:pPr>
    </w:lvl>
    <w:lvl w:ilvl="2" w:tplc="8FCE66AA" w:tentative="1">
      <w:start w:val="1"/>
      <w:numFmt w:val="lowerRoman"/>
      <w:lvlText w:val="%3."/>
      <w:lvlJc w:val="right"/>
      <w:pPr>
        <w:ind w:left="2160" w:hanging="180"/>
      </w:pPr>
    </w:lvl>
    <w:lvl w:ilvl="3" w:tplc="001EB926" w:tentative="1">
      <w:start w:val="1"/>
      <w:numFmt w:val="decimal"/>
      <w:lvlText w:val="%4."/>
      <w:lvlJc w:val="left"/>
      <w:pPr>
        <w:ind w:left="2880" w:hanging="360"/>
      </w:pPr>
    </w:lvl>
    <w:lvl w:ilvl="4" w:tplc="718A1DC4" w:tentative="1">
      <w:start w:val="1"/>
      <w:numFmt w:val="lowerLetter"/>
      <w:lvlText w:val="%5."/>
      <w:lvlJc w:val="left"/>
      <w:pPr>
        <w:ind w:left="3600" w:hanging="360"/>
      </w:pPr>
    </w:lvl>
    <w:lvl w:ilvl="5" w:tplc="415E37F0" w:tentative="1">
      <w:start w:val="1"/>
      <w:numFmt w:val="lowerRoman"/>
      <w:lvlText w:val="%6."/>
      <w:lvlJc w:val="right"/>
      <w:pPr>
        <w:ind w:left="4320" w:hanging="180"/>
      </w:pPr>
    </w:lvl>
    <w:lvl w:ilvl="6" w:tplc="7AD0E608" w:tentative="1">
      <w:start w:val="1"/>
      <w:numFmt w:val="decimal"/>
      <w:lvlText w:val="%7."/>
      <w:lvlJc w:val="left"/>
      <w:pPr>
        <w:ind w:left="5040" w:hanging="360"/>
      </w:pPr>
    </w:lvl>
    <w:lvl w:ilvl="7" w:tplc="46E2DE32" w:tentative="1">
      <w:start w:val="1"/>
      <w:numFmt w:val="lowerLetter"/>
      <w:lvlText w:val="%8."/>
      <w:lvlJc w:val="left"/>
      <w:pPr>
        <w:ind w:left="5760" w:hanging="360"/>
      </w:pPr>
    </w:lvl>
    <w:lvl w:ilvl="8" w:tplc="A47EE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1A4D4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FC611A" w:tentative="1">
      <w:start w:val="1"/>
      <w:numFmt w:val="lowerLetter"/>
      <w:lvlText w:val="%2."/>
      <w:lvlJc w:val="left"/>
      <w:pPr>
        <w:ind w:left="1440" w:hanging="360"/>
      </w:pPr>
    </w:lvl>
    <w:lvl w:ilvl="2" w:tplc="8464856E" w:tentative="1">
      <w:start w:val="1"/>
      <w:numFmt w:val="lowerRoman"/>
      <w:lvlText w:val="%3."/>
      <w:lvlJc w:val="right"/>
      <w:pPr>
        <w:ind w:left="2160" w:hanging="180"/>
      </w:pPr>
    </w:lvl>
    <w:lvl w:ilvl="3" w:tplc="2E68D142" w:tentative="1">
      <w:start w:val="1"/>
      <w:numFmt w:val="decimal"/>
      <w:lvlText w:val="%4."/>
      <w:lvlJc w:val="left"/>
      <w:pPr>
        <w:ind w:left="2880" w:hanging="360"/>
      </w:pPr>
    </w:lvl>
    <w:lvl w:ilvl="4" w:tplc="5DC83520" w:tentative="1">
      <w:start w:val="1"/>
      <w:numFmt w:val="lowerLetter"/>
      <w:lvlText w:val="%5."/>
      <w:lvlJc w:val="left"/>
      <w:pPr>
        <w:ind w:left="3600" w:hanging="360"/>
      </w:pPr>
    </w:lvl>
    <w:lvl w:ilvl="5" w:tplc="904E9088" w:tentative="1">
      <w:start w:val="1"/>
      <w:numFmt w:val="lowerRoman"/>
      <w:lvlText w:val="%6."/>
      <w:lvlJc w:val="right"/>
      <w:pPr>
        <w:ind w:left="4320" w:hanging="180"/>
      </w:pPr>
    </w:lvl>
    <w:lvl w:ilvl="6" w:tplc="3A2E45C0" w:tentative="1">
      <w:start w:val="1"/>
      <w:numFmt w:val="decimal"/>
      <w:lvlText w:val="%7."/>
      <w:lvlJc w:val="left"/>
      <w:pPr>
        <w:ind w:left="5040" w:hanging="360"/>
      </w:pPr>
    </w:lvl>
    <w:lvl w:ilvl="7" w:tplc="554CCF8E" w:tentative="1">
      <w:start w:val="1"/>
      <w:numFmt w:val="lowerLetter"/>
      <w:lvlText w:val="%8."/>
      <w:lvlJc w:val="left"/>
      <w:pPr>
        <w:ind w:left="5760" w:hanging="360"/>
      </w:pPr>
    </w:lvl>
    <w:lvl w:ilvl="8" w:tplc="31283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77C37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E68902" w:tentative="1">
      <w:start w:val="1"/>
      <w:numFmt w:val="lowerLetter"/>
      <w:lvlText w:val="%2."/>
      <w:lvlJc w:val="left"/>
      <w:pPr>
        <w:ind w:left="1440" w:hanging="360"/>
      </w:pPr>
    </w:lvl>
    <w:lvl w:ilvl="2" w:tplc="79E84B82" w:tentative="1">
      <w:start w:val="1"/>
      <w:numFmt w:val="lowerRoman"/>
      <w:lvlText w:val="%3."/>
      <w:lvlJc w:val="right"/>
      <w:pPr>
        <w:ind w:left="2160" w:hanging="180"/>
      </w:pPr>
    </w:lvl>
    <w:lvl w:ilvl="3" w:tplc="0FD22880" w:tentative="1">
      <w:start w:val="1"/>
      <w:numFmt w:val="decimal"/>
      <w:lvlText w:val="%4."/>
      <w:lvlJc w:val="left"/>
      <w:pPr>
        <w:ind w:left="2880" w:hanging="360"/>
      </w:pPr>
    </w:lvl>
    <w:lvl w:ilvl="4" w:tplc="FD2640E6" w:tentative="1">
      <w:start w:val="1"/>
      <w:numFmt w:val="lowerLetter"/>
      <w:lvlText w:val="%5."/>
      <w:lvlJc w:val="left"/>
      <w:pPr>
        <w:ind w:left="3600" w:hanging="360"/>
      </w:pPr>
    </w:lvl>
    <w:lvl w:ilvl="5" w:tplc="0F102950" w:tentative="1">
      <w:start w:val="1"/>
      <w:numFmt w:val="lowerRoman"/>
      <w:lvlText w:val="%6."/>
      <w:lvlJc w:val="right"/>
      <w:pPr>
        <w:ind w:left="4320" w:hanging="180"/>
      </w:pPr>
    </w:lvl>
    <w:lvl w:ilvl="6" w:tplc="24AC2900" w:tentative="1">
      <w:start w:val="1"/>
      <w:numFmt w:val="decimal"/>
      <w:lvlText w:val="%7."/>
      <w:lvlJc w:val="left"/>
      <w:pPr>
        <w:ind w:left="5040" w:hanging="360"/>
      </w:pPr>
    </w:lvl>
    <w:lvl w:ilvl="7" w:tplc="6770B934" w:tentative="1">
      <w:start w:val="1"/>
      <w:numFmt w:val="lowerLetter"/>
      <w:lvlText w:val="%8."/>
      <w:lvlJc w:val="left"/>
      <w:pPr>
        <w:ind w:left="5760" w:hanging="360"/>
      </w:pPr>
    </w:lvl>
    <w:lvl w:ilvl="8" w:tplc="8C62E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24649C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74AFCC0" w:tentative="1">
      <w:start w:val="1"/>
      <w:numFmt w:val="lowerLetter"/>
      <w:lvlText w:val="%2."/>
      <w:lvlJc w:val="left"/>
      <w:pPr>
        <w:ind w:left="1364" w:hanging="360"/>
      </w:pPr>
    </w:lvl>
    <w:lvl w:ilvl="2" w:tplc="09C62F0A" w:tentative="1">
      <w:start w:val="1"/>
      <w:numFmt w:val="lowerRoman"/>
      <w:lvlText w:val="%3."/>
      <w:lvlJc w:val="right"/>
      <w:pPr>
        <w:ind w:left="2084" w:hanging="180"/>
      </w:pPr>
    </w:lvl>
    <w:lvl w:ilvl="3" w:tplc="0C509E4E" w:tentative="1">
      <w:start w:val="1"/>
      <w:numFmt w:val="decimal"/>
      <w:lvlText w:val="%4."/>
      <w:lvlJc w:val="left"/>
      <w:pPr>
        <w:ind w:left="2804" w:hanging="360"/>
      </w:pPr>
    </w:lvl>
    <w:lvl w:ilvl="4" w:tplc="AF3899BE" w:tentative="1">
      <w:start w:val="1"/>
      <w:numFmt w:val="lowerLetter"/>
      <w:lvlText w:val="%5."/>
      <w:lvlJc w:val="left"/>
      <w:pPr>
        <w:ind w:left="3524" w:hanging="360"/>
      </w:pPr>
    </w:lvl>
    <w:lvl w:ilvl="5" w:tplc="A924673C" w:tentative="1">
      <w:start w:val="1"/>
      <w:numFmt w:val="lowerRoman"/>
      <w:lvlText w:val="%6."/>
      <w:lvlJc w:val="right"/>
      <w:pPr>
        <w:ind w:left="4244" w:hanging="180"/>
      </w:pPr>
    </w:lvl>
    <w:lvl w:ilvl="6" w:tplc="C9184B72" w:tentative="1">
      <w:start w:val="1"/>
      <w:numFmt w:val="decimal"/>
      <w:lvlText w:val="%7."/>
      <w:lvlJc w:val="left"/>
      <w:pPr>
        <w:ind w:left="4964" w:hanging="360"/>
      </w:pPr>
    </w:lvl>
    <w:lvl w:ilvl="7" w:tplc="D316B268" w:tentative="1">
      <w:start w:val="1"/>
      <w:numFmt w:val="lowerLetter"/>
      <w:lvlText w:val="%8."/>
      <w:lvlJc w:val="left"/>
      <w:pPr>
        <w:ind w:left="5684" w:hanging="360"/>
      </w:pPr>
    </w:lvl>
    <w:lvl w:ilvl="8" w:tplc="F2CC355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696E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7ACEBE" w:tentative="1">
      <w:start w:val="1"/>
      <w:numFmt w:val="lowerLetter"/>
      <w:lvlText w:val="%2."/>
      <w:lvlJc w:val="left"/>
      <w:pPr>
        <w:ind w:left="1440" w:hanging="360"/>
      </w:pPr>
    </w:lvl>
    <w:lvl w:ilvl="2" w:tplc="E9061B4E" w:tentative="1">
      <w:start w:val="1"/>
      <w:numFmt w:val="lowerRoman"/>
      <w:lvlText w:val="%3."/>
      <w:lvlJc w:val="right"/>
      <w:pPr>
        <w:ind w:left="2160" w:hanging="180"/>
      </w:pPr>
    </w:lvl>
    <w:lvl w:ilvl="3" w:tplc="FB4AD406" w:tentative="1">
      <w:start w:val="1"/>
      <w:numFmt w:val="decimal"/>
      <w:lvlText w:val="%4."/>
      <w:lvlJc w:val="left"/>
      <w:pPr>
        <w:ind w:left="2880" w:hanging="360"/>
      </w:pPr>
    </w:lvl>
    <w:lvl w:ilvl="4" w:tplc="A7283CA6" w:tentative="1">
      <w:start w:val="1"/>
      <w:numFmt w:val="lowerLetter"/>
      <w:lvlText w:val="%5."/>
      <w:lvlJc w:val="left"/>
      <w:pPr>
        <w:ind w:left="3600" w:hanging="360"/>
      </w:pPr>
    </w:lvl>
    <w:lvl w:ilvl="5" w:tplc="2A4E6F08" w:tentative="1">
      <w:start w:val="1"/>
      <w:numFmt w:val="lowerRoman"/>
      <w:lvlText w:val="%6."/>
      <w:lvlJc w:val="right"/>
      <w:pPr>
        <w:ind w:left="4320" w:hanging="180"/>
      </w:pPr>
    </w:lvl>
    <w:lvl w:ilvl="6" w:tplc="DDC09BEC" w:tentative="1">
      <w:start w:val="1"/>
      <w:numFmt w:val="decimal"/>
      <w:lvlText w:val="%7."/>
      <w:lvlJc w:val="left"/>
      <w:pPr>
        <w:ind w:left="5040" w:hanging="360"/>
      </w:pPr>
    </w:lvl>
    <w:lvl w:ilvl="7" w:tplc="5C129180" w:tentative="1">
      <w:start w:val="1"/>
      <w:numFmt w:val="lowerLetter"/>
      <w:lvlText w:val="%8."/>
      <w:lvlJc w:val="left"/>
      <w:pPr>
        <w:ind w:left="5760" w:hanging="360"/>
      </w:pPr>
    </w:lvl>
    <w:lvl w:ilvl="8" w:tplc="7160D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30000182">
    <w:abstractNumId w:val="19"/>
  </w:num>
  <w:num w:numId="2" w16cid:durableId="1531718656">
    <w:abstractNumId w:val="6"/>
  </w:num>
  <w:num w:numId="3" w16cid:durableId="1279995592">
    <w:abstractNumId w:val="10"/>
  </w:num>
  <w:num w:numId="4" w16cid:durableId="945310474">
    <w:abstractNumId w:val="27"/>
  </w:num>
  <w:num w:numId="5" w16cid:durableId="267857026">
    <w:abstractNumId w:val="0"/>
  </w:num>
  <w:num w:numId="6" w16cid:durableId="1094591377">
    <w:abstractNumId w:val="11"/>
  </w:num>
  <w:num w:numId="7" w16cid:durableId="58332671">
    <w:abstractNumId w:val="28"/>
  </w:num>
  <w:num w:numId="8" w16cid:durableId="335811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5823492">
    <w:abstractNumId w:val="1"/>
  </w:num>
  <w:num w:numId="10" w16cid:durableId="134375580">
    <w:abstractNumId w:val="0"/>
    <w:lvlOverride w:ilvl="0">
      <w:startOverride w:val="1"/>
    </w:lvlOverride>
  </w:num>
  <w:num w:numId="11" w16cid:durableId="7666549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343175">
    <w:abstractNumId w:val="6"/>
  </w:num>
  <w:num w:numId="13" w16cid:durableId="825240431">
    <w:abstractNumId w:val="27"/>
  </w:num>
  <w:num w:numId="14" w16cid:durableId="16060341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3851321">
    <w:abstractNumId w:val="20"/>
  </w:num>
  <w:num w:numId="16" w16cid:durableId="19269588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64882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867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01314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8661282">
    <w:abstractNumId w:val="24"/>
  </w:num>
  <w:num w:numId="21" w16cid:durableId="481579932">
    <w:abstractNumId w:val="8"/>
  </w:num>
  <w:num w:numId="22" w16cid:durableId="2113746545">
    <w:abstractNumId w:val="31"/>
  </w:num>
  <w:num w:numId="23" w16cid:durableId="1911382033">
    <w:abstractNumId w:val="34"/>
  </w:num>
  <w:num w:numId="24" w16cid:durableId="526259758">
    <w:abstractNumId w:val="32"/>
  </w:num>
  <w:num w:numId="25" w16cid:durableId="690684252">
    <w:abstractNumId w:val="12"/>
  </w:num>
  <w:num w:numId="26" w16cid:durableId="1178348517">
    <w:abstractNumId w:val="33"/>
  </w:num>
  <w:num w:numId="27" w16cid:durableId="1670790205">
    <w:abstractNumId w:val="7"/>
  </w:num>
  <w:num w:numId="28" w16cid:durableId="968364902">
    <w:abstractNumId w:val="30"/>
  </w:num>
  <w:num w:numId="29" w16cid:durableId="972442009">
    <w:abstractNumId w:val="16"/>
  </w:num>
  <w:num w:numId="30" w16cid:durableId="1960918576">
    <w:abstractNumId w:val="2"/>
  </w:num>
  <w:num w:numId="31" w16cid:durableId="1696341730">
    <w:abstractNumId w:val="25"/>
  </w:num>
  <w:num w:numId="32" w16cid:durableId="1399327225">
    <w:abstractNumId w:val="17"/>
  </w:num>
  <w:num w:numId="33" w16cid:durableId="1697845505">
    <w:abstractNumId w:val="15"/>
  </w:num>
  <w:num w:numId="34" w16cid:durableId="623733877">
    <w:abstractNumId w:val="3"/>
  </w:num>
  <w:num w:numId="35" w16cid:durableId="131869697">
    <w:abstractNumId w:val="4"/>
  </w:num>
  <w:num w:numId="36" w16cid:durableId="970331373">
    <w:abstractNumId w:val="14"/>
  </w:num>
  <w:num w:numId="37" w16cid:durableId="1620986913">
    <w:abstractNumId w:val="9"/>
  </w:num>
  <w:num w:numId="38" w16cid:durableId="2086493411">
    <w:abstractNumId w:val="13"/>
  </w:num>
  <w:num w:numId="39" w16cid:durableId="1612976802">
    <w:abstractNumId w:val="22"/>
  </w:num>
  <w:num w:numId="40" w16cid:durableId="1115558951">
    <w:abstractNumId w:val="29"/>
  </w:num>
  <w:num w:numId="41" w16cid:durableId="532620505">
    <w:abstractNumId w:val="18"/>
  </w:num>
  <w:num w:numId="42" w16cid:durableId="127775662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47B38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7E50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D6B04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C8B29A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2026-05-29T12:13:00Z</dcterms:modified>
</cp:coreProperties>
</file>