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32" w:rsidRDefault="00A34C32" w:rsidP="00A34C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A34C32" w:rsidRPr="00214763" w:rsidRDefault="00A34C32" w:rsidP="00A34C32">
      <w:pPr>
        <w:jc w:val="both"/>
        <w:rPr>
          <w:sz w:val="24"/>
          <w:szCs w:val="24"/>
        </w:rPr>
      </w:pPr>
    </w:p>
    <w:p w:rsidR="00A34C32" w:rsidRPr="00214763" w:rsidRDefault="00A34C32" w:rsidP="00A34C32">
      <w:pPr>
        <w:jc w:val="both"/>
        <w:rPr>
          <w:sz w:val="24"/>
          <w:szCs w:val="24"/>
        </w:rPr>
      </w:pPr>
    </w:p>
    <w:p w:rsidR="00A34C32" w:rsidRPr="00214763" w:rsidRDefault="00A34C32" w:rsidP="00A34C32">
      <w:pPr>
        <w:pStyle w:val="Ttulo1"/>
        <w:ind w:left="2835" w:firstLine="0"/>
        <w:rPr>
          <w:rFonts w:ascii="Times New Roman" w:hAnsi="Times New Roman" w:cs="Times New Roman"/>
        </w:rPr>
      </w:pPr>
      <w:r w:rsidRPr="00214763">
        <w:rPr>
          <w:rFonts w:ascii="Times New Roman" w:hAnsi="Times New Roman" w:cs="Times New Roman"/>
        </w:rPr>
        <w:t>PROJETO DE LEI COMPLEMENTAR Nº</w:t>
      </w:r>
      <w:r w:rsidR="00093CF0">
        <w:rPr>
          <w:rFonts w:ascii="Times New Roman" w:hAnsi="Times New Roman" w:cs="Times New Roman"/>
        </w:rPr>
        <w:t xml:space="preserve"> </w:t>
      </w:r>
      <w:r w:rsidR="002E2488">
        <w:rPr>
          <w:rFonts w:ascii="Times New Roman" w:hAnsi="Times New Roman" w:cs="Times New Roman"/>
        </w:rPr>
        <w:t>001</w:t>
      </w:r>
      <w:r w:rsidRPr="00214763">
        <w:rPr>
          <w:rFonts w:ascii="Times New Roman" w:hAnsi="Times New Roman" w:cs="Times New Roman"/>
        </w:rPr>
        <w:t>/</w:t>
      </w:r>
      <w:r w:rsidR="002E2488">
        <w:rPr>
          <w:rFonts w:ascii="Times New Roman" w:hAnsi="Times New Roman" w:cs="Times New Roman"/>
        </w:rPr>
        <w:t>2013</w:t>
      </w:r>
    </w:p>
    <w:p w:rsidR="00A34C32" w:rsidRPr="00214763" w:rsidRDefault="00A34C32" w:rsidP="00A34C32">
      <w:pPr>
        <w:ind w:left="2835"/>
        <w:jc w:val="both"/>
        <w:rPr>
          <w:b/>
          <w:bCs/>
          <w:sz w:val="24"/>
          <w:szCs w:val="24"/>
        </w:rPr>
      </w:pPr>
    </w:p>
    <w:p w:rsidR="00A34C32" w:rsidRDefault="00A34C32" w:rsidP="00A34C32">
      <w:pPr>
        <w:ind w:left="2835"/>
        <w:jc w:val="both"/>
        <w:rPr>
          <w:b/>
          <w:bCs/>
          <w:sz w:val="24"/>
          <w:szCs w:val="24"/>
        </w:rPr>
      </w:pPr>
      <w:r w:rsidRPr="00214763">
        <w:rPr>
          <w:b/>
          <w:bCs/>
          <w:sz w:val="24"/>
          <w:szCs w:val="24"/>
        </w:rPr>
        <w:t xml:space="preserve">DATA: </w:t>
      </w:r>
      <w:r w:rsidR="002E2488">
        <w:rPr>
          <w:b/>
          <w:bCs/>
          <w:sz w:val="24"/>
          <w:szCs w:val="24"/>
        </w:rPr>
        <w:t>17</w:t>
      </w:r>
      <w:r w:rsidRPr="00214763">
        <w:rPr>
          <w:b/>
          <w:bCs/>
          <w:sz w:val="24"/>
          <w:szCs w:val="24"/>
        </w:rPr>
        <w:t xml:space="preserve"> DE JANEIRO DE 2013.</w:t>
      </w:r>
    </w:p>
    <w:p w:rsidR="00A34C32" w:rsidRPr="00214763" w:rsidRDefault="00A34C32" w:rsidP="00A34C32">
      <w:pPr>
        <w:ind w:left="2835"/>
        <w:jc w:val="both"/>
        <w:rPr>
          <w:b/>
          <w:bCs/>
          <w:sz w:val="24"/>
          <w:szCs w:val="24"/>
        </w:rPr>
      </w:pPr>
    </w:p>
    <w:p w:rsidR="00A34C32" w:rsidRPr="00214763" w:rsidRDefault="00A34C32" w:rsidP="00A34C32">
      <w:pPr>
        <w:pStyle w:val="Recuodecorpodetexto2"/>
        <w:ind w:left="2835" w:firstLine="0"/>
        <w:rPr>
          <w:rFonts w:ascii="Times New Roman" w:hAnsi="Times New Roman" w:cs="Times New Roman"/>
        </w:rPr>
      </w:pPr>
      <w:r w:rsidRPr="00214763">
        <w:rPr>
          <w:rFonts w:ascii="Times New Roman" w:hAnsi="Times New Roman" w:cs="Times New Roman"/>
        </w:rPr>
        <w:t xml:space="preserve">CRIA CARGO E RESPECTIVA FUNÇÃO, ALTERA </w:t>
      </w:r>
      <w:r w:rsidRPr="00A34C32">
        <w:rPr>
          <w:rFonts w:ascii="Times New Roman" w:hAnsi="Times New Roman" w:cs="Times New Roman"/>
        </w:rPr>
        <w:t xml:space="preserve">ANEXOS </w:t>
      </w:r>
      <w:proofErr w:type="gramStart"/>
      <w:r w:rsidRPr="00A34C32">
        <w:rPr>
          <w:rFonts w:ascii="Times New Roman" w:hAnsi="Times New Roman" w:cs="Times New Roman"/>
        </w:rPr>
        <w:t>I, II E IV</w:t>
      </w:r>
      <w:proofErr w:type="gramEnd"/>
      <w:r w:rsidRPr="00214763">
        <w:rPr>
          <w:rFonts w:ascii="Times New Roman" w:hAnsi="Times New Roman" w:cs="Times New Roman"/>
        </w:rPr>
        <w:t xml:space="preserve"> DA LEI COMPLEMENTAR Nº 094/2008, E DÁ OUTRAS PROVIDÊNCIAS.</w:t>
      </w:r>
    </w:p>
    <w:p w:rsidR="00A34C32" w:rsidRPr="00214763" w:rsidRDefault="00A34C32" w:rsidP="00A34C32">
      <w:pPr>
        <w:pStyle w:val="Recuodecorpodetexto2"/>
        <w:ind w:left="2835" w:firstLine="0"/>
        <w:rPr>
          <w:rFonts w:ascii="Times New Roman" w:hAnsi="Times New Roman" w:cs="Times New Roman"/>
        </w:rPr>
      </w:pPr>
    </w:p>
    <w:p w:rsidR="00A34C32" w:rsidRPr="00214763" w:rsidRDefault="00A34C32" w:rsidP="00A34C32">
      <w:pPr>
        <w:pStyle w:val="Recuodecorpodetexto2"/>
        <w:ind w:left="2835" w:firstLine="0"/>
        <w:rPr>
          <w:rFonts w:ascii="Times New Roman" w:hAnsi="Times New Roman" w:cs="Times New Roman"/>
        </w:rPr>
      </w:pPr>
    </w:p>
    <w:p w:rsidR="00A34C32" w:rsidRPr="00214763" w:rsidRDefault="00A34C32" w:rsidP="00A34C32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  <w:r w:rsidRPr="00214763">
        <w:rPr>
          <w:rFonts w:ascii="Times New Roman" w:hAnsi="Times New Roman" w:cs="Times New Roman"/>
        </w:rPr>
        <w:t xml:space="preserve">A MESA DIRETORA DA CÂMARA MUNICIPAL DE SORRISO, </w:t>
      </w:r>
      <w:r w:rsidRPr="00214763">
        <w:rPr>
          <w:rFonts w:ascii="Times New Roman" w:hAnsi="Times New Roman" w:cs="Times New Roman"/>
          <w:b w:val="0"/>
          <w:color w:val="000000"/>
        </w:rPr>
        <w:t xml:space="preserve">com fulcro no Artigo 108, do Regimento Interno, </w:t>
      </w:r>
      <w:r w:rsidRPr="00214763">
        <w:rPr>
          <w:rFonts w:ascii="Times New Roman" w:hAnsi="Times New Roman" w:cs="Times New Roman"/>
          <w:b w:val="0"/>
        </w:rPr>
        <w:t>encaminha para deliberação do Soberano Plenário o seguinte Projeto de Lei Complementar:</w:t>
      </w:r>
    </w:p>
    <w:p w:rsidR="00A34C32" w:rsidRPr="00214763" w:rsidRDefault="00A34C32" w:rsidP="00A34C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4C32" w:rsidRPr="00214763" w:rsidRDefault="00A34C32" w:rsidP="00A34C32">
      <w:pPr>
        <w:pStyle w:val="Recuodecorpodetexto2"/>
        <w:ind w:left="2835" w:firstLine="0"/>
        <w:rPr>
          <w:rFonts w:ascii="Times New Roman" w:hAnsi="Times New Roman" w:cs="Times New Roman"/>
        </w:rPr>
      </w:pPr>
    </w:p>
    <w:p w:rsidR="00A34C32" w:rsidRDefault="00A34C32" w:rsidP="00A34C32">
      <w:pPr>
        <w:jc w:val="both"/>
        <w:rPr>
          <w:sz w:val="24"/>
          <w:szCs w:val="24"/>
        </w:rPr>
      </w:pPr>
      <w:r w:rsidRPr="00214763">
        <w:rPr>
          <w:sz w:val="24"/>
          <w:szCs w:val="24"/>
        </w:rPr>
        <w:tab/>
      </w:r>
      <w:r w:rsidRPr="00214763">
        <w:rPr>
          <w:sz w:val="24"/>
          <w:szCs w:val="24"/>
        </w:rPr>
        <w:tab/>
      </w:r>
      <w:r w:rsidRPr="00214763">
        <w:rPr>
          <w:b/>
          <w:sz w:val="24"/>
          <w:szCs w:val="24"/>
        </w:rPr>
        <w:t>Art. 1º -</w:t>
      </w:r>
      <w:r w:rsidRPr="00214763">
        <w:rPr>
          <w:sz w:val="24"/>
          <w:szCs w:val="24"/>
        </w:rPr>
        <w:t xml:space="preserve"> O Anexo I da Lei Complementar nº 094/2008 passa a vigorar com a seguinte redação: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</w:p>
    <w:p w:rsidR="00A34C32" w:rsidRDefault="00A34C32" w:rsidP="00A34C32">
      <w:pPr>
        <w:jc w:val="center"/>
        <w:rPr>
          <w:b/>
          <w:sz w:val="24"/>
          <w:szCs w:val="24"/>
        </w:rPr>
      </w:pPr>
      <w:r w:rsidRPr="00214763">
        <w:rPr>
          <w:sz w:val="24"/>
          <w:szCs w:val="24"/>
        </w:rPr>
        <w:t>“</w:t>
      </w:r>
      <w:r w:rsidRPr="00214763">
        <w:rPr>
          <w:b/>
          <w:sz w:val="24"/>
          <w:szCs w:val="24"/>
        </w:rPr>
        <w:t>ANEXO I</w:t>
      </w:r>
    </w:p>
    <w:p w:rsidR="00A34C32" w:rsidRPr="00214763" w:rsidRDefault="00A34C32" w:rsidP="00A34C32">
      <w:pPr>
        <w:jc w:val="center"/>
        <w:rPr>
          <w:sz w:val="24"/>
          <w:szCs w:val="24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341"/>
        <w:gridCol w:w="669"/>
        <w:gridCol w:w="1761"/>
        <w:gridCol w:w="1466"/>
        <w:gridCol w:w="992"/>
      </w:tblGrid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34C32">
              <w:rPr>
                <w:b/>
                <w:i/>
                <w:iCs/>
                <w:sz w:val="24"/>
                <w:szCs w:val="24"/>
              </w:rPr>
              <w:t>Referência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34C32">
              <w:rPr>
                <w:b/>
                <w:i/>
                <w:iCs/>
                <w:sz w:val="24"/>
                <w:szCs w:val="24"/>
              </w:rPr>
              <w:t>Cargos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A34C32">
              <w:rPr>
                <w:b/>
                <w:i/>
                <w:iCs/>
                <w:sz w:val="24"/>
                <w:szCs w:val="24"/>
              </w:rPr>
              <w:t>Hs</w:t>
            </w:r>
            <w:proofErr w:type="spellEnd"/>
            <w:r w:rsidRPr="00A34C32">
              <w:rPr>
                <w:b/>
                <w:i/>
                <w:iCs/>
                <w:sz w:val="24"/>
                <w:szCs w:val="24"/>
              </w:rPr>
              <w:t>/</w:t>
            </w:r>
          </w:p>
          <w:p w:rsidR="00A34C32" w:rsidRPr="00A34C32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34C32">
              <w:rPr>
                <w:b/>
                <w:i/>
                <w:iCs/>
                <w:sz w:val="24"/>
                <w:szCs w:val="24"/>
              </w:rPr>
              <w:t>Sem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34C32">
              <w:rPr>
                <w:b/>
                <w:i/>
                <w:iCs/>
                <w:sz w:val="24"/>
                <w:szCs w:val="24"/>
              </w:rPr>
              <w:t>Requisitos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34C32">
              <w:rPr>
                <w:b/>
                <w:i/>
                <w:iCs/>
                <w:sz w:val="24"/>
                <w:szCs w:val="24"/>
              </w:rPr>
              <w:t>Vencimento</w:t>
            </w:r>
          </w:p>
          <w:p w:rsidR="00A34C32" w:rsidRPr="00A34C32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34C32">
              <w:rPr>
                <w:b/>
                <w:i/>
                <w:iCs/>
                <w:sz w:val="24"/>
                <w:szCs w:val="24"/>
              </w:rPr>
              <w:t>Padrão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34C32">
              <w:rPr>
                <w:b/>
                <w:i/>
                <w:iCs/>
                <w:sz w:val="24"/>
                <w:szCs w:val="24"/>
              </w:rPr>
              <w:t>Vagas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CE – 01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Auxiliar de Serviços Gerais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Alfabetiza</w:t>
            </w:r>
            <w:r w:rsidR="00EC08B7">
              <w:rPr>
                <w:bCs/>
                <w:sz w:val="24"/>
                <w:szCs w:val="24"/>
              </w:rPr>
              <w:t>do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1.008,74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10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CE – 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Motorista 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Alfabetiza</w:t>
            </w:r>
            <w:r w:rsidR="00EC08B7">
              <w:rPr>
                <w:bCs/>
                <w:sz w:val="24"/>
                <w:szCs w:val="24"/>
              </w:rPr>
              <w:t>do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1.618,18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CE – 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Motorista II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Fundamental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1.857,50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02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 xml:space="preserve">CE – 04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Auxiliar Administrativo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Fundamental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2.160,00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03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CE - 05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Auxiliar de Informática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Médio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2.200,00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CE – 06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Assistente Administrativo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Médio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2.299,78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04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CE – 07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Cinegrafista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Médio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2.564,03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C32">
              <w:rPr>
                <w:bCs/>
                <w:color w:val="000000"/>
                <w:sz w:val="24"/>
                <w:szCs w:val="24"/>
              </w:rPr>
              <w:t>CE – 08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C32">
              <w:rPr>
                <w:bCs/>
                <w:color w:val="000000"/>
                <w:sz w:val="24"/>
                <w:szCs w:val="24"/>
              </w:rPr>
              <w:t>Gestor Legislativo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C3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C32">
              <w:rPr>
                <w:bCs/>
                <w:color w:val="000000"/>
                <w:sz w:val="24"/>
                <w:szCs w:val="24"/>
              </w:rPr>
              <w:t>Ensino Médio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34C32">
              <w:rPr>
                <w:bCs/>
                <w:color w:val="000000"/>
                <w:sz w:val="24"/>
                <w:szCs w:val="24"/>
              </w:rPr>
              <w:t>3.655,47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4C32">
              <w:rPr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CE – 08</w:t>
            </w:r>
          </w:p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Agente de Finanças e Controle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Médio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3.655,47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02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CE – 09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Técnico de Informática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Superior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3.703,60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 xml:space="preserve">CE – 10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Técnico Legislativo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Superior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6.235,16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02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 xml:space="preserve">CE – 10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Controlador Interno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Superior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6.235,16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A34C32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 xml:space="preserve">CE – 10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Ouvidor Parlamentar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Superior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6.235,16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A34C32" w:rsidTr="00A34C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 xml:space="preserve">CE – 10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Contador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Ensino Superior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6.235,16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214763" w:rsidTr="00EC08B7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A34C32">
            <w:pPr>
              <w:jc w:val="center"/>
              <w:rPr>
                <w:b/>
                <w:sz w:val="24"/>
                <w:szCs w:val="24"/>
              </w:rPr>
            </w:pPr>
            <w:r w:rsidRPr="00A34C3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A34C32">
              <w:rPr>
                <w:b/>
                <w:sz w:val="24"/>
                <w:szCs w:val="24"/>
              </w:rPr>
              <w:t>34</w:t>
            </w:r>
          </w:p>
        </w:tc>
      </w:tr>
    </w:tbl>
    <w:p w:rsidR="00A34C32" w:rsidRPr="00214763" w:rsidRDefault="00A34C32" w:rsidP="00A34C32">
      <w:pPr>
        <w:jc w:val="both"/>
        <w:rPr>
          <w:bCs/>
          <w:sz w:val="24"/>
          <w:szCs w:val="24"/>
        </w:rPr>
      </w:pPr>
    </w:p>
    <w:p w:rsidR="00A34C32" w:rsidRDefault="00A34C32" w:rsidP="00A34C32">
      <w:pPr>
        <w:jc w:val="both"/>
        <w:rPr>
          <w:bCs/>
          <w:sz w:val="24"/>
          <w:szCs w:val="24"/>
        </w:rPr>
      </w:pPr>
    </w:p>
    <w:p w:rsidR="00A34C32" w:rsidRPr="00214763" w:rsidRDefault="00A34C32" w:rsidP="00A34C32">
      <w:pPr>
        <w:jc w:val="both"/>
        <w:rPr>
          <w:bCs/>
          <w:sz w:val="24"/>
          <w:szCs w:val="24"/>
        </w:rPr>
      </w:pPr>
    </w:p>
    <w:p w:rsidR="00A34C32" w:rsidRPr="00214763" w:rsidRDefault="00A34C32" w:rsidP="00A34C32">
      <w:pPr>
        <w:jc w:val="both"/>
        <w:rPr>
          <w:sz w:val="24"/>
          <w:szCs w:val="24"/>
        </w:rPr>
      </w:pPr>
      <w:r w:rsidRPr="00214763">
        <w:rPr>
          <w:sz w:val="24"/>
          <w:szCs w:val="24"/>
        </w:rPr>
        <w:tab/>
      </w:r>
      <w:r w:rsidRPr="00214763">
        <w:rPr>
          <w:sz w:val="24"/>
          <w:szCs w:val="24"/>
        </w:rPr>
        <w:tab/>
      </w:r>
      <w:r w:rsidRPr="00214763">
        <w:rPr>
          <w:b/>
          <w:sz w:val="24"/>
          <w:szCs w:val="24"/>
        </w:rPr>
        <w:t>Art. 2º -</w:t>
      </w:r>
      <w:r w:rsidRPr="00214763">
        <w:rPr>
          <w:sz w:val="24"/>
          <w:szCs w:val="24"/>
        </w:rPr>
        <w:t xml:space="preserve"> O Anexo II da Lei Complementar nº 094/2008 passa a vigorar com a seguinte redação:</w:t>
      </w:r>
    </w:p>
    <w:p w:rsidR="00A34C32" w:rsidRPr="00214763" w:rsidRDefault="00A34C32" w:rsidP="00A34C32">
      <w:pPr>
        <w:jc w:val="center"/>
        <w:rPr>
          <w:b/>
          <w:sz w:val="24"/>
          <w:szCs w:val="24"/>
        </w:rPr>
      </w:pPr>
    </w:p>
    <w:p w:rsidR="00A34C32" w:rsidRDefault="00A34C32" w:rsidP="00A34C32">
      <w:pPr>
        <w:jc w:val="center"/>
        <w:rPr>
          <w:b/>
          <w:sz w:val="24"/>
          <w:szCs w:val="24"/>
        </w:rPr>
      </w:pPr>
      <w:r w:rsidRPr="00214763">
        <w:rPr>
          <w:b/>
          <w:sz w:val="24"/>
          <w:szCs w:val="24"/>
        </w:rPr>
        <w:t>“ANEXO II</w:t>
      </w:r>
    </w:p>
    <w:p w:rsidR="00A34C32" w:rsidRPr="00214763" w:rsidRDefault="00A34C32" w:rsidP="00A34C32">
      <w:pPr>
        <w:jc w:val="center"/>
        <w:rPr>
          <w:b/>
          <w:sz w:val="24"/>
          <w:szCs w:val="24"/>
        </w:rPr>
      </w:pPr>
    </w:p>
    <w:p w:rsidR="00A34C32" w:rsidRPr="00214763" w:rsidRDefault="00A34C32" w:rsidP="00A34C32">
      <w:pPr>
        <w:jc w:val="center"/>
        <w:rPr>
          <w:b/>
          <w:sz w:val="24"/>
          <w:szCs w:val="24"/>
        </w:rPr>
      </w:pPr>
      <w:r w:rsidRPr="00214763">
        <w:rPr>
          <w:b/>
          <w:sz w:val="24"/>
          <w:szCs w:val="24"/>
        </w:rPr>
        <w:t>QUADRO DOS CARGOS DE PROVIMENTO EM COMISSÃO</w:t>
      </w:r>
    </w:p>
    <w:p w:rsidR="00A34C32" w:rsidRDefault="00A34C32" w:rsidP="00A34C32">
      <w:pPr>
        <w:jc w:val="center"/>
        <w:rPr>
          <w:b/>
          <w:sz w:val="24"/>
          <w:szCs w:val="24"/>
        </w:rPr>
      </w:pPr>
      <w:r w:rsidRPr="00214763">
        <w:rPr>
          <w:b/>
          <w:sz w:val="24"/>
          <w:szCs w:val="24"/>
        </w:rPr>
        <w:t>(DE LIVRE NOMEAÇÃO E EXONERAÇÃO)</w:t>
      </w:r>
    </w:p>
    <w:p w:rsidR="00A34C32" w:rsidRPr="00214763" w:rsidRDefault="00A34C32" w:rsidP="00A34C32">
      <w:pPr>
        <w:jc w:val="center"/>
        <w:rPr>
          <w:b/>
          <w:sz w:val="24"/>
          <w:szCs w:val="24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6"/>
        <w:gridCol w:w="2835"/>
        <w:gridCol w:w="849"/>
        <w:gridCol w:w="1277"/>
        <w:gridCol w:w="1469"/>
        <w:gridCol w:w="799"/>
      </w:tblGrid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14763">
              <w:rPr>
                <w:b/>
                <w:i/>
                <w:iCs/>
                <w:sz w:val="24"/>
                <w:szCs w:val="24"/>
              </w:rPr>
              <w:t>Referência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14763">
              <w:rPr>
                <w:b/>
                <w:i/>
                <w:iCs/>
                <w:sz w:val="24"/>
                <w:szCs w:val="24"/>
              </w:rPr>
              <w:t>Cargos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214763">
              <w:rPr>
                <w:b/>
                <w:i/>
                <w:iCs/>
                <w:sz w:val="24"/>
                <w:szCs w:val="24"/>
              </w:rPr>
              <w:t>Hs</w:t>
            </w:r>
            <w:proofErr w:type="spellEnd"/>
            <w:r w:rsidRPr="00214763">
              <w:rPr>
                <w:b/>
                <w:i/>
                <w:iCs/>
                <w:sz w:val="24"/>
                <w:szCs w:val="24"/>
              </w:rPr>
              <w:t>/</w:t>
            </w:r>
          </w:p>
          <w:p w:rsidR="00A34C32" w:rsidRPr="00214763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14763">
              <w:rPr>
                <w:b/>
                <w:i/>
                <w:iCs/>
                <w:sz w:val="24"/>
                <w:szCs w:val="24"/>
              </w:rPr>
              <w:t>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14763">
              <w:rPr>
                <w:b/>
                <w:i/>
                <w:iCs/>
                <w:sz w:val="24"/>
                <w:szCs w:val="24"/>
              </w:rPr>
              <w:t>Requisitos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214763">
              <w:rPr>
                <w:b/>
                <w:i/>
                <w:iCs/>
                <w:sz w:val="24"/>
                <w:szCs w:val="24"/>
              </w:rPr>
              <w:t>Vencimento</w:t>
            </w:r>
          </w:p>
          <w:p w:rsidR="00A34C32" w:rsidRPr="00214763" w:rsidRDefault="00A34C32" w:rsidP="00EC08B7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214763">
              <w:rPr>
                <w:b/>
                <w:i/>
                <w:iCs/>
                <w:sz w:val="24"/>
                <w:szCs w:val="24"/>
              </w:rPr>
              <w:t>Padrão (R$)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14763">
              <w:rPr>
                <w:b/>
                <w:i/>
                <w:iCs/>
                <w:sz w:val="24"/>
                <w:szCs w:val="24"/>
              </w:rPr>
              <w:t>Vagas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 xml:space="preserve">CC – 01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Assistente Parlamentar 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1.301,65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11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CC – 02</w:t>
            </w:r>
          </w:p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Assistente Parlamentar 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2.517,35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A34C32">
              <w:rPr>
                <w:bCs/>
                <w:sz w:val="24"/>
                <w:szCs w:val="24"/>
              </w:rPr>
              <w:t>12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CC – 03</w:t>
            </w:r>
          </w:p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Secretário Executivo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2.436,97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04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CC - 04</w:t>
            </w:r>
          </w:p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Assessor de Imprensa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4.198,77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02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CC - 04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keepNext/>
              <w:jc w:val="center"/>
              <w:outlineLvl w:val="7"/>
              <w:rPr>
                <w:bCs/>
                <w:iCs/>
                <w:sz w:val="24"/>
                <w:szCs w:val="24"/>
              </w:rPr>
            </w:pPr>
            <w:proofErr w:type="spellStart"/>
            <w:r w:rsidRPr="00214763">
              <w:rPr>
                <w:bCs/>
                <w:iCs/>
                <w:sz w:val="24"/>
                <w:szCs w:val="24"/>
              </w:rPr>
              <w:t>Cerimonialista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 xml:space="preserve">Livre </w:t>
            </w:r>
          </w:p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4.198,77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CC – 05</w:t>
            </w:r>
          </w:p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Tesoureiro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4.417,44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CC – 06</w:t>
            </w:r>
          </w:p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Coordenador Administrativo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5.368,83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 xml:space="preserve">CC – 06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Coordenador de Serviços Legislativos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5.368,83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CC – 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Coordenador de Comunicação Social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5.368,83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 xml:space="preserve">CC – 06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 xml:space="preserve">Coordenador </w:t>
            </w:r>
          </w:p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214763">
              <w:rPr>
                <w:bCs/>
                <w:sz w:val="24"/>
                <w:szCs w:val="24"/>
              </w:rPr>
              <w:t>de</w:t>
            </w:r>
            <w:proofErr w:type="gramEnd"/>
            <w:r w:rsidRPr="00214763">
              <w:rPr>
                <w:bCs/>
                <w:sz w:val="24"/>
                <w:szCs w:val="24"/>
              </w:rPr>
              <w:t xml:space="preserve"> Finanças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 xml:space="preserve">Livre Nomeação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5.368,83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01</w:t>
            </w:r>
          </w:p>
        </w:tc>
      </w:tr>
      <w:tr w:rsidR="00A34C32" w:rsidRPr="00214763" w:rsidTr="00EC08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CC – 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Coordenador Geral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6.235,20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01</w:t>
            </w:r>
          </w:p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4C32" w:rsidRPr="00214763" w:rsidTr="00A34C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CC – 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Assessor Jurídico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Livre Nomeação Ensino </w:t>
            </w:r>
            <w:r w:rsidRPr="00214763">
              <w:rPr>
                <w:bCs/>
                <w:sz w:val="24"/>
                <w:szCs w:val="24"/>
              </w:rPr>
              <w:t>Superior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right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6.235,20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214763" w:rsidRDefault="00A34C32" w:rsidP="00EC08B7">
            <w:pPr>
              <w:jc w:val="center"/>
              <w:rPr>
                <w:bCs/>
                <w:sz w:val="24"/>
                <w:szCs w:val="24"/>
              </w:rPr>
            </w:pPr>
            <w:r w:rsidRPr="00214763">
              <w:rPr>
                <w:bCs/>
                <w:sz w:val="24"/>
                <w:szCs w:val="24"/>
              </w:rPr>
              <w:t>02</w:t>
            </w:r>
          </w:p>
        </w:tc>
      </w:tr>
      <w:tr w:rsidR="00A34C32" w:rsidRPr="00214763" w:rsidTr="00EC08B7"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A34C32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2" w:rsidRPr="00A34C32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A34C32">
              <w:rPr>
                <w:b/>
                <w:sz w:val="24"/>
                <w:szCs w:val="24"/>
              </w:rPr>
              <w:t>38</w:t>
            </w:r>
          </w:p>
        </w:tc>
      </w:tr>
    </w:tbl>
    <w:p w:rsidR="00A34C32" w:rsidRPr="00214763" w:rsidRDefault="00A34C32" w:rsidP="00A34C32">
      <w:pPr>
        <w:jc w:val="center"/>
        <w:rPr>
          <w:b/>
          <w:sz w:val="24"/>
          <w:szCs w:val="24"/>
        </w:rPr>
      </w:pPr>
    </w:p>
    <w:p w:rsidR="00A34C32" w:rsidRDefault="00A34C32" w:rsidP="00A34C32">
      <w:pPr>
        <w:pStyle w:val="Recuodecorpodetexto2"/>
        <w:ind w:left="2835" w:firstLine="0"/>
        <w:rPr>
          <w:rFonts w:ascii="Times New Roman" w:hAnsi="Times New Roman" w:cs="Times New Roman"/>
        </w:rPr>
      </w:pPr>
    </w:p>
    <w:p w:rsidR="00A34C32" w:rsidRPr="00214763" w:rsidRDefault="00A34C32" w:rsidP="00A34C32">
      <w:pPr>
        <w:jc w:val="both"/>
        <w:rPr>
          <w:sz w:val="24"/>
          <w:szCs w:val="24"/>
        </w:rPr>
      </w:pPr>
      <w:r w:rsidRPr="00214763">
        <w:rPr>
          <w:sz w:val="24"/>
          <w:szCs w:val="24"/>
        </w:rPr>
        <w:tab/>
      </w:r>
      <w:r w:rsidRPr="00214763">
        <w:rPr>
          <w:sz w:val="24"/>
          <w:szCs w:val="24"/>
        </w:rPr>
        <w:tab/>
      </w:r>
      <w:r w:rsidRPr="00214763">
        <w:rPr>
          <w:b/>
          <w:sz w:val="24"/>
          <w:szCs w:val="24"/>
        </w:rPr>
        <w:t>Art. 3º -</w:t>
      </w:r>
      <w:r w:rsidRPr="00214763">
        <w:rPr>
          <w:sz w:val="24"/>
          <w:szCs w:val="24"/>
        </w:rPr>
        <w:t xml:space="preserve"> O Anexo IV da Lei Complementar nº 094/2008 passa a vigorar com a seguinte redação:</w:t>
      </w:r>
    </w:p>
    <w:p w:rsidR="00A34C32" w:rsidRDefault="00A34C32" w:rsidP="00A34C32">
      <w:pPr>
        <w:pStyle w:val="Estilo1"/>
        <w:ind w:firstLine="1418"/>
        <w:rPr>
          <w:rFonts w:ascii="Times New Roman" w:hAnsi="Times New Roman"/>
          <w:b/>
          <w:sz w:val="24"/>
          <w:szCs w:val="24"/>
        </w:rPr>
      </w:pPr>
    </w:p>
    <w:p w:rsidR="00A34C32" w:rsidRPr="00214763" w:rsidRDefault="00A34C32" w:rsidP="00A34C32">
      <w:pPr>
        <w:pStyle w:val="Estilo1"/>
        <w:ind w:firstLine="1418"/>
        <w:rPr>
          <w:rFonts w:ascii="Times New Roman" w:hAnsi="Times New Roman"/>
          <w:b/>
          <w:sz w:val="24"/>
          <w:szCs w:val="24"/>
        </w:rPr>
      </w:pPr>
    </w:p>
    <w:p w:rsidR="00A34C32" w:rsidRDefault="00A34C32" w:rsidP="00A34C32">
      <w:pPr>
        <w:jc w:val="center"/>
        <w:rPr>
          <w:b/>
          <w:sz w:val="24"/>
          <w:szCs w:val="24"/>
        </w:rPr>
      </w:pPr>
      <w:r w:rsidRPr="00214763">
        <w:rPr>
          <w:b/>
          <w:sz w:val="24"/>
          <w:szCs w:val="24"/>
        </w:rPr>
        <w:t>“ANEXO IV</w:t>
      </w:r>
    </w:p>
    <w:p w:rsidR="00A34C32" w:rsidRPr="00214763" w:rsidRDefault="00A34C32" w:rsidP="00A34C32">
      <w:pPr>
        <w:jc w:val="center"/>
        <w:rPr>
          <w:b/>
          <w:sz w:val="24"/>
          <w:szCs w:val="24"/>
        </w:rPr>
      </w:pPr>
    </w:p>
    <w:p w:rsidR="00A34C32" w:rsidRDefault="00A34C32" w:rsidP="00A34C32">
      <w:pPr>
        <w:jc w:val="center"/>
        <w:rPr>
          <w:b/>
          <w:sz w:val="24"/>
          <w:szCs w:val="24"/>
        </w:rPr>
      </w:pPr>
      <w:r w:rsidRPr="00214763">
        <w:rPr>
          <w:b/>
          <w:sz w:val="24"/>
          <w:szCs w:val="24"/>
        </w:rPr>
        <w:t>ATRIBUIÇÕES DOS CARGOS EM PROVIMENTO EFETIVO</w:t>
      </w:r>
    </w:p>
    <w:p w:rsidR="00A34C32" w:rsidRPr="00214763" w:rsidRDefault="00A34C32" w:rsidP="00A34C32">
      <w:pPr>
        <w:jc w:val="center"/>
        <w:rPr>
          <w:b/>
          <w:sz w:val="24"/>
          <w:szCs w:val="24"/>
        </w:rPr>
      </w:pP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CARGO: AUXILIAR DE SERVIÇOS GERAIS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Referência: CE – 01</w:t>
      </w:r>
    </w:p>
    <w:p w:rsidR="00A34C32" w:rsidRPr="005855C5" w:rsidRDefault="00A34C32" w:rsidP="00A34C32">
      <w:pPr>
        <w:keepNext/>
        <w:jc w:val="both"/>
        <w:outlineLvl w:val="1"/>
        <w:rPr>
          <w:b/>
          <w:bCs/>
          <w:i/>
          <w:sz w:val="24"/>
          <w:szCs w:val="24"/>
        </w:rPr>
      </w:pPr>
      <w:r w:rsidRPr="005855C5">
        <w:rPr>
          <w:b/>
          <w:bCs/>
          <w:i/>
          <w:sz w:val="24"/>
          <w:szCs w:val="24"/>
        </w:rPr>
        <w:lastRenderedPageBreak/>
        <w:t>Requisitos para o Provimento:</w:t>
      </w:r>
    </w:p>
    <w:p w:rsidR="00A34C32" w:rsidRPr="00214763" w:rsidRDefault="00A34C32" w:rsidP="00A34C32">
      <w:pPr>
        <w:numPr>
          <w:ilvl w:val="0"/>
          <w:numId w:val="1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Instrução: Alfabetizado</w:t>
      </w:r>
    </w:p>
    <w:p w:rsidR="00A34C32" w:rsidRPr="00214763" w:rsidRDefault="00A34C32" w:rsidP="00A34C32">
      <w:pPr>
        <w:numPr>
          <w:ilvl w:val="0"/>
          <w:numId w:val="1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Habilitação: Conhecimentos necessários para o bom desenvolvimento de suas tarefas.</w:t>
      </w:r>
    </w:p>
    <w:p w:rsidR="00A34C32" w:rsidRPr="00214763" w:rsidRDefault="00A34C32" w:rsidP="00A34C32">
      <w:pPr>
        <w:keepNext/>
        <w:outlineLvl w:val="4"/>
        <w:rPr>
          <w:b/>
          <w:sz w:val="24"/>
          <w:szCs w:val="24"/>
          <w:lang w:val="en-US"/>
        </w:rPr>
      </w:pPr>
      <w:proofErr w:type="spellStart"/>
      <w:r w:rsidRPr="00214763">
        <w:rPr>
          <w:b/>
          <w:sz w:val="24"/>
          <w:szCs w:val="24"/>
          <w:lang w:val="en-US"/>
        </w:rPr>
        <w:t>Condições</w:t>
      </w:r>
      <w:proofErr w:type="spellEnd"/>
      <w:r w:rsidRPr="00214763">
        <w:rPr>
          <w:b/>
          <w:sz w:val="24"/>
          <w:szCs w:val="24"/>
          <w:lang w:val="en-US"/>
        </w:rPr>
        <w:t xml:space="preserve"> de </w:t>
      </w:r>
      <w:proofErr w:type="spellStart"/>
      <w:r w:rsidRPr="00214763">
        <w:rPr>
          <w:b/>
          <w:sz w:val="24"/>
          <w:szCs w:val="24"/>
          <w:lang w:val="en-US"/>
        </w:rPr>
        <w:t>trabalho</w:t>
      </w:r>
      <w:proofErr w:type="spellEnd"/>
      <w:r>
        <w:rPr>
          <w:b/>
          <w:sz w:val="24"/>
          <w:szCs w:val="24"/>
          <w:lang w:val="en-US"/>
        </w:rPr>
        <w:t>:</w:t>
      </w:r>
    </w:p>
    <w:p w:rsidR="00A34C32" w:rsidRPr="00214763" w:rsidRDefault="00A34C32" w:rsidP="00A34C3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/>
          <w:bCs/>
          <w:i/>
          <w:iCs/>
          <w:sz w:val="24"/>
          <w:szCs w:val="24"/>
        </w:rPr>
      </w:pPr>
      <w:r w:rsidRPr="00214763">
        <w:rPr>
          <w:b/>
          <w:bCs/>
          <w:i/>
          <w:iCs/>
          <w:sz w:val="24"/>
          <w:szCs w:val="24"/>
        </w:rPr>
        <w:t>Jornada: 40 horas semanais.</w:t>
      </w:r>
    </w:p>
    <w:p w:rsidR="00A34C32" w:rsidRPr="00214763" w:rsidRDefault="00A34C32" w:rsidP="00A34C3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A10C21">
        <w:rPr>
          <w:b/>
          <w:sz w:val="24"/>
          <w:szCs w:val="24"/>
        </w:rPr>
        <w:t>Especial:</w:t>
      </w:r>
      <w:r w:rsidRPr="00214763">
        <w:rPr>
          <w:sz w:val="24"/>
          <w:szCs w:val="24"/>
        </w:rPr>
        <w:t xml:space="preserve"> Sujeito a trabalho externo, atendimento ao público e uso de uniforme.</w:t>
      </w:r>
    </w:p>
    <w:p w:rsidR="00A34C32" w:rsidRPr="00214763" w:rsidRDefault="00A34C32" w:rsidP="00A34C32">
      <w:pPr>
        <w:keepNext/>
        <w:outlineLvl w:val="2"/>
        <w:rPr>
          <w:b/>
          <w:bCs/>
          <w:i/>
          <w:iCs/>
          <w:sz w:val="24"/>
          <w:szCs w:val="24"/>
        </w:rPr>
      </w:pPr>
      <w:r w:rsidRPr="00214763">
        <w:rPr>
          <w:b/>
          <w:bCs/>
          <w:i/>
          <w:iCs/>
          <w:sz w:val="24"/>
          <w:szCs w:val="24"/>
        </w:rPr>
        <w:t>Atribuições: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  <w:r w:rsidRPr="00214763">
        <w:rPr>
          <w:bCs/>
          <w:sz w:val="24"/>
          <w:szCs w:val="24"/>
        </w:rPr>
        <w:t xml:space="preserve">a) </w:t>
      </w:r>
      <w:r w:rsidRPr="00A10C21">
        <w:rPr>
          <w:b/>
          <w:bCs/>
          <w:sz w:val="24"/>
          <w:szCs w:val="24"/>
        </w:rPr>
        <w:t>Descrição Sumária:</w:t>
      </w:r>
      <w:r w:rsidRPr="00214763">
        <w:rPr>
          <w:b/>
          <w:sz w:val="24"/>
          <w:szCs w:val="24"/>
        </w:rPr>
        <w:t xml:space="preserve"> </w:t>
      </w:r>
      <w:r w:rsidRPr="00214763">
        <w:rPr>
          <w:sz w:val="24"/>
          <w:szCs w:val="24"/>
        </w:rPr>
        <w:t>Executar serviços de zeladoria, conservação e manutenção da Câmara Municipal, garantindo o bom funcionamento, assegurando-lhes as condições de higiene e segurança; preparar e servir café, chá, água e outros; zelar pela ordem e limpeza da copa.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b) Descrição Detalhada:</w:t>
      </w:r>
    </w:p>
    <w:p w:rsidR="00A34C32" w:rsidRPr="00214763" w:rsidRDefault="00A34C32" w:rsidP="00A34C32">
      <w:pPr>
        <w:numPr>
          <w:ilvl w:val="0"/>
          <w:numId w:val="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Executar serviços de zeladoria no prédio da Câmara Municipal, promovendo a limpeza e conservação, vigiando o cumprimento do regulamento interno para assegurar o asseio, ordem e segurança do prédio e o bem </w:t>
      </w:r>
      <w:proofErr w:type="gramStart"/>
      <w:r w:rsidRPr="00214763">
        <w:rPr>
          <w:sz w:val="24"/>
          <w:szCs w:val="24"/>
        </w:rPr>
        <w:t>estar</w:t>
      </w:r>
      <w:proofErr w:type="gramEnd"/>
      <w:r w:rsidRPr="00214763">
        <w:rPr>
          <w:sz w:val="24"/>
          <w:szCs w:val="24"/>
        </w:rPr>
        <w:t xml:space="preserve"> de seus ocupantes.</w:t>
      </w:r>
    </w:p>
    <w:p w:rsidR="00A34C32" w:rsidRPr="00214763" w:rsidRDefault="00A34C32" w:rsidP="00A34C32">
      <w:pPr>
        <w:numPr>
          <w:ilvl w:val="0"/>
          <w:numId w:val="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Inspecionar as dependências da Câmara, efetuando os trabalhos de limpeza, remoção ou incineração de resíduos para assegurar o bem estar dos ocupantes.</w:t>
      </w:r>
    </w:p>
    <w:p w:rsidR="00A34C32" w:rsidRPr="00214763" w:rsidRDefault="00A34C32" w:rsidP="00A34C32">
      <w:pPr>
        <w:numPr>
          <w:ilvl w:val="0"/>
          <w:numId w:val="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Preparar e servir café, chá, sucos, água e lanches rápidos, para atender os funcionários e visitantes da Câmara Municipal.</w:t>
      </w:r>
    </w:p>
    <w:p w:rsidR="00A34C32" w:rsidRPr="00214763" w:rsidRDefault="00A34C32" w:rsidP="00A34C32">
      <w:pPr>
        <w:numPr>
          <w:ilvl w:val="0"/>
          <w:numId w:val="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Lavar e guardar os utensílios, para assegurar sua posterior utilização. </w:t>
      </w:r>
    </w:p>
    <w:p w:rsidR="00A34C32" w:rsidRPr="00214763" w:rsidRDefault="00A34C32" w:rsidP="00A34C32">
      <w:pPr>
        <w:numPr>
          <w:ilvl w:val="0"/>
          <w:numId w:val="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Efetuar limpeza e higienização da copa, lavando pisos, peças, azulejos e outros, para manter um bom aspecto de higiene e limpeza.</w:t>
      </w:r>
    </w:p>
    <w:p w:rsidR="00A34C32" w:rsidRPr="00214763" w:rsidRDefault="00A34C32" w:rsidP="00A34C32">
      <w:pPr>
        <w:numPr>
          <w:ilvl w:val="0"/>
          <w:numId w:val="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Receber, armazenar e controlar o estoque dos produtos alimentícios e material de limpeza, requisitando a sua reposição sempre que necessário, a fim de atender ao expediente da Câmara. </w:t>
      </w:r>
    </w:p>
    <w:p w:rsidR="00A34C32" w:rsidRPr="00214763" w:rsidRDefault="00A34C32" w:rsidP="00A34C32">
      <w:pPr>
        <w:numPr>
          <w:ilvl w:val="0"/>
          <w:numId w:val="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outras tarefas correlatas, determinadas pelo superior imediato.</w:t>
      </w:r>
    </w:p>
    <w:p w:rsidR="00A34C32" w:rsidRDefault="00A34C32" w:rsidP="00A34C32">
      <w:pPr>
        <w:jc w:val="both"/>
        <w:rPr>
          <w:sz w:val="24"/>
          <w:szCs w:val="24"/>
        </w:rPr>
      </w:pPr>
    </w:p>
    <w:p w:rsidR="00A34C32" w:rsidRPr="00214763" w:rsidRDefault="00A34C32" w:rsidP="00A34C32">
      <w:pPr>
        <w:jc w:val="both"/>
        <w:rPr>
          <w:sz w:val="24"/>
          <w:szCs w:val="24"/>
        </w:rPr>
      </w:pPr>
    </w:p>
    <w:p w:rsidR="00A34C32" w:rsidRPr="00214763" w:rsidRDefault="00A34C32" w:rsidP="00A34C32">
      <w:pPr>
        <w:outlineLvl w:val="6"/>
        <w:rPr>
          <w:b/>
          <w:iCs/>
          <w:sz w:val="24"/>
          <w:szCs w:val="24"/>
        </w:rPr>
      </w:pPr>
      <w:r w:rsidRPr="00214763">
        <w:rPr>
          <w:b/>
          <w:iCs/>
          <w:sz w:val="24"/>
          <w:szCs w:val="24"/>
        </w:rPr>
        <w:t>CARGO: MOTORISTA I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Referência: CE - 02</w:t>
      </w:r>
    </w:p>
    <w:p w:rsidR="00A34C32" w:rsidRPr="00A10C21" w:rsidRDefault="00A34C32" w:rsidP="00A34C32">
      <w:pPr>
        <w:keepNext/>
        <w:outlineLvl w:val="1"/>
        <w:rPr>
          <w:b/>
          <w:bCs/>
          <w:i/>
          <w:sz w:val="24"/>
          <w:szCs w:val="24"/>
        </w:rPr>
      </w:pPr>
      <w:r w:rsidRPr="00A10C21">
        <w:rPr>
          <w:b/>
          <w:bCs/>
          <w:i/>
          <w:sz w:val="24"/>
          <w:szCs w:val="24"/>
        </w:rPr>
        <w:t>Requisitos para o Provimento</w:t>
      </w:r>
      <w:r>
        <w:rPr>
          <w:b/>
          <w:bCs/>
          <w:i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4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Instrução: Alfabetizado</w:t>
      </w:r>
    </w:p>
    <w:p w:rsidR="00A34C32" w:rsidRPr="00214763" w:rsidRDefault="00A34C32" w:rsidP="00A34C32">
      <w:pPr>
        <w:numPr>
          <w:ilvl w:val="0"/>
          <w:numId w:val="4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Habilitação: Conhecimentos necessários para o bom desenvolvimento de suas tarefas, Carteira Nacional de Habilitação - Categoria C.</w:t>
      </w:r>
    </w:p>
    <w:p w:rsidR="00A34C32" w:rsidRPr="00A10C21" w:rsidRDefault="00A34C32" w:rsidP="00A34C32">
      <w:pPr>
        <w:keepNext/>
        <w:outlineLvl w:val="4"/>
        <w:rPr>
          <w:b/>
          <w:sz w:val="24"/>
          <w:szCs w:val="24"/>
          <w:lang w:val="en-US"/>
        </w:rPr>
      </w:pPr>
      <w:proofErr w:type="spellStart"/>
      <w:r w:rsidRPr="00A10C21">
        <w:rPr>
          <w:b/>
          <w:sz w:val="24"/>
          <w:szCs w:val="24"/>
          <w:lang w:val="en-US"/>
        </w:rPr>
        <w:t>Condições</w:t>
      </w:r>
      <w:proofErr w:type="spellEnd"/>
      <w:r w:rsidRPr="00A10C21">
        <w:rPr>
          <w:b/>
          <w:sz w:val="24"/>
          <w:szCs w:val="24"/>
          <w:lang w:val="en-US"/>
        </w:rPr>
        <w:t xml:space="preserve"> de </w:t>
      </w:r>
      <w:proofErr w:type="spellStart"/>
      <w:r w:rsidRPr="00A10C21">
        <w:rPr>
          <w:b/>
          <w:sz w:val="24"/>
          <w:szCs w:val="24"/>
          <w:lang w:val="en-US"/>
        </w:rPr>
        <w:t>Trabalho</w:t>
      </w:r>
      <w:proofErr w:type="spellEnd"/>
      <w:r>
        <w:rPr>
          <w:b/>
          <w:sz w:val="24"/>
          <w:szCs w:val="24"/>
          <w:lang w:val="en-US"/>
        </w:rPr>
        <w:t>:</w:t>
      </w:r>
    </w:p>
    <w:p w:rsidR="00A34C32" w:rsidRPr="00214763" w:rsidRDefault="00A34C32" w:rsidP="00A34C32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A10C21">
        <w:rPr>
          <w:b/>
          <w:sz w:val="24"/>
          <w:szCs w:val="24"/>
        </w:rPr>
        <w:t>Jornada:</w:t>
      </w:r>
      <w:r w:rsidRPr="00214763">
        <w:rPr>
          <w:sz w:val="24"/>
          <w:szCs w:val="24"/>
        </w:rPr>
        <w:t xml:space="preserve"> 40 horas semanais</w:t>
      </w:r>
    </w:p>
    <w:p w:rsidR="00A34C32" w:rsidRDefault="00A34C32" w:rsidP="00A34C32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A10C21">
        <w:rPr>
          <w:b/>
          <w:sz w:val="24"/>
          <w:szCs w:val="24"/>
        </w:rPr>
        <w:t>Especial:</w:t>
      </w:r>
      <w:r w:rsidRPr="00214763">
        <w:rPr>
          <w:sz w:val="24"/>
          <w:szCs w:val="24"/>
        </w:rPr>
        <w:t xml:space="preserve"> O exercício do cargo e/ou função poderá determinar a realização de viagens e trabalhos aos sábados, domingos e feriados. Sujeito ao uso de uniforme.</w:t>
      </w:r>
    </w:p>
    <w:p w:rsidR="00A34C32" w:rsidRPr="00214763" w:rsidRDefault="00A34C32" w:rsidP="00A34C32">
      <w:pPr>
        <w:ind w:left="720"/>
        <w:jc w:val="both"/>
        <w:rPr>
          <w:sz w:val="24"/>
          <w:szCs w:val="24"/>
        </w:rPr>
      </w:pPr>
    </w:p>
    <w:p w:rsidR="00A34C32" w:rsidRPr="00214763" w:rsidRDefault="00A34C32" w:rsidP="00A34C32">
      <w:pPr>
        <w:tabs>
          <w:tab w:val="num" w:pos="720"/>
        </w:tabs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Atribuições: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  <w:r w:rsidRPr="00214763">
        <w:rPr>
          <w:bCs/>
          <w:sz w:val="24"/>
          <w:szCs w:val="24"/>
        </w:rPr>
        <w:t xml:space="preserve">a) Descrição Sumária: </w:t>
      </w:r>
      <w:r w:rsidRPr="00214763">
        <w:rPr>
          <w:sz w:val="24"/>
          <w:szCs w:val="24"/>
        </w:rPr>
        <w:t>Dirigir com segurança e zelo os veículos automotores da Câmara Municipal, observando as normas de trânsito e as instruções recebidas do Chefe do Poder Legislativo, ou servidor por ele designado.</w:t>
      </w:r>
    </w:p>
    <w:p w:rsidR="00A34C32" w:rsidRPr="00214763" w:rsidRDefault="00A34C32" w:rsidP="00A34C32">
      <w:pPr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b) Descrição Detalhada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Inspecionar o veículo antes da saída, verificando o estado dos pneus, os níveis de combustível, água e óleo do cárter, testando freios, parte elétrica, e outros mecanismos, para certificar-se de suas condições de funcionamento e segurança.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lastRenderedPageBreak/>
        <w:t>Dirigir o veículo, obedecendo ao Código Nacional de Trânsito, seguindo mapas, itinerários ou programas estabelecidos, para conduzir usuários e materiais aos locais solicitados ou determinados.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Agir com polidez e delicadeza, dentro dos padrões de urbanidade recomendáveis.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Zelar pela manutenção do veículo, comunicando falhas e solicitando reparos ao setor competente, para assegurar o seu perfeito funcionamento.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Providenciar, sempre que necessário, o abastecimento de combustível, água e lubrificantes.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Efetuar reparos de emergência e troca de pneus no veículo, garantindo a sua utilização em perfeitas condições.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Recolher o veículo após liberação, deixando-o, estacionado e fechado, corretamente.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Realizar serviços prioritariamente na cidade e ou interior do município.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outras tarefas correlatas determinadas pelo Presidente da Câmara ou servidor por ele designado.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</w:p>
    <w:p w:rsidR="00A34C32" w:rsidRPr="00214763" w:rsidRDefault="00A34C32" w:rsidP="00A34C32">
      <w:pPr>
        <w:outlineLvl w:val="6"/>
        <w:rPr>
          <w:b/>
          <w:iCs/>
          <w:sz w:val="24"/>
          <w:szCs w:val="24"/>
        </w:rPr>
      </w:pPr>
      <w:r w:rsidRPr="00214763">
        <w:rPr>
          <w:b/>
          <w:iCs/>
          <w:sz w:val="24"/>
          <w:szCs w:val="24"/>
        </w:rPr>
        <w:t>CARGO: MOTORISTA II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Referência: CE - 03</w:t>
      </w:r>
    </w:p>
    <w:p w:rsidR="00A34C32" w:rsidRPr="00A10C21" w:rsidRDefault="00A34C32" w:rsidP="00A34C32">
      <w:pPr>
        <w:keepNext/>
        <w:outlineLvl w:val="1"/>
        <w:rPr>
          <w:b/>
          <w:bCs/>
          <w:i/>
          <w:sz w:val="24"/>
          <w:szCs w:val="24"/>
        </w:rPr>
      </w:pPr>
      <w:r w:rsidRPr="00A10C21">
        <w:rPr>
          <w:b/>
          <w:bCs/>
          <w:i/>
          <w:sz w:val="24"/>
          <w:szCs w:val="24"/>
        </w:rPr>
        <w:t>Requisitos para o Provimento</w:t>
      </w:r>
      <w:r>
        <w:rPr>
          <w:b/>
          <w:bCs/>
          <w:i/>
          <w:sz w:val="24"/>
          <w:szCs w:val="24"/>
        </w:rPr>
        <w:t>:</w:t>
      </w:r>
    </w:p>
    <w:p w:rsidR="00A34C32" w:rsidRPr="00A10C21" w:rsidRDefault="00A34C32" w:rsidP="00A34C32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21">
        <w:rPr>
          <w:rFonts w:ascii="Times New Roman" w:hAnsi="Times New Roman" w:cs="Times New Roman"/>
          <w:b/>
          <w:sz w:val="24"/>
          <w:szCs w:val="24"/>
        </w:rPr>
        <w:t>Instrução:</w:t>
      </w:r>
      <w:r w:rsidRPr="00A10C21">
        <w:rPr>
          <w:rFonts w:ascii="Times New Roman" w:hAnsi="Times New Roman" w:cs="Times New Roman"/>
          <w:sz w:val="24"/>
          <w:szCs w:val="24"/>
        </w:rPr>
        <w:t xml:space="preserve"> Ensino Fundamental</w:t>
      </w:r>
    </w:p>
    <w:p w:rsidR="00A34C32" w:rsidRPr="00A10C21" w:rsidRDefault="00A34C32" w:rsidP="00A34C32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21">
        <w:rPr>
          <w:rFonts w:ascii="Times New Roman" w:hAnsi="Times New Roman" w:cs="Times New Roman"/>
          <w:b/>
          <w:sz w:val="24"/>
          <w:szCs w:val="24"/>
        </w:rPr>
        <w:t>Habilitação:</w:t>
      </w:r>
      <w:r w:rsidRPr="00A10C21">
        <w:rPr>
          <w:rFonts w:ascii="Times New Roman" w:hAnsi="Times New Roman" w:cs="Times New Roman"/>
          <w:sz w:val="24"/>
          <w:szCs w:val="24"/>
        </w:rPr>
        <w:t xml:space="preserve"> Conhecimentos necessários para o bom desenvolvimento de suas tarefas, Carteira Nacional de Habilitação - Categoria C.</w:t>
      </w:r>
    </w:p>
    <w:p w:rsidR="00A34C32" w:rsidRPr="00214763" w:rsidRDefault="00A34C32" w:rsidP="00A34C32">
      <w:pPr>
        <w:keepNext/>
        <w:outlineLvl w:val="4"/>
        <w:rPr>
          <w:b/>
          <w:sz w:val="24"/>
          <w:szCs w:val="24"/>
          <w:lang w:val="en-US"/>
        </w:rPr>
      </w:pPr>
      <w:proofErr w:type="spellStart"/>
      <w:r w:rsidRPr="00214763">
        <w:rPr>
          <w:b/>
          <w:sz w:val="24"/>
          <w:szCs w:val="24"/>
          <w:lang w:val="en-US"/>
        </w:rPr>
        <w:t>Condições</w:t>
      </w:r>
      <w:proofErr w:type="spellEnd"/>
      <w:r w:rsidRPr="00214763">
        <w:rPr>
          <w:b/>
          <w:sz w:val="24"/>
          <w:szCs w:val="24"/>
          <w:lang w:val="en-US"/>
        </w:rPr>
        <w:t xml:space="preserve"> de </w:t>
      </w:r>
      <w:proofErr w:type="spellStart"/>
      <w:r w:rsidRPr="00214763">
        <w:rPr>
          <w:b/>
          <w:sz w:val="24"/>
          <w:szCs w:val="24"/>
          <w:lang w:val="en-US"/>
        </w:rPr>
        <w:t>Trabalho</w:t>
      </w:r>
      <w:proofErr w:type="spellEnd"/>
      <w:r>
        <w:rPr>
          <w:b/>
          <w:sz w:val="24"/>
          <w:szCs w:val="24"/>
          <w:lang w:val="en-US"/>
        </w:rPr>
        <w:t>:</w:t>
      </w:r>
    </w:p>
    <w:p w:rsidR="00A34C32" w:rsidRDefault="00A34C32" w:rsidP="00A34C32">
      <w:pPr>
        <w:pStyle w:val="PargrafodaLista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C21">
        <w:rPr>
          <w:rFonts w:ascii="Times New Roman" w:hAnsi="Times New Roman" w:cs="Times New Roman"/>
          <w:b/>
          <w:sz w:val="24"/>
          <w:szCs w:val="24"/>
        </w:rPr>
        <w:t>Jornada</w:t>
      </w:r>
      <w:r w:rsidRPr="00A10C21">
        <w:rPr>
          <w:rFonts w:ascii="Times New Roman" w:hAnsi="Times New Roman" w:cs="Times New Roman"/>
          <w:sz w:val="24"/>
          <w:szCs w:val="24"/>
        </w:rPr>
        <w:t>: 40 horas semanais</w:t>
      </w:r>
    </w:p>
    <w:p w:rsidR="00A34C32" w:rsidRPr="00A10C21" w:rsidRDefault="00A34C32" w:rsidP="00A34C32">
      <w:pPr>
        <w:pStyle w:val="PargrafodaLista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C21">
        <w:rPr>
          <w:rFonts w:ascii="Times New Roman" w:hAnsi="Times New Roman" w:cs="Times New Roman"/>
          <w:b/>
          <w:sz w:val="24"/>
          <w:szCs w:val="24"/>
        </w:rPr>
        <w:t>Especial:</w:t>
      </w:r>
      <w:r w:rsidRPr="00A10C21">
        <w:rPr>
          <w:rFonts w:ascii="Times New Roman" w:hAnsi="Times New Roman" w:cs="Times New Roman"/>
          <w:sz w:val="24"/>
          <w:szCs w:val="24"/>
        </w:rPr>
        <w:t xml:space="preserve"> O exercício do cargo e/ou função poderá determinar a realização de viagens e trabalhos aos sábados, domingos e feriados. Sujeito ao uso de uniforme. </w:t>
      </w:r>
    </w:p>
    <w:p w:rsidR="00A34C32" w:rsidRPr="00214763" w:rsidRDefault="00A34C32" w:rsidP="00A34C32">
      <w:pPr>
        <w:tabs>
          <w:tab w:val="num" w:pos="720"/>
        </w:tabs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Atribuições: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  <w:r w:rsidRPr="00214763">
        <w:rPr>
          <w:bCs/>
          <w:sz w:val="24"/>
          <w:szCs w:val="24"/>
        </w:rPr>
        <w:t xml:space="preserve">a) </w:t>
      </w:r>
      <w:r w:rsidRPr="00A10C21">
        <w:rPr>
          <w:b/>
          <w:bCs/>
          <w:sz w:val="24"/>
          <w:szCs w:val="24"/>
        </w:rPr>
        <w:t>Descrição Sumária:</w:t>
      </w:r>
      <w:r w:rsidRPr="00214763">
        <w:rPr>
          <w:bCs/>
          <w:sz w:val="24"/>
          <w:szCs w:val="24"/>
        </w:rPr>
        <w:t xml:space="preserve"> </w:t>
      </w:r>
      <w:r w:rsidRPr="00214763">
        <w:rPr>
          <w:sz w:val="24"/>
          <w:szCs w:val="24"/>
        </w:rPr>
        <w:t>Dirigir com segurança e zelo os veículos automotores da Câmara Municipal, observando as normas de trânsito e as instruções recebidas do Chefe do Poder Legislativo, ou servidor por ele designado.</w:t>
      </w:r>
    </w:p>
    <w:p w:rsidR="00A34C32" w:rsidRPr="00214763" w:rsidRDefault="00A34C32" w:rsidP="00A34C32">
      <w:pPr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b) </w:t>
      </w:r>
      <w:r w:rsidRPr="00A10C21">
        <w:rPr>
          <w:b/>
          <w:bCs/>
          <w:sz w:val="24"/>
          <w:szCs w:val="24"/>
        </w:rPr>
        <w:t>Descrição Detalhada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Inspecionar o veículo antes da saída, verificando o estado dos pneus, os níveis de combustível, água e óleo do cárter, testando freios, parte elétrica, e outros mecanismos, para certificar-se de suas condições de funcionamento e segurança.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Dirigir o veículo, obedecendo ao Código Nacional de Trânsito, seguindo mapas, itinerários ou programas estabelecidos, para conduzir usuários e materiais aos locais solicitados ou determinados.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Agir com polidez e delicadeza, dentro dos padrões de urbanidade recomendáveis.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Zelar pela manutenção do veículo, comunicando falhas e solicitando reparos ao setor competente, para assegurar o seu perfeito funcionamento.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Providenciar, sempre que necessário, o abastecimento de combustível, água e lubrificantes.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Efetuar reparos de emergência e troca de pneus no veículo, garantindo a sua utilização em perfeitas condições.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Recolher o veículo após liberação, deixando-o, estacionado e fechado, corretamente.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lastRenderedPageBreak/>
        <w:t>Realizar serviços prioritariamente para fora do município, tais como: em viagens levando vereadores, servidores da Câmara e ou outras tarefas designadas pelo Presidente da Câmara.</w:t>
      </w:r>
    </w:p>
    <w:p w:rsidR="00A34C32" w:rsidRPr="00214763" w:rsidRDefault="00A34C32" w:rsidP="00A34C32">
      <w:pPr>
        <w:numPr>
          <w:ilvl w:val="0"/>
          <w:numId w:val="6"/>
        </w:numPr>
        <w:tabs>
          <w:tab w:val="clear" w:pos="644"/>
          <w:tab w:val="num" w:pos="720"/>
        </w:tabs>
        <w:ind w:left="76"/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outras tarefas correlatas determinadas pelo Presidente da Câmara ou servidor por ele designado.</w:t>
      </w:r>
    </w:p>
    <w:p w:rsidR="00A34C32" w:rsidRPr="00214763" w:rsidRDefault="00A34C32" w:rsidP="00A34C32">
      <w:pPr>
        <w:jc w:val="both"/>
        <w:rPr>
          <w:b/>
          <w:sz w:val="24"/>
          <w:szCs w:val="24"/>
        </w:rPr>
      </w:pPr>
    </w:p>
    <w:p w:rsidR="00A34C32" w:rsidRPr="00214763" w:rsidRDefault="00A34C32" w:rsidP="00A34C32">
      <w:pPr>
        <w:jc w:val="both"/>
        <w:rPr>
          <w:b/>
          <w:iCs/>
          <w:sz w:val="24"/>
          <w:szCs w:val="24"/>
        </w:rPr>
      </w:pPr>
      <w:r w:rsidRPr="00214763">
        <w:rPr>
          <w:b/>
          <w:iCs/>
          <w:sz w:val="24"/>
          <w:szCs w:val="24"/>
        </w:rPr>
        <w:t>CARGO: AUXILIAR ADMINISTRATIVO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Referência: CE - 04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Requisitos para o Provimento</w:t>
      </w:r>
      <w:r>
        <w:rPr>
          <w:b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7"/>
        </w:numPr>
        <w:jc w:val="both"/>
        <w:rPr>
          <w:sz w:val="24"/>
          <w:szCs w:val="24"/>
        </w:rPr>
      </w:pPr>
      <w:r w:rsidRPr="00A10C21">
        <w:rPr>
          <w:b/>
          <w:sz w:val="24"/>
          <w:szCs w:val="24"/>
        </w:rPr>
        <w:t>Instrução:</w:t>
      </w:r>
      <w:r w:rsidRPr="00214763">
        <w:rPr>
          <w:sz w:val="24"/>
          <w:szCs w:val="24"/>
        </w:rPr>
        <w:t xml:space="preserve"> Ensino Fundamental</w:t>
      </w:r>
    </w:p>
    <w:p w:rsidR="00A34C32" w:rsidRPr="00214763" w:rsidRDefault="00A34C32" w:rsidP="00A34C32">
      <w:pPr>
        <w:numPr>
          <w:ilvl w:val="0"/>
          <w:numId w:val="7"/>
        </w:numPr>
        <w:jc w:val="both"/>
        <w:rPr>
          <w:sz w:val="24"/>
          <w:szCs w:val="24"/>
        </w:rPr>
      </w:pPr>
      <w:r w:rsidRPr="00A10C21">
        <w:rPr>
          <w:b/>
          <w:sz w:val="24"/>
          <w:szCs w:val="24"/>
        </w:rPr>
        <w:t>Habilitação:</w:t>
      </w:r>
      <w:r w:rsidRPr="00214763">
        <w:rPr>
          <w:sz w:val="24"/>
          <w:szCs w:val="24"/>
        </w:rPr>
        <w:t xml:space="preserve"> Conhecimentos necessários para o bom desenvolvimento de suas tarefas.</w:t>
      </w:r>
    </w:p>
    <w:p w:rsidR="00A34C32" w:rsidRPr="00214763" w:rsidRDefault="00A34C32" w:rsidP="00A34C32">
      <w:pPr>
        <w:keepNext/>
        <w:outlineLvl w:val="4"/>
        <w:rPr>
          <w:b/>
          <w:sz w:val="24"/>
          <w:szCs w:val="24"/>
          <w:lang w:val="en-US"/>
        </w:rPr>
      </w:pPr>
      <w:proofErr w:type="spellStart"/>
      <w:r w:rsidRPr="00214763">
        <w:rPr>
          <w:b/>
          <w:sz w:val="24"/>
          <w:szCs w:val="24"/>
          <w:lang w:val="en-US"/>
        </w:rPr>
        <w:t>Condições</w:t>
      </w:r>
      <w:proofErr w:type="spellEnd"/>
      <w:r w:rsidRPr="00214763">
        <w:rPr>
          <w:b/>
          <w:sz w:val="24"/>
          <w:szCs w:val="24"/>
          <w:lang w:val="en-US"/>
        </w:rPr>
        <w:t xml:space="preserve"> de </w:t>
      </w:r>
      <w:proofErr w:type="spellStart"/>
      <w:r w:rsidRPr="00214763">
        <w:rPr>
          <w:b/>
          <w:sz w:val="24"/>
          <w:szCs w:val="24"/>
          <w:lang w:val="en-US"/>
        </w:rPr>
        <w:t>Trabalho</w:t>
      </w:r>
      <w:proofErr w:type="spellEnd"/>
      <w:r>
        <w:rPr>
          <w:b/>
          <w:sz w:val="24"/>
          <w:szCs w:val="24"/>
          <w:lang w:val="en-US"/>
        </w:rPr>
        <w:t>:</w:t>
      </w:r>
    </w:p>
    <w:p w:rsidR="00A34C32" w:rsidRPr="00214763" w:rsidRDefault="00A34C32" w:rsidP="00A34C3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A10C21">
        <w:rPr>
          <w:b/>
          <w:sz w:val="24"/>
          <w:szCs w:val="24"/>
        </w:rPr>
        <w:t>Jornada:</w:t>
      </w:r>
      <w:r w:rsidRPr="00214763">
        <w:rPr>
          <w:sz w:val="24"/>
          <w:szCs w:val="24"/>
        </w:rPr>
        <w:t xml:space="preserve"> 40 horas semanais</w:t>
      </w:r>
    </w:p>
    <w:p w:rsidR="00A34C32" w:rsidRPr="00214763" w:rsidRDefault="00A34C32" w:rsidP="00A34C3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A10C21">
        <w:rPr>
          <w:b/>
          <w:sz w:val="24"/>
          <w:szCs w:val="24"/>
        </w:rPr>
        <w:t>Especial:</w:t>
      </w:r>
      <w:r w:rsidRPr="00214763">
        <w:rPr>
          <w:sz w:val="24"/>
          <w:szCs w:val="24"/>
        </w:rPr>
        <w:t xml:space="preserve"> sujeito a trabalho externo, atendimento ao público e ao uso de uniforme.</w:t>
      </w:r>
    </w:p>
    <w:p w:rsidR="00A34C32" w:rsidRPr="00214763" w:rsidRDefault="00A34C32" w:rsidP="00A34C32">
      <w:pPr>
        <w:keepNext/>
        <w:outlineLvl w:val="2"/>
        <w:rPr>
          <w:b/>
          <w:bCs/>
          <w:i/>
          <w:iCs/>
          <w:sz w:val="24"/>
          <w:szCs w:val="24"/>
        </w:rPr>
      </w:pPr>
      <w:r w:rsidRPr="00214763">
        <w:rPr>
          <w:b/>
          <w:bCs/>
          <w:i/>
          <w:iCs/>
          <w:sz w:val="24"/>
          <w:szCs w:val="24"/>
        </w:rPr>
        <w:t>Atribuições</w:t>
      </w:r>
      <w:r>
        <w:rPr>
          <w:b/>
          <w:bCs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  <w:r w:rsidRPr="00214763">
        <w:rPr>
          <w:bCs/>
          <w:sz w:val="24"/>
          <w:szCs w:val="24"/>
        </w:rPr>
        <w:t xml:space="preserve">a) </w:t>
      </w:r>
      <w:r w:rsidRPr="00A10C21">
        <w:rPr>
          <w:b/>
          <w:bCs/>
          <w:sz w:val="24"/>
          <w:szCs w:val="24"/>
        </w:rPr>
        <w:t>Descrição Sumária:</w:t>
      </w:r>
      <w:r w:rsidRPr="00214763">
        <w:rPr>
          <w:bCs/>
          <w:sz w:val="24"/>
          <w:szCs w:val="24"/>
        </w:rPr>
        <w:t xml:space="preserve"> Executar</w:t>
      </w:r>
      <w:r w:rsidRPr="00214763">
        <w:rPr>
          <w:sz w:val="24"/>
          <w:szCs w:val="24"/>
        </w:rPr>
        <w:t xml:space="preserve"> trabalhos de coleta e de entrega, interno e externo, de correspondências, documentos, encomendas e outros afins, para atender as solicitações e necessidades da administração da Câmara Municipal.</w:t>
      </w:r>
    </w:p>
    <w:p w:rsidR="00A34C32" w:rsidRPr="00214763" w:rsidRDefault="00A34C32" w:rsidP="00A34C32">
      <w:pPr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b) </w:t>
      </w:r>
      <w:r w:rsidRPr="00A10C21">
        <w:rPr>
          <w:b/>
          <w:bCs/>
          <w:sz w:val="24"/>
          <w:szCs w:val="24"/>
        </w:rPr>
        <w:t>Descrição Detalhada</w:t>
      </w:r>
      <w:r>
        <w:rPr>
          <w:b/>
          <w:b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serviços internos, entregando documentos, mensagens e pequenos volumes, em unidades da própria organização.</w:t>
      </w:r>
    </w:p>
    <w:p w:rsidR="00A34C32" w:rsidRPr="00214763" w:rsidRDefault="00A34C32" w:rsidP="00A34C32">
      <w:pPr>
        <w:numPr>
          <w:ilvl w:val="0"/>
          <w:numId w:val="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serviços externos, quando necessário, efetuando pequenas compras e pagamentos de contas da Administração da Câmara Municipal.</w:t>
      </w:r>
    </w:p>
    <w:p w:rsidR="00A34C32" w:rsidRPr="00214763" w:rsidRDefault="00A34C32" w:rsidP="00A34C32">
      <w:pPr>
        <w:numPr>
          <w:ilvl w:val="0"/>
          <w:numId w:val="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serviços simples de escritório, arquivando, tirando cópias de documentos, atendendo telefone, anotando recados e outros, para auxiliar o andamento dos serviços administrativos.</w:t>
      </w:r>
    </w:p>
    <w:p w:rsidR="00A34C32" w:rsidRPr="00214763" w:rsidRDefault="00A34C32" w:rsidP="00A34C32">
      <w:pPr>
        <w:numPr>
          <w:ilvl w:val="0"/>
          <w:numId w:val="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Orientar e encaminhar visitantes às diversas unidades da organização, prestando informações necessárias, atendendo às solicitações dos mesmos.</w:t>
      </w:r>
    </w:p>
    <w:p w:rsidR="00A34C32" w:rsidRPr="00214763" w:rsidRDefault="00A34C32" w:rsidP="00A34C32">
      <w:pPr>
        <w:numPr>
          <w:ilvl w:val="0"/>
          <w:numId w:val="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outras tarefas correlatas determinadas pelo superior imediato.</w:t>
      </w:r>
    </w:p>
    <w:p w:rsidR="00A34C32" w:rsidRPr="00214763" w:rsidRDefault="00A34C32" w:rsidP="00A34C32">
      <w:pPr>
        <w:jc w:val="both"/>
        <w:rPr>
          <w:b/>
          <w:sz w:val="24"/>
          <w:szCs w:val="24"/>
        </w:rPr>
      </w:pPr>
    </w:p>
    <w:p w:rsidR="00A34C32" w:rsidRDefault="00A34C32" w:rsidP="00A34C32">
      <w:pPr>
        <w:jc w:val="both"/>
        <w:rPr>
          <w:b/>
          <w:iCs/>
          <w:sz w:val="24"/>
          <w:szCs w:val="24"/>
          <w:highlight w:val="yellow"/>
        </w:rPr>
      </w:pPr>
    </w:p>
    <w:p w:rsidR="00A34C32" w:rsidRPr="00A34C32" w:rsidRDefault="00A34C32" w:rsidP="00A34C32">
      <w:pPr>
        <w:jc w:val="both"/>
        <w:rPr>
          <w:b/>
          <w:iCs/>
          <w:sz w:val="24"/>
          <w:szCs w:val="24"/>
        </w:rPr>
      </w:pPr>
      <w:r w:rsidRPr="00A34C32">
        <w:rPr>
          <w:b/>
          <w:iCs/>
          <w:sz w:val="24"/>
          <w:szCs w:val="24"/>
        </w:rPr>
        <w:t>CARGO: AUXILIAR DE INFORMÁTICA</w:t>
      </w:r>
    </w:p>
    <w:p w:rsidR="00A34C32" w:rsidRPr="00A34C32" w:rsidRDefault="00A34C32" w:rsidP="00A34C32">
      <w:pPr>
        <w:jc w:val="both"/>
        <w:rPr>
          <w:b/>
          <w:i/>
          <w:iCs/>
          <w:sz w:val="24"/>
          <w:szCs w:val="24"/>
        </w:rPr>
      </w:pPr>
      <w:r w:rsidRPr="00A34C32">
        <w:rPr>
          <w:b/>
          <w:i/>
          <w:iCs/>
          <w:sz w:val="24"/>
          <w:szCs w:val="24"/>
        </w:rPr>
        <w:t>Referência: CE - 05</w:t>
      </w:r>
    </w:p>
    <w:p w:rsidR="00A34C32" w:rsidRPr="00A34C32" w:rsidRDefault="00A34C32" w:rsidP="00A34C32">
      <w:pPr>
        <w:jc w:val="both"/>
        <w:rPr>
          <w:b/>
          <w:i/>
          <w:iCs/>
          <w:sz w:val="24"/>
          <w:szCs w:val="24"/>
        </w:rPr>
      </w:pPr>
      <w:r w:rsidRPr="00A34C32">
        <w:rPr>
          <w:b/>
          <w:i/>
          <w:iCs/>
          <w:sz w:val="24"/>
          <w:szCs w:val="24"/>
        </w:rPr>
        <w:t>Requisitos para o Provimento</w:t>
      </w:r>
    </w:p>
    <w:p w:rsidR="00A34C32" w:rsidRPr="00A34C32" w:rsidRDefault="00A34C32" w:rsidP="00A34C32">
      <w:pPr>
        <w:numPr>
          <w:ilvl w:val="0"/>
          <w:numId w:val="14"/>
        </w:numPr>
        <w:jc w:val="both"/>
        <w:rPr>
          <w:sz w:val="24"/>
          <w:szCs w:val="24"/>
        </w:rPr>
      </w:pPr>
      <w:r w:rsidRPr="00A34C32">
        <w:rPr>
          <w:b/>
          <w:sz w:val="24"/>
          <w:szCs w:val="24"/>
        </w:rPr>
        <w:t>Instrução:</w:t>
      </w:r>
      <w:r w:rsidRPr="00A34C32">
        <w:rPr>
          <w:sz w:val="24"/>
          <w:szCs w:val="24"/>
        </w:rPr>
        <w:t xml:space="preserve"> Ensino Médio Técnico em Informática.</w:t>
      </w:r>
    </w:p>
    <w:p w:rsidR="00A34C32" w:rsidRPr="00A34C32" w:rsidRDefault="00A34C32" w:rsidP="00A34C32">
      <w:pPr>
        <w:numPr>
          <w:ilvl w:val="0"/>
          <w:numId w:val="14"/>
        </w:numPr>
        <w:jc w:val="both"/>
        <w:rPr>
          <w:sz w:val="24"/>
          <w:szCs w:val="24"/>
        </w:rPr>
      </w:pPr>
      <w:r w:rsidRPr="00A34C32">
        <w:rPr>
          <w:b/>
          <w:sz w:val="24"/>
          <w:szCs w:val="24"/>
        </w:rPr>
        <w:t>Habilitação</w:t>
      </w:r>
      <w:r w:rsidRPr="00A34C32">
        <w:rPr>
          <w:sz w:val="24"/>
          <w:szCs w:val="24"/>
        </w:rPr>
        <w:t>: Conhecimentos necessários para o bom desenvolvimento de suas tarefas.</w:t>
      </w:r>
    </w:p>
    <w:p w:rsidR="00A34C32" w:rsidRPr="00A34C32" w:rsidRDefault="00A34C32" w:rsidP="00A34C32">
      <w:pPr>
        <w:keepNext/>
        <w:jc w:val="both"/>
        <w:outlineLvl w:val="1"/>
        <w:rPr>
          <w:b/>
          <w:bCs/>
          <w:sz w:val="24"/>
          <w:szCs w:val="24"/>
        </w:rPr>
      </w:pPr>
      <w:r w:rsidRPr="00A34C32">
        <w:rPr>
          <w:b/>
          <w:bCs/>
          <w:sz w:val="24"/>
          <w:szCs w:val="24"/>
        </w:rPr>
        <w:t>Condições de Trabalho:</w:t>
      </w:r>
    </w:p>
    <w:p w:rsidR="00A34C32" w:rsidRPr="00A34C32" w:rsidRDefault="00A34C32" w:rsidP="00A34C32">
      <w:pPr>
        <w:numPr>
          <w:ilvl w:val="0"/>
          <w:numId w:val="15"/>
        </w:numPr>
        <w:jc w:val="both"/>
        <w:rPr>
          <w:sz w:val="24"/>
          <w:szCs w:val="24"/>
        </w:rPr>
      </w:pPr>
      <w:r w:rsidRPr="00A34C32">
        <w:rPr>
          <w:b/>
          <w:sz w:val="24"/>
          <w:szCs w:val="24"/>
        </w:rPr>
        <w:t>Jornada</w:t>
      </w:r>
      <w:r w:rsidRPr="00A34C32">
        <w:rPr>
          <w:sz w:val="24"/>
          <w:szCs w:val="24"/>
        </w:rPr>
        <w:t>: 40 horas semanais.</w:t>
      </w:r>
    </w:p>
    <w:p w:rsidR="00A34C32" w:rsidRPr="00A34C32" w:rsidRDefault="00A34C32" w:rsidP="00A34C32">
      <w:pPr>
        <w:numPr>
          <w:ilvl w:val="0"/>
          <w:numId w:val="15"/>
        </w:numPr>
        <w:jc w:val="both"/>
        <w:rPr>
          <w:sz w:val="24"/>
          <w:szCs w:val="24"/>
        </w:rPr>
      </w:pPr>
      <w:r w:rsidRPr="00A34C32">
        <w:rPr>
          <w:b/>
          <w:sz w:val="24"/>
          <w:szCs w:val="24"/>
        </w:rPr>
        <w:t>Especial:</w:t>
      </w:r>
      <w:r w:rsidRPr="00A34C32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A34C32" w:rsidRPr="00A34C32" w:rsidRDefault="00A34C32" w:rsidP="00A34C32">
      <w:pPr>
        <w:keepNext/>
        <w:outlineLvl w:val="2"/>
        <w:rPr>
          <w:b/>
          <w:bCs/>
          <w:i/>
          <w:iCs/>
          <w:sz w:val="24"/>
          <w:szCs w:val="24"/>
        </w:rPr>
      </w:pPr>
      <w:r w:rsidRPr="00A34C32">
        <w:rPr>
          <w:b/>
          <w:bCs/>
          <w:i/>
          <w:iCs/>
          <w:sz w:val="24"/>
          <w:szCs w:val="24"/>
        </w:rPr>
        <w:t>Atribuições:</w:t>
      </w:r>
    </w:p>
    <w:p w:rsidR="00A34C32" w:rsidRPr="00A34C32" w:rsidRDefault="00A34C32" w:rsidP="00A34C32">
      <w:pPr>
        <w:jc w:val="both"/>
        <w:rPr>
          <w:sz w:val="24"/>
          <w:szCs w:val="24"/>
        </w:rPr>
      </w:pPr>
      <w:r w:rsidRPr="00A34C32">
        <w:rPr>
          <w:bCs/>
          <w:sz w:val="24"/>
          <w:szCs w:val="24"/>
        </w:rPr>
        <w:t xml:space="preserve">a) </w:t>
      </w:r>
      <w:r w:rsidRPr="00A34C32">
        <w:rPr>
          <w:b/>
          <w:bCs/>
          <w:sz w:val="24"/>
          <w:szCs w:val="24"/>
        </w:rPr>
        <w:t>Descrição Sumária:</w:t>
      </w:r>
      <w:r w:rsidRPr="00A34C32">
        <w:rPr>
          <w:bCs/>
          <w:sz w:val="24"/>
          <w:szCs w:val="24"/>
        </w:rPr>
        <w:t xml:space="preserve"> </w:t>
      </w:r>
      <w:r w:rsidRPr="00A34C32">
        <w:rPr>
          <w:sz w:val="24"/>
          <w:szCs w:val="24"/>
        </w:rPr>
        <w:t>Prestar assessoria de informática a Câmara Municipal.</w:t>
      </w:r>
    </w:p>
    <w:p w:rsidR="00A34C32" w:rsidRPr="00A34C32" w:rsidRDefault="00A34C32" w:rsidP="00A34C32">
      <w:pPr>
        <w:jc w:val="both"/>
        <w:rPr>
          <w:bCs/>
          <w:sz w:val="24"/>
          <w:szCs w:val="24"/>
        </w:rPr>
      </w:pPr>
      <w:r w:rsidRPr="00A34C32">
        <w:rPr>
          <w:bCs/>
          <w:sz w:val="24"/>
          <w:szCs w:val="24"/>
        </w:rPr>
        <w:t xml:space="preserve">b) </w:t>
      </w:r>
      <w:r w:rsidRPr="00A34C32">
        <w:rPr>
          <w:b/>
          <w:bCs/>
          <w:sz w:val="24"/>
          <w:szCs w:val="24"/>
        </w:rPr>
        <w:t>Descrição Detalhada: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Auxiliar na manutenção dos equipamentos e nos sistemas de informática da Câmara Municipal.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Manter atualizado os dados nos sistemas de informática da Câmara Municipal.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lastRenderedPageBreak/>
        <w:t>Manter atualizado a</w:t>
      </w:r>
      <w:proofErr w:type="gramStart"/>
      <w:r w:rsidRPr="00A34C32">
        <w:rPr>
          <w:sz w:val="24"/>
          <w:szCs w:val="24"/>
        </w:rPr>
        <w:t xml:space="preserve">  </w:t>
      </w:r>
      <w:proofErr w:type="spellStart"/>
      <w:proofErr w:type="gramEnd"/>
      <w:r w:rsidRPr="00A34C32">
        <w:rPr>
          <w:i/>
          <w:iCs/>
          <w:sz w:val="24"/>
          <w:szCs w:val="24"/>
        </w:rPr>
        <w:t>home-page</w:t>
      </w:r>
      <w:proofErr w:type="spellEnd"/>
      <w:r w:rsidRPr="00A34C32">
        <w:rPr>
          <w:sz w:val="24"/>
          <w:szCs w:val="24"/>
        </w:rPr>
        <w:t xml:space="preserve"> da Câmara Municipal.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 xml:space="preserve">Assessorar no uso do painel eletrônico do Plenário da Câmara Municipal, transmissão </w:t>
      </w:r>
      <w:r w:rsidRPr="00A34C32">
        <w:rPr>
          <w:i/>
          <w:sz w:val="24"/>
          <w:szCs w:val="24"/>
        </w:rPr>
        <w:t xml:space="preserve">on-line </w:t>
      </w:r>
      <w:r w:rsidRPr="00A34C32">
        <w:rPr>
          <w:sz w:val="24"/>
          <w:szCs w:val="24"/>
        </w:rPr>
        <w:t>e pela TV das sessões ou outras programações da Câmara.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Auxiliar na instalação, configuração, operação e manutenção do sistema de votação eletrônica.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Auxiliar na instalação, configuração, operação e manutenção dos servidores</w:t>
      </w:r>
      <w:r w:rsidRPr="00A34C32">
        <w:rPr>
          <w:i/>
          <w:sz w:val="24"/>
          <w:szCs w:val="24"/>
        </w:rPr>
        <w:t xml:space="preserve"> </w:t>
      </w:r>
      <w:proofErr w:type="spellStart"/>
      <w:proofErr w:type="gramStart"/>
      <w:r w:rsidRPr="00A34C32">
        <w:rPr>
          <w:i/>
          <w:sz w:val="24"/>
          <w:szCs w:val="24"/>
        </w:rPr>
        <w:t>linux</w:t>
      </w:r>
      <w:proofErr w:type="spellEnd"/>
      <w:proofErr w:type="gramEnd"/>
      <w:r w:rsidRPr="00A34C32">
        <w:rPr>
          <w:sz w:val="24"/>
          <w:szCs w:val="24"/>
        </w:rPr>
        <w:t xml:space="preserve"> e </w:t>
      </w:r>
      <w:r w:rsidRPr="00A34C32">
        <w:rPr>
          <w:i/>
          <w:sz w:val="24"/>
          <w:szCs w:val="24"/>
        </w:rPr>
        <w:t>Windows</w:t>
      </w:r>
      <w:r w:rsidRPr="00A34C32">
        <w:rPr>
          <w:sz w:val="24"/>
          <w:szCs w:val="24"/>
        </w:rPr>
        <w:t>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Auxiliar na instalação, configuração, operação e manutenção de redes de computadores.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 xml:space="preserve"> Notificar e informar aos usuários do sistema ou ao Técnico de Informática, sobre</w:t>
      </w:r>
    </w:p>
    <w:p w:rsidR="00A34C32" w:rsidRPr="00A34C32" w:rsidRDefault="00A34C32" w:rsidP="00A34C32">
      <w:pPr>
        <w:jc w:val="both"/>
        <w:rPr>
          <w:sz w:val="24"/>
          <w:szCs w:val="24"/>
        </w:rPr>
      </w:pPr>
      <w:proofErr w:type="gramStart"/>
      <w:r w:rsidRPr="00A34C32">
        <w:rPr>
          <w:sz w:val="24"/>
          <w:szCs w:val="24"/>
        </w:rPr>
        <w:t>qualquer</w:t>
      </w:r>
      <w:proofErr w:type="gramEnd"/>
      <w:r w:rsidRPr="00A34C32">
        <w:rPr>
          <w:sz w:val="24"/>
          <w:szCs w:val="24"/>
        </w:rPr>
        <w:t xml:space="preserve"> falha ocorrida.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 xml:space="preserve"> Executar e controlar os serviços de processamento de dados nos equipamentos que opera.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Executar e controlar os serviços de processamento de dados nos equipamentos que opera.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Executar o suporte técnico necessário para garantir o bom funcionamento dos</w:t>
      </w:r>
    </w:p>
    <w:p w:rsidR="00A34C32" w:rsidRPr="00A34C32" w:rsidRDefault="00A34C32" w:rsidP="00A34C32">
      <w:pPr>
        <w:jc w:val="both"/>
        <w:rPr>
          <w:sz w:val="24"/>
          <w:szCs w:val="24"/>
        </w:rPr>
      </w:pPr>
      <w:proofErr w:type="gramStart"/>
      <w:r w:rsidRPr="00A34C32">
        <w:rPr>
          <w:sz w:val="24"/>
          <w:szCs w:val="24"/>
        </w:rPr>
        <w:t>equipamentos</w:t>
      </w:r>
      <w:proofErr w:type="gramEnd"/>
      <w:r w:rsidRPr="00A34C32">
        <w:rPr>
          <w:sz w:val="24"/>
          <w:szCs w:val="24"/>
        </w:rPr>
        <w:t>, com substituição, configuração e instalação de módulos, partes e componentes.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Executar o controle dos fluxos de atividades, preparação e acompanhamento da fase de processamento dos serviços e/ou monitoramento do funcionamento de redes de</w:t>
      </w:r>
    </w:p>
    <w:p w:rsidR="00A34C32" w:rsidRPr="00A34C32" w:rsidRDefault="00A34C32" w:rsidP="00A34C32">
      <w:pPr>
        <w:jc w:val="both"/>
        <w:rPr>
          <w:sz w:val="24"/>
          <w:szCs w:val="24"/>
        </w:rPr>
      </w:pPr>
      <w:proofErr w:type="gramStart"/>
      <w:r w:rsidRPr="00A34C32">
        <w:rPr>
          <w:sz w:val="24"/>
          <w:szCs w:val="24"/>
        </w:rPr>
        <w:t>computadores</w:t>
      </w:r>
      <w:proofErr w:type="gramEnd"/>
      <w:r w:rsidRPr="00A34C32">
        <w:rPr>
          <w:sz w:val="24"/>
          <w:szCs w:val="24"/>
        </w:rPr>
        <w:t>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Participar de programa de treinamento, quando convocado.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Auxiliar na execução de planos de manutenção, dos equipamentos, dos programas, das redes de computadores e dos sistemas operacionais.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Zelar pelo bom funcionamento dos equipamentos de informática da Câmara Municipal.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Executar outras tarefas que lhe forem determinadas pelo superior imediato.</w:t>
      </w:r>
    </w:p>
    <w:p w:rsidR="00A34C32" w:rsidRPr="00A34C32" w:rsidRDefault="00A34C32" w:rsidP="00A34C32">
      <w:pPr>
        <w:rPr>
          <w:sz w:val="24"/>
          <w:szCs w:val="24"/>
        </w:rPr>
      </w:pPr>
    </w:p>
    <w:p w:rsidR="00A34C32" w:rsidRPr="00A34C32" w:rsidRDefault="00A34C32" w:rsidP="00A34C32">
      <w:pPr>
        <w:rPr>
          <w:sz w:val="24"/>
          <w:szCs w:val="24"/>
        </w:rPr>
      </w:pPr>
    </w:p>
    <w:p w:rsidR="00A34C32" w:rsidRPr="00A34C32" w:rsidRDefault="00A34C32" w:rsidP="00A34C32">
      <w:pPr>
        <w:keepNext/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A34C32">
        <w:rPr>
          <w:b/>
          <w:bCs/>
          <w:iCs/>
          <w:sz w:val="24"/>
          <w:szCs w:val="24"/>
        </w:rPr>
        <w:t>CARGO: ASSISTENTE ADMINISTRATIVO</w:t>
      </w:r>
    </w:p>
    <w:p w:rsidR="00A34C32" w:rsidRPr="00A34C32" w:rsidRDefault="00A34C32" w:rsidP="00A34C32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A34C32">
        <w:rPr>
          <w:b/>
          <w:bCs/>
          <w:i/>
          <w:iCs/>
          <w:sz w:val="24"/>
          <w:szCs w:val="24"/>
        </w:rPr>
        <w:t>Referência:</w:t>
      </w:r>
      <w:r w:rsidRPr="00A34C32">
        <w:rPr>
          <w:b/>
          <w:bCs/>
          <w:iCs/>
          <w:sz w:val="24"/>
          <w:szCs w:val="24"/>
        </w:rPr>
        <w:t xml:space="preserve"> CE - 06</w:t>
      </w:r>
    </w:p>
    <w:p w:rsidR="00A34C32" w:rsidRPr="00A34C32" w:rsidRDefault="00A34C32" w:rsidP="00A34C32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A34C32">
        <w:rPr>
          <w:b/>
          <w:bCs/>
          <w:i/>
          <w:iCs/>
          <w:sz w:val="24"/>
          <w:szCs w:val="24"/>
        </w:rPr>
        <w:t>Requisitos para o Provimento:</w:t>
      </w:r>
    </w:p>
    <w:p w:rsidR="00A34C32" w:rsidRPr="00A34C32" w:rsidRDefault="00A34C32" w:rsidP="00A34C32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A34C32">
        <w:rPr>
          <w:b/>
          <w:iCs/>
          <w:sz w:val="24"/>
          <w:szCs w:val="24"/>
        </w:rPr>
        <w:t>Instrução:</w:t>
      </w:r>
      <w:r w:rsidRPr="00A34C32">
        <w:rPr>
          <w:iCs/>
          <w:sz w:val="24"/>
          <w:szCs w:val="24"/>
        </w:rPr>
        <w:t xml:space="preserve"> Ensino Médio</w:t>
      </w:r>
    </w:p>
    <w:p w:rsidR="00A34C32" w:rsidRPr="00A34C32" w:rsidRDefault="00A34C32" w:rsidP="00A34C32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A34C32">
        <w:rPr>
          <w:b/>
          <w:iCs/>
          <w:sz w:val="24"/>
          <w:szCs w:val="24"/>
        </w:rPr>
        <w:t>Habilitação</w:t>
      </w:r>
      <w:r w:rsidRPr="00A34C32">
        <w:rPr>
          <w:iCs/>
          <w:sz w:val="24"/>
          <w:szCs w:val="24"/>
        </w:rPr>
        <w:t>: Conhecimentos necessários para o bom desenvolvimento de suas tarefas.</w:t>
      </w:r>
    </w:p>
    <w:p w:rsidR="00A34C32" w:rsidRPr="00A34C32" w:rsidRDefault="00A34C32" w:rsidP="00A34C32">
      <w:pPr>
        <w:keepNext/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  <w:r w:rsidRPr="00A34C32">
        <w:rPr>
          <w:b/>
          <w:bCs/>
          <w:i/>
          <w:iCs/>
          <w:sz w:val="24"/>
          <w:szCs w:val="24"/>
        </w:rPr>
        <w:t>Condições de Trabalho:</w:t>
      </w:r>
    </w:p>
    <w:p w:rsidR="00A34C32" w:rsidRPr="00A34C32" w:rsidRDefault="00A34C32" w:rsidP="00A34C32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iCs/>
          <w:sz w:val="24"/>
          <w:szCs w:val="24"/>
        </w:rPr>
      </w:pPr>
      <w:r w:rsidRPr="00A34C32">
        <w:rPr>
          <w:b/>
          <w:iCs/>
          <w:sz w:val="24"/>
          <w:szCs w:val="24"/>
        </w:rPr>
        <w:t>Jornada:</w:t>
      </w:r>
      <w:r w:rsidRPr="00A34C32">
        <w:rPr>
          <w:iCs/>
          <w:sz w:val="24"/>
          <w:szCs w:val="24"/>
        </w:rPr>
        <w:t xml:space="preserve"> 40 horas semanais</w:t>
      </w:r>
    </w:p>
    <w:p w:rsidR="00A34C32" w:rsidRPr="00A34C32" w:rsidRDefault="00A34C32" w:rsidP="00A34C32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iCs/>
          <w:sz w:val="24"/>
          <w:szCs w:val="24"/>
        </w:rPr>
      </w:pPr>
      <w:r w:rsidRPr="00A34C32">
        <w:rPr>
          <w:b/>
          <w:iCs/>
          <w:sz w:val="24"/>
          <w:szCs w:val="24"/>
        </w:rPr>
        <w:t>Especial:</w:t>
      </w:r>
      <w:r w:rsidRPr="00A34C32">
        <w:rPr>
          <w:iCs/>
          <w:sz w:val="24"/>
          <w:szCs w:val="24"/>
        </w:rPr>
        <w:t xml:space="preserve"> sujeito a trabalho externo, atendimento ao público e ao uso de uniforme.</w:t>
      </w:r>
    </w:p>
    <w:p w:rsidR="00A34C32" w:rsidRPr="00A34C32" w:rsidRDefault="00A34C32" w:rsidP="00A34C32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  <w:r w:rsidRPr="00A34C32">
        <w:rPr>
          <w:b/>
          <w:bCs/>
          <w:i/>
          <w:iCs/>
          <w:sz w:val="24"/>
          <w:szCs w:val="24"/>
        </w:rPr>
        <w:t>Atribuições:</w:t>
      </w:r>
    </w:p>
    <w:p w:rsidR="00A34C32" w:rsidRPr="00A34C32" w:rsidRDefault="00A34C32" w:rsidP="00A34C32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A34C32">
        <w:rPr>
          <w:iCs/>
          <w:sz w:val="24"/>
          <w:szCs w:val="24"/>
        </w:rPr>
        <w:t xml:space="preserve">a) </w:t>
      </w:r>
      <w:r w:rsidRPr="00A34C32">
        <w:rPr>
          <w:b/>
          <w:iCs/>
          <w:sz w:val="24"/>
          <w:szCs w:val="24"/>
        </w:rPr>
        <w:t>Descrição Sumária</w:t>
      </w:r>
      <w:r w:rsidRPr="00A34C32">
        <w:rPr>
          <w:iCs/>
          <w:sz w:val="24"/>
          <w:szCs w:val="24"/>
        </w:rPr>
        <w:t>: Atender ao público em geral, identificando e averiguando suas pretensões para prestar-lhes informações e/ou encaminhá-los às pessoas solicitadas. Auxiliar nas tarefas da administração da Câmara Municipal; auxiliar as Comissões e Vereadores no desenvolvimento dos trabalhos legislativos.</w:t>
      </w:r>
    </w:p>
    <w:p w:rsidR="00A34C32" w:rsidRPr="00A34C32" w:rsidRDefault="00A34C32" w:rsidP="00A34C32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A34C32">
        <w:rPr>
          <w:iCs/>
          <w:sz w:val="24"/>
          <w:szCs w:val="24"/>
        </w:rPr>
        <w:t>b)</w:t>
      </w:r>
      <w:r w:rsidRPr="00A34C32">
        <w:rPr>
          <w:b/>
          <w:iCs/>
          <w:sz w:val="24"/>
          <w:szCs w:val="24"/>
        </w:rPr>
        <w:t xml:space="preserve"> Descrição Detalhada: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 xml:space="preserve">Executar serviços simples de suporte administrativo nas diversas atividades da Câmara Municipal, mediante supervisão e orientação específica, a fim de prestar o auxílio necessário às rotinas administrativas e fluxo normal de tarefas dos órgãos e entidade; 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lastRenderedPageBreak/>
        <w:t>Armazenar, obedecendo às orientações recebidas, objetos ou materiais de suprimentos entregues e/ou transportados, procedendo à entrega dos mesmos quando necessário.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>Executar serviços de apoio ao recebimento, conferência, cadastramento e controle de entrada e saída de materiais no almoxarifado, efetuando registros, preenchendo formulários, atendendo solicitações a fim de suprir as diversas áreas da Câmara Municipal de acordo com as orientações recebidas do superior imediato;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 xml:space="preserve">Auxiliar no recebimento e conferência do material adquirido, efetuando os registros adequados nos formulários de controle; 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 xml:space="preserve">Prestar apoio ao controle físico dos materiais estocados, armazenando-os, organizando-os e mantendo-os atualizados, possibilitando consultas rápidas e consistentes. 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 xml:space="preserve">Auxiliar na elaboração de inventários, balanços e relatórios sobre material, máquinas e equipamentos; 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>Executar serviços de entrega de documentos nos setores da Câmara Municipal, protocolando-os;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 xml:space="preserve">Executar serviços gerais de escritório do setor em que está lotado, tais como separação e classificação de documentos e correspondências, transcrição de dados, lançamentos, prestação de informações e orientações, arquivamento de documentos, zelando pelos arquivos, facilitando a identificação dos mesmos sempre que se fizer necessário, visando atender as necessidades administrativas; 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 xml:space="preserve">Atender às chamadas telefônicas, anotando ou enviando recados, para obter ou fornecer informações; 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 xml:space="preserve">Comunicar imediatamente à chefia imediata quaisquer defeitos verificados em equipamentos, a fim de que seja providenciado seu reparo; 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 xml:space="preserve">Zelar pela conservação dos equipamentos que utiliza; 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 xml:space="preserve">Recepcionar pessoas, procurando identificá-las, averiguando suas pretensões, para prestar-lhes informações, marcar entrevistas, receber recados ou encaminhá-las a pessoas ou setores procurados bem como registrar os atendimentos realizados, anotando dados pessoais e comerciais, para possibilitar o controle dos mesmos; 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color w:val="000000"/>
          <w:sz w:val="24"/>
          <w:szCs w:val="24"/>
        </w:rPr>
      </w:pPr>
      <w:r w:rsidRPr="00A34C32">
        <w:rPr>
          <w:iCs/>
          <w:color w:val="000000"/>
          <w:sz w:val="24"/>
          <w:szCs w:val="24"/>
        </w:rPr>
        <w:t xml:space="preserve">Digitar textos, documentos, tabelas e outros; </w:t>
      </w:r>
    </w:p>
    <w:p w:rsidR="00A34C32" w:rsidRPr="00A34C32" w:rsidRDefault="00A34C32" w:rsidP="00A34C32">
      <w:pPr>
        <w:numPr>
          <w:ilvl w:val="0"/>
          <w:numId w:val="33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z w:val="24"/>
          <w:szCs w:val="24"/>
        </w:rPr>
      </w:pPr>
      <w:r w:rsidRPr="00A34C32">
        <w:rPr>
          <w:iCs/>
          <w:sz w:val="24"/>
          <w:szCs w:val="24"/>
        </w:rPr>
        <w:t>Executar outras tarefas correlatas determinadas pelo superior imediato.</w:t>
      </w:r>
    </w:p>
    <w:p w:rsidR="00A34C32" w:rsidRDefault="00A34C32" w:rsidP="00A34C32">
      <w:pPr>
        <w:rPr>
          <w:sz w:val="24"/>
          <w:szCs w:val="24"/>
        </w:rPr>
      </w:pPr>
    </w:p>
    <w:p w:rsidR="00A34C32" w:rsidRDefault="00A34C32" w:rsidP="00A34C32">
      <w:pPr>
        <w:rPr>
          <w:sz w:val="24"/>
          <w:szCs w:val="24"/>
        </w:rPr>
      </w:pPr>
    </w:p>
    <w:p w:rsidR="00A34C32" w:rsidRPr="00214763" w:rsidRDefault="00A34C32" w:rsidP="00A34C32">
      <w:pPr>
        <w:rPr>
          <w:sz w:val="24"/>
          <w:szCs w:val="24"/>
        </w:rPr>
      </w:pPr>
    </w:p>
    <w:p w:rsidR="00A34C32" w:rsidRPr="00214763" w:rsidRDefault="00A34C32" w:rsidP="00A34C32">
      <w:pPr>
        <w:jc w:val="both"/>
        <w:rPr>
          <w:b/>
          <w:iCs/>
          <w:sz w:val="24"/>
          <w:szCs w:val="24"/>
        </w:rPr>
      </w:pPr>
      <w:r w:rsidRPr="00214763">
        <w:rPr>
          <w:b/>
          <w:iCs/>
          <w:sz w:val="24"/>
          <w:szCs w:val="24"/>
        </w:rPr>
        <w:t xml:space="preserve">CARGO: CINEGRAFISTA </w:t>
      </w:r>
    </w:p>
    <w:p w:rsidR="00A34C32" w:rsidRPr="00214763" w:rsidRDefault="00A34C32" w:rsidP="00A34C32">
      <w:pPr>
        <w:keepNext/>
        <w:outlineLvl w:val="2"/>
        <w:rPr>
          <w:b/>
          <w:bCs/>
          <w:i/>
          <w:iCs/>
          <w:sz w:val="24"/>
          <w:szCs w:val="24"/>
        </w:rPr>
      </w:pPr>
      <w:r w:rsidRPr="00A34C32">
        <w:rPr>
          <w:b/>
          <w:bCs/>
          <w:i/>
          <w:iCs/>
          <w:sz w:val="24"/>
          <w:szCs w:val="24"/>
        </w:rPr>
        <w:t>Referência: CE-07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Requisitos para o Provimento</w:t>
      </w:r>
      <w:r>
        <w:rPr>
          <w:b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17"/>
        </w:numPr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Instrução:</w:t>
      </w:r>
      <w:r w:rsidRPr="00214763">
        <w:rPr>
          <w:sz w:val="24"/>
          <w:szCs w:val="24"/>
        </w:rPr>
        <w:t xml:space="preserve"> Ensino Médio</w:t>
      </w:r>
    </w:p>
    <w:p w:rsidR="00A34C32" w:rsidRDefault="00A34C32" w:rsidP="00A34C32">
      <w:pPr>
        <w:numPr>
          <w:ilvl w:val="0"/>
          <w:numId w:val="17"/>
        </w:numPr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Habilitação:</w:t>
      </w:r>
      <w:r w:rsidRPr="00214763">
        <w:rPr>
          <w:sz w:val="24"/>
          <w:szCs w:val="24"/>
        </w:rPr>
        <w:t xml:space="preserve"> Conhecimentos necessários para o bom desenvolvimento de suas tarefas, sujeito a trabalho externo, atendimento ao público e ao uso de uniforme.</w:t>
      </w:r>
    </w:p>
    <w:p w:rsidR="00A34C32" w:rsidRPr="00BA0BC1" w:rsidRDefault="00A34C32" w:rsidP="00A34C32">
      <w:pPr>
        <w:jc w:val="both"/>
        <w:rPr>
          <w:i/>
          <w:sz w:val="24"/>
          <w:szCs w:val="24"/>
        </w:rPr>
      </w:pPr>
      <w:r w:rsidRPr="00BA0BC1">
        <w:rPr>
          <w:b/>
          <w:i/>
          <w:sz w:val="24"/>
          <w:szCs w:val="24"/>
        </w:rPr>
        <w:t>Condições de Trabalho:</w:t>
      </w:r>
    </w:p>
    <w:p w:rsidR="00A34C32" w:rsidRPr="00214763" w:rsidRDefault="00A34C32" w:rsidP="00A34C32">
      <w:pPr>
        <w:numPr>
          <w:ilvl w:val="0"/>
          <w:numId w:val="18"/>
        </w:numPr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Jornada:</w:t>
      </w:r>
      <w:r w:rsidRPr="00214763">
        <w:rPr>
          <w:sz w:val="24"/>
          <w:szCs w:val="24"/>
        </w:rPr>
        <w:t xml:space="preserve"> 40 horas semanais.</w:t>
      </w:r>
    </w:p>
    <w:p w:rsidR="00A34C32" w:rsidRPr="00214763" w:rsidRDefault="00A34C32" w:rsidP="00A34C32">
      <w:pPr>
        <w:numPr>
          <w:ilvl w:val="0"/>
          <w:numId w:val="18"/>
        </w:numPr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Especial:</w:t>
      </w:r>
      <w:r w:rsidRPr="00214763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A34C32" w:rsidRPr="00214763" w:rsidRDefault="00A34C32" w:rsidP="00A34C32">
      <w:pPr>
        <w:keepNext/>
        <w:outlineLvl w:val="2"/>
        <w:rPr>
          <w:b/>
          <w:bCs/>
          <w:i/>
          <w:iCs/>
          <w:sz w:val="24"/>
          <w:szCs w:val="24"/>
        </w:rPr>
      </w:pPr>
      <w:r w:rsidRPr="00214763">
        <w:rPr>
          <w:b/>
          <w:bCs/>
          <w:i/>
          <w:iCs/>
          <w:sz w:val="24"/>
          <w:szCs w:val="24"/>
        </w:rPr>
        <w:lastRenderedPageBreak/>
        <w:t>Atribuições: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  <w:r w:rsidRPr="00214763">
        <w:rPr>
          <w:bCs/>
          <w:sz w:val="24"/>
          <w:szCs w:val="24"/>
        </w:rPr>
        <w:t>a) Descrição Sumária:</w:t>
      </w:r>
      <w:r w:rsidRPr="00214763">
        <w:rPr>
          <w:b/>
          <w:sz w:val="24"/>
          <w:szCs w:val="24"/>
        </w:rPr>
        <w:t xml:space="preserve"> </w:t>
      </w:r>
      <w:r w:rsidRPr="00214763">
        <w:rPr>
          <w:sz w:val="24"/>
          <w:szCs w:val="24"/>
        </w:rPr>
        <w:t xml:space="preserve">Assessorar na comunicação social do Poder Legislativo e executar cobertura </w:t>
      </w:r>
      <w:proofErr w:type="spellStart"/>
      <w:r w:rsidRPr="00214763">
        <w:rPr>
          <w:sz w:val="24"/>
          <w:szCs w:val="24"/>
        </w:rPr>
        <w:t>fotocinematográfica</w:t>
      </w:r>
      <w:proofErr w:type="spellEnd"/>
      <w:r w:rsidRPr="00214763">
        <w:rPr>
          <w:sz w:val="24"/>
          <w:szCs w:val="24"/>
        </w:rPr>
        <w:t xml:space="preserve"> de todos os eventos ligados à Câmara Municipal.</w:t>
      </w:r>
    </w:p>
    <w:p w:rsidR="00A34C32" w:rsidRPr="00214763" w:rsidRDefault="00A34C32" w:rsidP="00A34C32">
      <w:pPr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b) Descrição Detalhada</w:t>
      </w:r>
    </w:p>
    <w:p w:rsidR="00A34C32" w:rsidRPr="00214763" w:rsidRDefault="00A34C32" w:rsidP="00A34C32">
      <w:pPr>
        <w:numPr>
          <w:ilvl w:val="0"/>
          <w:numId w:val="1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Realizar cobertura </w:t>
      </w:r>
      <w:proofErr w:type="spellStart"/>
      <w:r w:rsidRPr="00214763">
        <w:rPr>
          <w:sz w:val="24"/>
          <w:szCs w:val="24"/>
        </w:rPr>
        <w:t>fotocinematográfica</w:t>
      </w:r>
      <w:proofErr w:type="spellEnd"/>
      <w:r w:rsidRPr="00214763">
        <w:rPr>
          <w:sz w:val="24"/>
          <w:szCs w:val="24"/>
        </w:rPr>
        <w:t xml:space="preserve"> dos eventos, cerimoniais, reuniões, congressos, seminários e outros em que houver participação de Vereadores, bem como das Sessões Solenes, Ordinárias e Extraordinárias.</w:t>
      </w:r>
    </w:p>
    <w:p w:rsidR="00A34C32" w:rsidRPr="00214763" w:rsidRDefault="00A34C32" w:rsidP="00A34C32">
      <w:pPr>
        <w:numPr>
          <w:ilvl w:val="0"/>
          <w:numId w:val="1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Realizar a manutenção e os cuidados necessários com equipamentos </w:t>
      </w:r>
      <w:proofErr w:type="spellStart"/>
      <w:r w:rsidRPr="00214763">
        <w:rPr>
          <w:sz w:val="24"/>
          <w:szCs w:val="24"/>
        </w:rPr>
        <w:t>fotocinematográfico</w:t>
      </w:r>
      <w:proofErr w:type="spellEnd"/>
      <w:r w:rsidRPr="00214763">
        <w:rPr>
          <w:sz w:val="24"/>
          <w:szCs w:val="24"/>
        </w:rPr>
        <w:t xml:space="preserve"> e com equipamentos de som.</w:t>
      </w:r>
    </w:p>
    <w:p w:rsidR="00A34C32" w:rsidRPr="00214763" w:rsidRDefault="00A34C32" w:rsidP="00A34C32">
      <w:pPr>
        <w:numPr>
          <w:ilvl w:val="0"/>
          <w:numId w:val="1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funções relativas aos cuidados com aparelhos de som e vídeo em cerimoniais, eventos e sessões realizadas pela Câmara Municipal.</w:t>
      </w:r>
    </w:p>
    <w:p w:rsidR="00A34C32" w:rsidRPr="00214763" w:rsidRDefault="00A34C32" w:rsidP="00A34C32">
      <w:pPr>
        <w:numPr>
          <w:ilvl w:val="0"/>
          <w:numId w:val="1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Realizar o arquivamento de negativos, fotos, das fitas de vídeo.</w:t>
      </w:r>
    </w:p>
    <w:p w:rsidR="00A34C32" w:rsidRPr="00214763" w:rsidRDefault="00A34C32" w:rsidP="00A34C32">
      <w:pPr>
        <w:numPr>
          <w:ilvl w:val="0"/>
          <w:numId w:val="1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Auxiliar na divulgação das notícias do Legislativo Municipal.</w:t>
      </w:r>
    </w:p>
    <w:p w:rsidR="00A34C32" w:rsidRPr="00214763" w:rsidRDefault="00A34C32" w:rsidP="00A34C32">
      <w:pPr>
        <w:numPr>
          <w:ilvl w:val="0"/>
          <w:numId w:val="1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Participar dos serviços de plenários, efetuando as devidas anotações das deliberações, auxiliando os meios de comunicação que realizem a cobertura das Sessões Solenes, Ordinárias ou Extraordinárias.</w:t>
      </w:r>
    </w:p>
    <w:p w:rsidR="00A34C32" w:rsidRPr="00214763" w:rsidRDefault="00A34C32" w:rsidP="00A34C32">
      <w:pPr>
        <w:numPr>
          <w:ilvl w:val="0"/>
          <w:numId w:val="1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Fazer apresentações públicas formais e informais de interesse da administração da Câmara Municipal.</w:t>
      </w:r>
    </w:p>
    <w:p w:rsidR="00A34C32" w:rsidRPr="00214763" w:rsidRDefault="00A34C32" w:rsidP="00A34C32">
      <w:pPr>
        <w:numPr>
          <w:ilvl w:val="0"/>
          <w:numId w:val="19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outras tarefas correlatas que lhe forem determinadas pelo superior imediato.</w:t>
      </w:r>
    </w:p>
    <w:p w:rsidR="00A34C32" w:rsidRPr="00214763" w:rsidRDefault="00A34C32" w:rsidP="00A34C32">
      <w:pPr>
        <w:ind w:left="300"/>
        <w:jc w:val="both"/>
        <w:rPr>
          <w:sz w:val="24"/>
          <w:szCs w:val="24"/>
        </w:rPr>
      </w:pPr>
    </w:p>
    <w:p w:rsidR="00A34C32" w:rsidRPr="00214763" w:rsidRDefault="00A34C32" w:rsidP="00A34C32">
      <w:pPr>
        <w:keepNext/>
        <w:jc w:val="both"/>
        <w:outlineLvl w:val="1"/>
        <w:rPr>
          <w:b/>
          <w:bCs/>
          <w:sz w:val="24"/>
          <w:szCs w:val="24"/>
        </w:rPr>
      </w:pPr>
      <w:r w:rsidRPr="00214763">
        <w:rPr>
          <w:b/>
          <w:bCs/>
          <w:sz w:val="24"/>
          <w:szCs w:val="24"/>
        </w:rPr>
        <w:t>CARGO: GESTOR LEGISLATIVO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A34C32">
        <w:rPr>
          <w:b/>
          <w:i/>
          <w:iCs/>
          <w:sz w:val="24"/>
          <w:szCs w:val="24"/>
        </w:rPr>
        <w:t>Referência: CE - 08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Requisitos para o Provimento</w:t>
      </w:r>
      <w:r>
        <w:rPr>
          <w:b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26"/>
        </w:numPr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Instrução:</w:t>
      </w:r>
      <w:r w:rsidRPr="00214763">
        <w:rPr>
          <w:sz w:val="24"/>
          <w:szCs w:val="24"/>
        </w:rPr>
        <w:t xml:space="preserve"> Ensino Médio</w:t>
      </w:r>
    </w:p>
    <w:p w:rsidR="00A34C32" w:rsidRPr="00214763" w:rsidRDefault="00A34C32" w:rsidP="00A34C32">
      <w:pPr>
        <w:numPr>
          <w:ilvl w:val="0"/>
          <w:numId w:val="26"/>
        </w:numPr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Habilitação:</w:t>
      </w:r>
      <w:r w:rsidRPr="00214763">
        <w:rPr>
          <w:sz w:val="24"/>
          <w:szCs w:val="24"/>
        </w:rPr>
        <w:t xml:space="preserve"> Conhecimentos necessários para o bom desenvolvimento de suas tarefas.</w:t>
      </w:r>
    </w:p>
    <w:p w:rsidR="00A34C32" w:rsidRPr="00214763" w:rsidRDefault="00A34C32" w:rsidP="00A34C32">
      <w:pPr>
        <w:keepNext/>
        <w:outlineLvl w:val="4"/>
        <w:rPr>
          <w:b/>
          <w:sz w:val="24"/>
          <w:szCs w:val="24"/>
          <w:lang w:val="en-US"/>
        </w:rPr>
      </w:pPr>
      <w:proofErr w:type="spellStart"/>
      <w:r w:rsidRPr="00214763">
        <w:rPr>
          <w:b/>
          <w:sz w:val="24"/>
          <w:szCs w:val="24"/>
          <w:lang w:val="en-US"/>
        </w:rPr>
        <w:t>Condições</w:t>
      </w:r>
      <w:proofErr w:type="spellEnd"/>
      <w:r w:rsidRPr="00214763">
        <w:rPr>
          <w:b/>
          <w:sz w:val="24"/>
          <w:szCs w:val="24"/>
          <w:lang w:val="en-US"/>
        </w:rPr>
        <w:t xml:space="preserve"> de </w:t>
      </w:r>
      <w:proofErr w:type="spellStart"/>
      <w:r w:rsidRPr="00214763">
        <w:rPr>
          <w:b/>
          <w:sz w:val="24"/>
          <w:szCs w:val="24"/>
          <w:lang w:val="en-US"/>
        </w:rPr>
        <w:t>Trabalho</w:t>
      </w:r>
      <w:proofErr w:type="spellEnd"/>
      <w:r>
        <w:rPr>
          <w:b/>
          <w:sz w:val="24"/>
          <w:szCs w:val="24"/>
          <w:lang w:val="en-US"/>
        </w:rPr>
        <w:t>:</w:t>
      </w:r>
    </w:p>
    <w:p w:rsidR="00A34C32" w:rsidRPr="00BA0BC1" w:rsidRDefault="00A34C32" w:rsidP="00A34C32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C1">
        <w:rPr>
          <w:rFonts w:ascii="Times New Roman" w:hAnsi="Times New Roman" w:cs="Times New Roman"/>
          <w:b/>
          <w:sz w:val="24"/>
          <w:szCs w:val="24"/>
        </w:rPr>
        <w:t>Jornada:</w:t>
      </w:r>
      <w:r w:rsidRPr="00BA0BC1">
        <w:rPr>
          <w:rFonts w:ascii="Times New Roman" w:hAnsi="Times New Roman" w:cs="Times New Roman"/>
          <w:sz w:val="24"/>
          <w:szCs w:val="24"/>
        </w:rPr>
        <w:t xml:space="preserve"> 40 horas semanais</w:t>
      </w:r>
    </w:p>
    <w:p w:rsidR="00A34C32" w:rsidRPr="00214763" w:rsidRDefault="00A34C32" w:rsidP="00A34C32">
      <w:pPr>
        <w:numPr>
          <w:ilvl w:val="0"/>
          <w:numId w:val="41"/>
        </w:numPr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Especial:</w:t>
      </w:r>
      <w:r w:rsidRPr="00214763">
        <w:rPr>
          <w:sz w:val="24"/>
          <w:szCs w:val="24"/>
        </w:rPr>
        <w:t xml:space="preserve"> sujeito a trabalho externo, atendimento ao público e ao uso de uniforme.</w:t>
      </w:r>
    </w:p>
    <w:p w:rsidR="00A34C32" w:rsidRPr="00214763" w:rsidRDefault="00A34C32" w:rsidP="00A34C32">
      <w:pPr>
        <w:keepNext/>
        <w:outlineLvl w:val="2"/>
        <w:rPr>
          <w:b/>
          <w:bCs/>
          <w:i/>
          <w:iCs/>
          <w:sz w:val="24"/>
          <w:szCs w:val="24"/>
        </w:rPr>
      </w:pPr>
      <w:r w:rsidRPr="00214763">
        <w:rPr>
          <w:b/>
          <w:bCs/>
          <w:i/>
          <w:iCs/>
          <w:sz w:val="24"/>
          <w:szCs w:val="24"/>
        </w:rPr>
        <w:t>Atribuições</w:t>
      </w:r>
      <w:r>
        <w:rPr>
          <w:b/>
          <w:bCs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  <w:r w:rsidRPr="00214763">
        <w:rPr>
          <w:bCs/>
          <w:sz w:val="24"/>
          <w:szCs w:val="24"/>
        </w:rPr>
        <w:t xml:space="preserve">a) </w:t>
      </w:r>
      <w:r w:rsidRPr="00BA0BC1">
        <w:rPr>
          <w:b/>
          <w:bCs/>
          <w:sz w:val="24"/>
          <w:szCs w:val="24"/>
        </w:rPr>
        <w:t>Descrição Sumária</w:t>
      </w:r>
      <w:r w:rsidRPr="00214763">
        <w:rPr>
          <w:bCs/>
          <w:sz w:val="24"/>
          <w:szCs w:val="24"/>
        </w:rPr>
        <w:t>: Executar trabalhos que envolvam a elaboração de projetos de leis e outras proposituras, interpretação e aplicação das leis e normas administrativas, atendimento ao público</w:t>
      </w:r>
      <w:r w:rsidRPr="00214763">
        <w:rPr>
          <w:sz w:val="24"/>
          <w:szCs w:val="24"/>
        </w:rPr>
        <w:t>, recursos humanos e materiais. Executar e desenvolver trabalhos de suporte administrativo que envolva serviços de informação, redação, digitação, expedição, distribuição e arquivamento de documentos.</w:t>
      </w:r>
    </w:p>
    <w:p w:rsidR="00A34C32" w:rsidRPr="00214763" w:rsidRDefault="00A34C32" w:rsidP="00A34C32">
      <w:pPr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b) </w:t>
      </w:r>
      <w:r w:rsidRPr="00BA0BC1">
        <w:rPr>
          <w:b/>
          <w:bCs/>
          <w:sz w:val="24"/>
          <w:szCs w:val="24"/>
        </w:rPr>
        <w:t>Descrição Detalhada</w:t>
      </w:r>
      <w:r>
        <w:rPr>
          <w:b/>
          <w:b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1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Planejar e promover a execução de todas as atividades que for submetido, baseando-se nos objetivos a serem alcançados, para assegurar o bom andamento dos trabalhos legislativos.</w:t>
      </w:r>
    </w:p>
    <w:p w:rsidR="00A34C32" w:rsidRPr="00214763" w:rsidRDefault="00A34C32" w:rsidP="00A34C32">
      <w:pPr>
        <w:numPr>
          <w:ilvl w:val="0"/>
          <w:numId w:val="1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Elaborar controles, quadros, gráficos, demonstrativos e relatórios diversos.</w:t>
      </w:r>
    </w:p>
    <w:p w:rsidR="00A34C32" w:rsidRPr="00214763" w:rsidRDefault="00A34C32" w:rsidP="00A34C32">
      <w:pPr>
        <w:numPr>
          <w:ilvl w:val="0"/>
          <w:numId w:val="1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serviços gerais de redação e técnica legislativa.</w:t>
      </w:r>
    </w:p>
    <w:p w:rsidR="00A34C32" w:rsidRPr="00214763" w:rsidRDefault="00A34C32" w:rsidP="00A34C32">
      <w:pPr>
        <w:numPr>
          <w:ilvl w:val="0"/>
          <w:numId w:val="1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Auxiliar na preparação de material para publicação na imprensa, objetivando a divulgação dos atos do legislativo.</w:t>
      </w:r>
    </w:p>
    <w:p w:rsidR="00A34C32" w:rsidRPr="00214763" w:rsidRDefault="00A34C32" w:rsidP="00A34C32">
      <w:pPr>
        <w:numPr>
          <w:ilvl w:val="0"/>
          <w:numId w:val="1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Auxiliar na organização das sessões ordinárias, extraordinárias, solenes e itinerantes;</w:t>
      </w:r>
    </w:p>
    <w:p w:rsidR="00A34C32" w:rsidRPr="00214763" w:rsidRDefault="00A34C32" w:rsidP="00A34C32">
      <w:pPr>
        <w:numPr>
          <w:ilvl w:val="0"/>
          <w:numId w:val="1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Organizar e arquivar a legislação municipal.</w:t>
      </w:r>
    </w:p>
    <w:p w:rsidR="00A34C32" w:rsidRPr="00214763" w:rsidRDefault="00A34C32" w:rsidP="00A34C32">
      <w:pPr>
        <w:numPr>
          <w:ilvl w:val="0"/>
          <w:numId w:val="1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Desenvolver os trabalhos pertinentes às Coordenadorias</w:t>
      </w:r>
    </w:p>
    <w:p w:rsidR="00A34C32" w:rsidRPr="00214763" w:rsidRDefault="00A34C32" w:rsidP="00A34C32">
      <w:pPr>
        <w:numPr>
          <w:ilvl w:val="0"/>
          <w:numId w:val="1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lastRenderedPageBreak/>
        <w:t>Executar trabalhos relativos à unidade interna de recursos humanos e materiais;</w:t>
      </w:r>
    </w:p>
    <w:p w:rsidR="00A34C32" w:rsidRDefault="00A34C32" w:rsidP="00A34C32">
      <w:pPr>
        <w:numPr>
          <w:ilvl w:val="0"/>
          <w:numId w:val="1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quaisquer outras atividades correlatas.</w:t>
      </w:r>
    </w:p>
    <w:p w:rsidR="00A34C32" w:rsidRDefault="00A34C32" w:rsidP="00A34C32">
      <w:pPr>
        <w:jc w:val="both"/>
        <w:rPr>
          <w:sz w:val="24"/>
          <w:szCs w:val="24"/>
        </w:rPr>
      </w:pPr>
    </w:p>
    <w:p w:rsidR="00A34C32" w:rsidRPr="00214763" w:rsidRDefault="00A34C32" w:rsidP="00A34C32">
      <w:pPr>
        <w:keepNext/>
        <w:jc w:val="both"/>
        <w:outlineLvl w:val="1"/>
        <w:rPr>
          <w:b/>
          <w:bCs/>
          <w:sz w:val="24"/>
          <w:szCs w:val="24"/>
        </w:rPr>
      </w:pPr>
      <w:r w:rsidRPr="00214763">
        <w:rPr>
          <w:b/>
          <w:bCs/>
          <w:sz w:val="24"/>
          <w:szCs w:val="24"/>
        </w:rPr>
        <w:t>CARGO: AGENTE DE FINANÇAS E CONTROLE</w:t>
      </w:r>
    </w:p>
    <w:p w:rsidR="00A34C32" w:rsidRPr="00214763" w:rsidRDefault="00A34C32" w:rsidP="00A34C32">
      <w:pPr>
        <w:keepNext/>
        <w:outlineLvl w:val="4"/>
        <w:rPr>
          <w:b/>
          <w:i/>
          <w:sz w:val="24"/>
          <w:szCs w:val="24"/>
        </w:rPr>
      </w:pPr>
      <w:r w:rsidRPr="00214763">
        <w:rPr>
          <w:b/>
          <w:i/>
          <w:sz w:val="24"/>
          <w:szCs w:val="24"/>
        </w:rPr>
        <w:t xml:space="preserve">Referência: </w:t>
      </w:r>
      <w:r w:rsidRPr="00A34C32">
        <w:rPr>
          <w:b/>
          <w:i/>
          <w:sz w:val="24"/>
          <w:szCs w:val="24"/>
        </w:rPr>
        <w:t>CE - 08</w:t>
      </w:r>
    </w:p>
    <w:p w:rsidR="00A34C32" w:rsidRPr="00214763" w:rsidRDefault="00A34C32" w:rsidP="00A34C32">
      <w:pPr>
        <w:keepNext/>
        <w:outlineLvl w:val="4"/>
        <w:rPr>
          <w:b/>
          <w:i/>
          <w:sz w:val="24"/>
          <w:szCs w:val="24"/>
        </w:rPr>
      </w:pPr>
      <w:r w:rsidRPr="00214763">
        <w:rPr>
          <w:b/>
          <w:i/>
          <w:sz w:val="24"/>
          <w:szCs w:val="24"/>
        </w:rPr>
        <w:t>Requisitos para o Provimento</w:t>
      </w:r>
      <w:r>
        <w:rPr>
          <w:b/>
          <w:i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11"/>
        </w:numPr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Instrução:</w:t>
      </w:r>
      <w:r w:rsidRPr="00214763">
        <w:rPr>
          <w:sz w:val="24"/>
          <w:szCs w:val="24"/>
        </w:rPr>
        <w:t xml:space="preserve"> Ensino Médio </w:t>
      </w:r>
    </w:p>
    <w:p w:rsidR="00A34C32" w:rsidRPr="00214763" w:rsidRDefault="00A34C32" w:rsidP="00A34C32">
      <w:pPr>
        <w:numPr>
          <w:ilvl w:val="0"/>
          <w:numId w:val="11"/>
        </w:numPr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Habilitação:</w:t>
      </w:r>
      <w:r w:rsidRPr="00214763">
        <w:rPr>
          <w:sz w:val="24"/>
          <w:szCs w:val="24"/>
        </w:rPr>
        <w:t xml:space="preserve"> Conhecimentos necessários para o bom desenvolvimento de suas tarefas.</w:t>
      </w:r>
    </w:p>
    <w:p w:rsidR="00A34C32" w:rsidRPr="00214763" w:rsidRDefault="00A34C32" w:rsidP="00A34C32">
      <w:pPr>
        <w:keepNext/>
        <w:outlineLvl w:val="2"/>
        <w:rPr>
          <w:b/>
          <w:bCs/>
          <w:i/>
          <w:iCs/>
          <w:sz w:val="24"/>
          <w:szCs w:val="24"/>
        </w:rPr>
      </w:pPr>
      <w:r w:rsidRPr="00214763">
        <w:rPr>
          <w:b/>
          <w:bCs/>
          <w:i/>
          <w:iCs/>
          <w:sz w:val="24"/>
          <w:szCs w:val="24"/>
        </w:rPr>
        <w:t>Condições de Trabalho</w:t>
      </w:r>
      <w:r>
        <w:rPr>
          <w:b/>
          <w:bCs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Jornada:</w:t>
      </w:r>
      <w:r w:rsidRPr="00214763">
        <w:rPr>
          <w:sz w:val="24"/>
          <w:szCs w:val="24"/>
        </w:rPr>
        <w:t xml:space="preserve"> 40 horas semanais</w:t>
      </w:r>
    </w:p>
    <w:p w:rsidR="00A34C32" w:rsidRPr="00214763" w:rsidRDefault="00A34C32" w:rsidP="00A34C32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BA0BC1">
        <w:rPr>
          <w:b/>
          <w:sz w:val="24"/>
          <w:szCs w:val="24"/>
        </w:rPr>
        <w:t>Especial:</w:t>
      </w:r>
      <w:r w:rsidRPr="00214763">
        <w:rPr>
          <w:sz w:val="24"/>
          <w:szCs w:val="24"/>
        </w:rPr>
        <w:t xml:space="preserve"> sujeito a trabalho externo, atendimento ao público e ao uso de uniforme.</w:t>
      </w:r>
    </w:p>
    <w:p w:rsidR="00A34C32" w:rsidRPr="00214763" w:rsidRDefault="00A34C32" w:rsidP="00A34C32">
      <w:pPr>
        <w:keepNext/>
        <w:outlineLvl w:val="2"/>
        <w:rPr>
          <w:b/>
          <w:bCs/>
          <w:i/>
          <w:iCs/>
          <w:sz w:val="24"/>
          <w:szCs w:val="24"/>
        </w:rPr>
      </w:pPr>
      <w:r w:rsidRPr="00214763">
        <w:rPr>
          <w:b/>
          <w:bCs/>
          <w:i/>
          <w:iCs/>
          <w:sz w:val="24"/>
          <w:szCs w:val="24"/>
        </w:rPr>
        <w:t>Atribuições</w:t>
      </w:r>
      <w:r>
        <w:rPr>
          <w:b/>
          <w:bCs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jc w:val="both"/>
        <w:rPr>
          <w:b/>
          <w:sz w:val="24"/>
          <w:szCs w:val="24"/>
        </w:rPr>
      </w:pPr>
      <w:r w:rsidRPr="00214763">
        <w:rPr>
          <w:bCs/>
          <w:sz w:val="24"/>
          <w:szCs w:val="24"/>
        </w:rPr>
        <w:t xml:space="preserve">a) </w:t>
      </w:r>
      <w:r w:rsidRPr="00BA0BC1">
        <w:rPr>
          <w:b/>
          <w:bCs/>
          <w:sz w:val="24"/>
          <w:szCs w:val="24"/>
        </w:rPr>
        <w:t>Descrição Sumária:</w:t>
      </w:r>
      <w:r w:rsidRPr="00214763">
        <w:rPr>
          <w:bCs/>
          <w:sz w:val="24"/>
          <w:szCs w:val="24"/>
        </w:rPr>
        <w:t xml:space="preserve"> </w:t>
      </w:r>
      <w:r w:rsidRPr="00214763">
        <w:rPr>
          <w:sz w:val="24"/>
          <w:szCs w:val="24"/>
        </w:rPr>
        <w:t>Supervisionar, coordenar e controlar serviços inerentes à contabilidade geral da Câmara Municipal.</w:t>
      </w:r>
    </w:p>
    <w:p w:rsidR="00A34C32" w:rsidRPr="00214763" w:rsidRDefault="00A34C32" w:rsidP="00A34C32">
      <w:pPr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b) </w:t>
      </w:r>
      <w:r w:rsidRPr="00BA0BC1">
        <w:rPr>
          <w:b/>
          <w:bCs/>
          <w:sz w:val="24"/>
          <w:szCs w:val="24"/>
        </w:rPr>
        <w:t>Descrição Detalhada</w:t>
      </w:r>
      <w:r>
        <w:rPr>
          <w:b/>
          <w:b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1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Escriturar analiticamente os atos administrativos, efetuando os correspondentes lançamentos contábeis, para possibilitar o controle contábil e orçamentário.</w:t>
      </w:r>
    </w:p>
    <w:p w:rsidR="00A34C32" w:rsidRPr="00214763" w:rsidRDefault="00A34C32" w:rsidP="00A34C32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14763">
        <w:rPr>
          <w:sz w:val="24"/>
          <w:szCs w:val="24"/>
        </w:rPr>
        <w:t>Promover a prestação, acertos e conciliação de contas em geral, conferindo saldos, localizando e retificando possíveis erros, para assegurar a correção das operações contábeis.</w:t>
      </w:r>
    </w:p>
    <w:p w:rsidR="00A34C32" w:rsidRPr="00214763" w:rsidRDefault="00A34C32" w:rsidP="00A34C32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14763">
        <w:rPr>
          <w:sz w:val="24"/>
          <w:szCs w:val="24"/>
        </w:rPr>
        <w:t>Examinar empenhos da despesa, verificando a classificação e a existência de recursos nas dotações orçamentárias, para o pagamento dos compromissos assumidos.</w:t>
      </w:r>
    </w:p>
    <w:p w:rsidR="00A34C32" w:rsidRPr="00214763" w:rsidRDefault="00A34C32" w:rsidP="00A34C32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14763">
        <w:rPr>
          <w:sz w:val="24"/>
          <w:szCs w:val="24"/>
        </w:rPr>
        <w:t>Elaborar demonstrativos contábeis mensais, trimestrais, semestrais e anuais, relativos à execução orçamentária e financeira, em consonância com leis, regulamentos e normas vigentes, para apresentar resultados da situação patrimonial, econômica e financeira.</w:t>
      </w:r>
    </w:p>
    <w:p w:rsidR="00A34C32" w:rsidRPr="00214763" w:rsidRDefault="00A34C32" w:rsidP="00A34C32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14763">
        <w:rPr>
          <w:sz w:val="24"/>
          <w:szCs w:val="24"/>
        </w:rPr>
        <w:t>Executar trabalhos relativos a orçamento, materiais, protocolo, arquivo, contabilidade, patrimônio, almoxarifado, finanças, e outros.</w:t>
      </w:r>
    </w:p>
    <w:p w:rsidR="00A34C32" w:rsidRPr="00214763" w:rsidRDefault="00A34C32" w:rsidP="00A34C32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14763">
        <w:rPr>
          <w:sz w:val="24"/>
          <w:szCs w:val="24"/>
        </w:rPr>
        <w:t>Elaborar controles, quadros, gráficos, demonstrativos e relatórios diversos.</w:t>
      </w:r>
    </w:p>
    <w:p w:rsidR="00A34C32" w:rsidRPr="00214763" w:rsidRDefault="00A34C32" w:rsidP="00A34C32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14763">
        <w:rPr>
          <w:sz w:val="24"/>
          <w:szCs w:val="24"/>
        </w:rPr>
        <w:t>Verificar serviços realizados.</w:t>
      </w:r>
    </w:p>
    <w:p w:rsidR="00A34C32" w:rsidRPr="00214763" w:rsidRDefault="00A34C32" w:rsidP="00A34C32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14763">
        <w:rPr>
          <w:sz w:val="24"/>
          <w:szCs w:val="24"/>
        </w:rPr>
        <w:t>Executar tarefas afins e de interesse da municipalidade.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</w:p>
    <w:p w:rsidR="00A34C32" w:rsidRPr="00214763" w:rsidRDefault="00A34C32" w:rsidP="00A34C32">
      <w:pPr>
        <w:jc w:val="both"/>
        <w:rPr>
          <w:b/>
          <w:iCs/>
          <w:sz w:val="24"/>
          <w:szCs w:val="24"/>
        </w:rPr>
      </w:pPr>
    </w:p>
    <w:p w:rsidR="00A34C32" w:rsidRPr="00A34C32" w:rsidRDefault="00A34C32" w:rsidP="00A34C32">
      <w:pPr>
        <w:jc w:val="both"/>
        <w:rPr>
          <w:b/>
          <w:iCs/>
          <w:sz w:val="24"/>
          <w:szCs w:val="24"/>
        </w:rPr>
      </w:pPr>
      <w:r w:rsidRPr="00A34C32">
        <w:rPr>
          <w:b/>
          <w:iCs/>
          <w:sz w:val="24"/>
          <w:szCs w:val="24"/>
        </w:rPr>
        <w:t>CARGO: TÉCNICO EM INFORMÁTICA</w:t>
      </w:r>
    </w:p>
    <w:p w:rsidR="00A34C32" w:rsidRPr="00A34C32" w:rsidRDefault="0010566D" w:rsidP="00A34C32">
      <w:pPr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Referência: CE - 09</w:t>
      </w:r>
    </w:p>
    <w:p w:rsidR="00A34C32" w:rsidRPr="00A34C32" w:rsidRDefault="00A34C32" w:rsidP="00A34C32">
      <w:pPr>
        <w:jc w:val="both"/>
        <w:rPr>
          <w:b/>
          <w:i/>
          <w:iCs/>
          <w:sz w:val="24"/>
          <w:szCs w:val="24"/>
        </w:rPr>
      </w:pPr>
      <w:r w:rsidRPr="00A34C32">
        <w:rPr>
          <w:b/>
          <w:i/>
          <w:iCs/>
          <w:sz w:val="24"/>
          <w:szCs w:val="24"/>
        </w:rPr>
        <w:t>Requisitos para o Provimento:</w:t>
      </w:r>
    </w:p>
    <w:p w:rsidR="00A34C32" w:rsidRPr="00A34C32" w:rsidRDefault="00A34C32" w:rsidP="00A34C32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32">
        <w:rPr>
          <w:rFonts w:ascii="Times New Roman" w:hAnsi="Times New Roman" w:cs="Times New Roman"/>
          <w:b/>
          <w:sz w:val="24"/>
          <w:szCs w:val="24"/>
        </w:rPr>
        <w:t>Instrução:</w:t>
      </w:r>
      <w:r w:rsidRPr="00A34C32">
        <w:rPr>
          <w:rFonts w:ascii="Times New Roman" w:hAnsi="Times New Roman" w:cs="Times New Roman"/>
          <w:sz w:val="24"/>
          <w:szCs w:val="24"/>
        </w:rPr>
        <w:t xml:space="preserve"> Ensino Superior em Engenharia da Computação.</w:t>
      </w:r>
    </w:p>
    <w:p w:rsidR="00A34C32" w:rsidRPr="00A34C32" w:rsidRDefault="00A34C32" w:rsidP="00A34C32">
      <w:pPr>
        <w:pStyle w:val="PargrafodaLista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4C32">
        <w:rPr>
          <w:rFonts w:ascii="Times New Roman" w:hAnsi="Times New Roman" w:cs="Times New Roman"/>
          <w:b/>
          <w:sz w:val="24"/>
          <w:szCs w:val="24"/>
        </w:rPr>
        <w:t>Habilitação:</w:t>
      </w:r>
      <w:r w:rsidRPr="00A34C32">
        <w:rPr>
          <w:rFonts w:ascii="Times New Roman" w:hAnsi="Times New Roman" w:cs="Times New Roman"/>
          <w:sz w:val="24"/>
          <w:szCs w:val="24"/>
        </w:rPr>
        <w:t xml:space="preserve"> Conhecimentos necessários para o bom desenvolvimento de suas tarefas, com experiência comprovada na assessoria em órgão público.</w:t>
      </w:r>
    </w:p>
    <w:p w:rsidR="00A34C32" w:rsidRPr="00A34C32" w:rsidRDefault="00A34C32" w:rsidP="00A34C32">
      <w:pPr>
        <w:keepNext/>
        <w:jc w:val="both"/>
        <w:outlineLvl w:val="1"/>
        <w:rPr>
          <w:b/>
          <w:bCs/>
          <w:sz w:val="24"/>
          <w:szCs w:val="24"/>
        </w:rPr>
      </w:pPr>
      <w:r w:rsidRPr="00A34C32">
        <w:rPr>
          <w:b/>
          <w:bCs/>
          <w:sz w:val="24"/>
          <w:szCs w:val="24"/>
        </w:rPr>
        <w:t>Condições de Trabalho:</w:t>
      </w:r>
    </w:p>
    <w:p w:rsidR="00A34C32" w:rsidRPr="00A34C32" w:rsidRDefault="00A34C32" w:rsidP="00A34C32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32">
        <w:rPr>
          <w:rFonts w:ascii="Times New Roman" w:hAnsi="Times New Roman" w:cs="Times New Roman"/>
          <w:b/>
          <w:sz w:val="24"/>
          <w:szCs w:val="24"/>
        </w:rPr>
        <w:t>Jornada:</w:t>
      </w:r>
      <w:r w:rsidRPr="00A34C32">
        <w:rPr>
          <w:rFonts w:ascii="Times New Roman" w:hAnsi="Times New Roman" w:cs="Times New Roman"/>
          <w:sz w:val="24"/>
          <w:szCs w:val="24"/>
        </w:rPr>
        <w:t xml:space="preserve"> 40 horas semanais.</w:t>
      </w:r>
    </w:p>
    <w:p w:rsidR="00A34C32" w:rsidRPr="00A34C32" w:rsidRDefault="00A34C32" w:rsidP="00A34C32">
      <w:pPr>
        <w:pStyle w:val="PargrafodaLista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4C32">
        <w:rPr>
          <w:rFonts w:ascii="Times New Roman" w:hAnsi="Times New Roman" w:cs="Times New Roman"/>
          <w:b/>
          <w:sz w:val="24"/>
          <w:szCs w:val="24"/>
        </w:rPr>
        <w:t>Especial:</w:t>
      </w:r>
      <w:r w:rsidRPr="00A34C32">
        <w:rPr>
          <w:rFonts w:ascii="Times New Roman" w:hAnsi="Times New Roman" w:cs="Times New Roman"/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A34C32" w:rsidRPr="00A34C32" w:rsidRDefault="00A34C32" w:rsidP="00A34C32">
      <w:pPr>
        <w:keepNext/>
        <w:outlineLvl w:val="2"/>
        <w:rPr>
          <w:b/>
          <w:bCs/>
          <w:i/>
          <w:iCs/>
          <w:sz w:val="24"/>
          <w:szCs w:val="24"/>
        </w:rPr>
      </w:pPr>
      <w:r w:rsidRPr="00A34C32">
        <w:rPr>
          <w:b/>
          <w:bCs/>
          <w:i/>
          <w:iCs/>
          <w:sz w:val="24"/>
          <w:szCs w:val="24"/>
        </w:rPr>
        <w:t>Atribuições:</w:t>
      </w:r>
    </w:p>
    <w:p w:rsidR="00A34C32" w:rsidRPr="00A34C32" w:rsidRDefault="00A34C32" w:rsidP="00A34C32">
      <w:pPr>
        <w:jc w:val="both"/>
        <w:rPr>
          <w:sz w:val="24"/>
          <w:szCs w:val="24"/>
        </w:rPr>
      </w:pPr>
      <w:r w:rsidRPr="00A34C32">
        <w:rPr>
          <w:b/>
          <w:bCs/>
          <w:sz w:val="24"/>
          <w:szCs w:val="24"/>
        </w:rPr>
        <w:t>a)</w:t>
      </w:r>
      <w:r w:rsidRPr="00A34C32">
        <w:rPr>
          <w:bCs/>
          <w:sz w:val="24"/>
          <w:szCs w:val="24"/>
        </w:rPr>
        <w:t xml:space="preserve"> </w:t>
      </w:r>
      <w:r w:rsidRPr="00A34C32">
        <w:rPr>
          <w:b/>
          <w:bCs/>
          <w:sz w:val="24"/>
          <w:szCs w:val="24"/>
        </w:rPr>
        <w:t>Descrição Sumária:</w:t>
      </w:r>
      <w:r w:rsidRPr="00A34C32">
        <w:rPr>
          <w:bCs/>
          <w:sz w:val="24"/>
          <w:szCs w:val="24"/>
        </w:rPr>
        <w:t xml:space="preserve"> </w:t>
      </w:r>
      <w:r w:rsidRPr="00A34C32">
        <w:rPr>
          <w:sz w:val="24"/>
          <w:szCs w:val="24"/>
        </w:rPr>
        <w:t>Prestar assessoria de informática a Câmara Municipal.</w:t>
      </w:r>
    </w:p>
    <w:p w:rsidR="00A34C32" w:rsidRPr="00A34C32" w:rsidRDefault="00A34C32" w:rsidP="00A34C32">
      <w:pPr>
        <w:jc w:val="both"/>
        <w:rPr>
          <w:b/>
          <w:bCs/>
          <w:sz w:val="24"/>
          <w:szCs w:val="24"/>
        </w:rPr>
      </w:pPr>
      <w:r w:rsidRPr="00A34C32">
        <w:rPr>
          <w:b/>
          <w:bCs/>
          <w:sz w:val="24"/>
          <w:szCs w:val="24"/>
        </w:rPr>
        <w:t>b) Descrição Detalhada: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lastRenderedPageBreak/>
        <w:t>Prestar suporte técnico imediato na manutenção dos equipamentos e nos sistemas de informática da Câmara Municipal.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color w:val="000000"/>
          <w:sz w:val="24"/>
          <w:szCs w:val="24"/>
          <w:shd w:val="clear" w:color="auto" w:fill="FFFFFF"/>
        </w:rPr>
        <w:t>Prestar suporte técnico aos usuários de informática, verificando o funcionamento dos hardwares e softwares.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color w:val="000000"/>
          <w:sz w:val="24"/>
          <w:szCs w:val="24"/>
          <w:shd w:val="clear" w:color="auto" w:fill="FFFFFF"/>
        </w:rPr>
        <w:t>Realizar backup (cópia de segurança) dos sistemas existentes e controlar o arquivamento dos mesmos, visando resguardar os dados e informações da Câmara Municipal.</w:t>
      </w:r>
      <w:r w:rsidRPr="00A34C32">
        <w:rPr>
          <w:rStyle w:val="apple-converted-space"/>
          <w:color w:val="000000"/>
          <w:sz w:val="24"/>
          <w:szCs w:val="24"/>
        </w:rPr>
        <w:t> 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Fazer as atualizações periódicas dos dados nos sistemas de informática da Câmara Municipal.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 xml:space="preserve">Supervisionar as atualizações da </w:t>
      </w:r>
      <w:proofErr w:type="spellStart"/>
      <w:r w:rsidRPr="00A34C32">
        <w:rPr>
          <w:i/>
          <w:iCs/>
          <w:sz w:val="24"/>
          <w:szCs w:val="24"/>
        </w:rPr>
        <w:t>home-page</w:t>
      </w:r>
      <w:proofErr w:type="spellEnd"/>
      <w:r w:rsidRPr="00A34C32">
        <w:rPr>
          <w:sz w:val="24"/>
          <w:szCs w:val="24"/>
        </w:rPr>
        <w:t xml:space="preserve"> da Câmara Municipal.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Assessorar quanto às especificações técnicas nas aquisições ou locação de equipamentos ou sistemas de informática.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Controlar o acesso dos usuários ao sistema de informática da Câmara Municipal.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Orientar e dirimir dúvidas dos usuários dos sistemas.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Instalação, configuração, operação e manutenção do sistema de votação eletrônica.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Zelar pelo bom uso e controle do painel eletrônico do Plenário da Câmara Municipal.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 xml:space="preserve">Acompanhar e supervisionar as transmissões </w:t>
      </w:r>
      <w:r w:rsidRPr="00A34C32">
        <w:rPr>
          <w:i/>
          <w:sz w:val="24"/>
          <w:szCs w:val="24"/>
        </w:rPr>
        <w:t>on-line</w:t>
      </w:r>
      <w:r w:rsidRPr="00A34C32">
        <w:rPr>
          <w:sz w:val="24"/>
          <w:szCs w:val="24"/>
        </w:rPr>
        <w:t xml:space="preserve"> e pela TV das sessões e ou outras programações do Legislativo.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 xml:space="preserve">Instalação, configuração, operação e manutenção dos servidores </w:t>
      </w:r>
      <w:proofErr w:type="spellStart"/>
      <w:proofErr w:type="gramStart"/>
      <w:r w:rsidRPr="00A34C32">
        <w:rPr>
          <w:sz w:val="24"/>
          <w:szCs w:val="24"/>
        </w:rPr>
        <w:t>l</w:t>
      </w:r>
      <w:r w:rsidRPr="00A34C32">
        <w:rPr>
          <w:i/>
          <w:sz w:val="24"/>
          <w:szCs w:val="24"/>
        </w:rPr>
        <w:t>inux</w:t>
      </w:r>
      <w:proofErr w:type="spellEnd"/>
      <w:proofErr w:type="gramEnd"/>
      <w:r w:rsidRPr="00A34C32">
        <w:rPr>
          <w:sz w:val="24"/>
          <w:szCs w:val="24"/>
        </w:rPr>
        <w:t xml:space="preserve"> e </w:t>
      </w:r>
      <w:r w:rsidRPr="00A34C32">
        <w:rPr>
          <w:i/>
          <w:sz w:val="24"/>
          <w:szCs w:val="24"/>
        </w:rPr>
        <w:t>Windows</w:t>
      </w:r>
      <w:r w:rsidRPr="00A34C32">
        <w:rPr>
          <w:sz w:val="24"/>
          <w:szCs w:val="24"/>
        </w:rPr>
        <w:t>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Instalação, configuração, operação e manutenção de redes de computadores.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Elaborar, atualizar e manter a documentação técnica necessária para a operação e</w:t>
      </w:r>
    </w:p>
    <w:p w:rsidR="00A34C32" w:rsidRPr="00A34C32" w:rsidRDefault="00A34C32" w:rsidP="00A34C32">
      <w:pPr>
        <w:jc w:val="both"/>
        <w:rPr>
          <w:sz w:val="24"/>
          <w:szCs w:val="24"/>
        </w:rPr>
      </w:pPr>
      <w:proofErr w:type="gramStart"/>
      <w:r w:rsidRPr="00A34C32">
        <w:rPr>
          <w:sz w:val="24"/>
          <w:szCs w:val="24"/>
        </w:rPr>
        <w:t>manutenção</w:t>
      </w:r>
      <w:proofErr w:type="gramEnd"/>
      <w:r w:rsidRPr="00A34C32">
        <w:rPr>
          <w:sz w:val="24"/>
          <w:szCs w:val="24"/>
        </w:rPr>
        <w:t xml:space="preserve"> das redes de computadores.</w:t>
      </w:r>
    </w:p>
    <w:p w:rsidR="00A34C32" w:rsidRPr="00A34C32" w:rsidRDefault="00A34C32" w:rsidP="00A34C3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C32">
        <w:rPr>
          <w:color w:val="000000"/>
        </w:rPr>
        <w:t>Homologar, instalar e testar os equipamentos adquiridos pela empresa controlando o termo de garantia e documentação dos mesmos.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A34C32">
        <w:rPr>
          <w:color w:val="000000"/>
          <w:sz w:val="24"/>
          <w:szCs w:val="24"/>
          <w:shd w:val="clear" w:color="auto" w:fill="FFFFFF"/>
        </w:rPr>
        <w:t>Confeccionar cabos, extensões e outros condutores, com base nos manuais de instruções, criando meios facilitadores de utilização dos equipamentos.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A34C32">
        <w:rPr>
          <w:color w:val="000000"/>
          <w:sz w:val="24"/>
          <w:szCs w:val="24"/>
          <w:shd w:val="clear" w:color="auto" w:fill="FFFFFF"/>
        </w:rPr>
        <w:t>Controlar o estoque de peças de reposição dos equipamentos.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color w:val="000000"/>
          <w:sz w:val="24"/>
          <w:szCs w:val="24"/>
          <w:shd w:val="clear" w:color="auto" w:fill="FFFFFF"/>
        </w:rPr>
        <w:t>Providenciar o rodízio dos equipamentos, procurando evitar ociosidades e otimizando a utilização, de acordo com as necessidades dos usuários.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Participar de programa de treinamento, quando convocado.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Ministrar treinamento em área de seu conhecimento aos demais servidores da Câmara Municipal, quando for necessário.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Zelar pelo bom funcionamento dos equipamentos de informática da Câmara Municipal.</w:t>
      </w:r>
    </w:p>
    <w:p w:rsidR="00A34C32" w:rsidRPr="00A34C32" w:rsidRDefault="00A34C32" w:rsidP="00A34C32">
      <w:pPr>
        <w:numPr>
          <w:ilvl w:val="0"/>
          <w:numId w:val="16"/>
        </w:numPr>
        <w:jc w:val="both"/>
        <w:rPr>
          <w:sz w:val="24"/>
          <w:szCs w:val="24"/>
        </w:rPr>
      </w:pPr>
      <w:r w:rsidRPr="00A34C32">
        <w:rPr>
          <w:sz w:val="24"/>
          <w:szCs w:val="24"/>
        </w:rPr>
        <w:t>Executar outras tarefas que lhe forem determinadas pelo superior imediato.</w:t>
      </w:r>
    </w:p>
    <w:p w:rsidR="00A34C32" w:rsidRPr="00214763" w:rsidRDefault="00A34C32" w:rsidP="00A34C32">
      <w:pPr>
        <w:rPr>
          <w:sz w:val="24"/>
          <w:szCs w:val="24"/>
        </w:rPr>
      </w:pPr>
    </w:p>
    <w:p w:rsidR="00A34C32" w:rsidRPr="00214763" w:rsidRDefault="00A34C32" w:rsidP="00A34C32">
      <w:pPr>
        <w:jc w:val="both"/>
        <w:rPr>
          <w:b/>
          <w:iCs/>
          <w:sz w:val="24"/>
          <w:szCs w:val="24"/>
        </w:rPr>
      </w:pPr>
      <w:r w:rsidRPr="00214763">
        <w:rPr>
          <w:b/>
          <w:iCs/>
          <w:sz w:val="24"/>
          <w:szCs w:val="24"/>
        </w:rPr>
        <w:t>CARGO: TÉCNICO LEGISLATIVO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 xml:space="preserve">Referência: </w:t>
      </w:r>
      <w:r w:rsidRPr="00A34C32">
        <w:rPr>
          <w:b/>
          <w:i/>
          <w:iCs/>
          <w:sz w:val="24"/>
          <w:szCs w:val="24"/>
        </w:rPr>
        <w:t>CE - 10</w:t>
      </w:r>
    </w:p>
    <w:p w:rsidR="00A34C32" w:rsidRPr="00214763" w:rsidRDefault="00A34C32" w:rsidP="00A34C32">
      <w:pPr>
        <w:outlineLvl w:val="6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Requisitos para o Provimento</w:t>
      </w:r>
      <w:r>
        <w:rPr>
          <w:b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21"/>
        </w:numPr>
        <w:jc w:val="both"/>
        <w:rPr>
          <w:sz w:val="24"/>
          <w:szCs w:val="24"/>
        </w:rPr>
      </w:pPr>
      <w:r w:rsidRPr="00BD5110">
        <w:rPr>
          <w:b/>
          <w:sz w:val="24"/>
          <w:szCs w:val="24"/>
        </w:rPr>
        <w:t>Instrução:</w:t>
      </w:r>
      <w:r w:rsidRPr="00214763">
        <w:rPr>
          <w:sz w:val="24"/>
          <w:szCs w:val="24"/>
        </w:rPr>
        <w:t xml:space="preserve"> Nível Superior em Direito.</w:t>
      </w:r>
    </w:p>
    <w:p w:rsidR="00A34C32" w:rsidRPr="00214763" w:rsidRDefault="00A34C32" w:rsidP="00A34C32">
      <w:pPr>
        <w:numPr>
          <w:ilvl w:val="0"/>
          <w:numId w:val="21"/>
        </w:numPr>
        <w:jc w:val="both"/>
        <w:rPr>
          <w:sz w:val="24"/>
          <w:szCs w:val="24"/>
        </w:rPr>
      </w:pPr>
      <w:r w:rsidRPr="00BD5110">
        <w:rPr>
          <w:b/>
          <w:sz w:val="24"/>
          <w:szCs w:val="24"/>
        </w:rPr>
        <w:t>Habilitação:</w:t>
      </w:r>
      <w:r w:rsidRPr="00214763">
        <w:rPr>
          <w:sz w:val="24"/>
          <w:szCs w:val="24"/>
        </w:rPr>
        <w:t xml:space="preserve"> Habilitação legal para o exercício da função com registro na OAB, ter experiência comprovada na Assessoria em Órgão Público.</w:t>
      </w:r>
    </w:p>
    <w:p w:rsidR="00A34C32" w:rsidRPr="00214763" w:rsidRDefault="00A34C32" w:rsidP="00A34C32">
      <w:pPr>
        <w:keepNext/>
        <w:jc w:val="both"/>
        <w:outlineLvl w:val="1"/>
        <w:rPr>
          <w:b/>
          <w:bCs/>
          <w:sz w:val="24"/>
          <w:szCs w:val="24"/>
        </w:rPr>
      </w:pPr>
      <w:r w:rsidRPr="00214763">
        <w:rPr>
          <w:b/>
          <w:bCs/>
          <w:sz w:val="24"/>
          <w:szCs w:val="24"/>
        </w:rPr>
        <w:t>Condições de Trabalho</w:t>
      </w:r>
      <w:r>
        <w:rPr>
          <w:b/>
          <w:b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22"/>
        </w:numPr>
        <w:jc w:val="both"/>
        <w:rPr>
          <w:sz w:val="24"/>
          <w:szCs w:val="24"/>
        </w:rPr>
      </w:pPr>
      <w:r w:rsidRPr="00BD5110">
        <w:rPr>
          <w:b/>
          <w:sz w:val="24"/>
          <w:szCs w:val="24"/>
        </w:rPr>
        <w:t>Jornada:</w:t>
      </w:r>
      <w:r w:rsidRPr="00214763">
        <w:rPr>
          <w:sz w:val="24"/>
          <w:szCs w:val="24"/>
        </w:rPr>
        <w:t xml:space="preserve"> 30 horas semanais.</w:t>
      </w:r>
    </w:p>
    <w:p w:rsidR="00A34C32" w:rsidRPr="00214763" w:rsidRDefault="00A34C32" w:rsidP="00A34C32">
      <w:pPr>
        <w:numPr>
          <w:ilvl w:val="0"/>
          <w:numId w:val="22"/>
        </w:numPr>
        <w:jc w:val="both"/>
        <w:rPr>
          <w:sz w:val="24"/>
          <w:szCs w:val="24"/>
        </w:rPr>
      </w:pPr>
      <w:r w:rsidRPr="00BD5110">
        <w:rPr>
          <w:b/>
          <w:sz w:val="24"/>
          <w:szCs w:val="24"/>
        </w:rPr>
        <w:t>Especial:</w:t>
      </w:r>
      <w:r w:rsidRPr="00214763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lastRenderedPageBreak/>
        <w:t>Atribuições: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  <w:r w:rsidRPr="00214763">
        <w:rPr>
          <w:bCs/>
          <w:sz w:val="24"/>
          <w:szCs w:val="24"/>
        </w:rPr>
        <w:t xml:space="preserve">a) </w:t>
      </w:r>
      <w:r w:rsidRPr="00BD5110">
        <w:rPr>
          <w:b/>
          <w:bCs/>
          <w:sz w:val="24"/>
          <w:szCs w:val="24"/>
        </w:rPr>
        <w:t>Descrição Sumária:</w:t>
      </w:r>
      <w:r w:rsidRPr="00214763">
        <w:rPr>
          <w:bCs/>
          <w:sz w:val="24"/>
          <w:szCs w:val="24"/>
        </w:rPr>
        <w:t xml:space="preserve"> </w:t>
      </w:r>
      <w:r w:rsidRPr="00214763">
        <w:rPr>
          <w:sz w:val="24"/>
          <w:szCs w:val="24"/>
        </w:rPr>
        <w:t>Assessorar a administração da Câmara Municipal, as Comissões e Vereadores no planejamento, coordenação, orientação e direção das atividades relacionadas do processo legislativo e do protocolo da Câmara.</w:t>
      </w:r>
    </w:p>
    <w:p w:rsidR="00A34C32" w:rsidRPr="00214763" w:rsidRDefault="00A34C32" w:rsidP="00A34C32">
      <w:pPr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b) </w:t>
      </w:r>
      <w:r w:rsidRPr="00BD5110">
        <w:rPr>
          <w:b/>
          <w:bCs/>
          <w:sz w:val="24"/>
          <w:szCs w:val="24"/>
        </w:rPr>
        <w:t>Descrição Detalhada</w:t>
      </w:r>
      <w:r>
        <w:rPr>
          <w:b/>
          <w:b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2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Assessorar as comissões na elaboração de pareceres.</w:t>
      </w:r>
    </w:p>
    <w:p w:rsidR="00A34C32" w:rsidRPr="00214763" w:rsidRDefault="00A34C32" w:rsidP="00A34C32">
      <w:pPr>
        <w:numPr>
          <w:ilvl w:val="0"/>
          <w:numId w:val="2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Auxiliar nos serviços de plenários, anotando as deliberações e fornecendo material de apoio como Leis, Doutrina, Jurisprudência e outros que se fizerem necessários para atender as solicitações dos Vereadores ou da Mesa da Câmara.</w:t>
      </w:r>
    </w:p>
    <w:p w:rsidR="00A34C32" w:rsidRPr="00214763" w:rsidRDefault="00A34C32" w:rsidP="00A34C32">
      <w:pPr>
        <w:numPr>
          <w:ilvl w:val="0"/>
          <w:numId w:val="2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Auxiliar na elaboração dos Projetos de Lei, de Decreto Legislativo, de Resoluções, Moções, Requerimentos e Indicações propostas pelos Vereadores.</w:t>
      </w:r>
    </w:p>
    <w:p w:rsidR="00A34C32" w:rsidRPr="00214763" w:rsidRDefault="00A34C32" w:rsidP="00A34C32">
      <w:pPr>
        <w:numPr>
          <w:ilvl w:val="0"/>
          <w:numId w:val="2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Executar serviços de redação e técnica legislativa.</w:t>
      </w:r>
    </w:p>
    <w:p w:rsidR="00A34C32" w:rsidRPr="00214763" w:rsidRDefault="00A34C32" w:rsidP="00A34C32">
      <w:pPr>
        <w:numPr>
          <w:ilvl w:val="0"/>
          <w:numId w:val="23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Fazer pesquisas de Leis juntamente com o Assessor Jurídico, armazenando em pastas, para fornecer subsídios na elaboração de Pareceres e Atas de Reuniões.</w:t>
      </w:r>
    </w:p>
    <w:p w:rsidR="00A34C32" w:rsidRPr="00214763" w:rsidRDefault="00A34C32" w:rsidP="00A34C32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214763">
        <w:rPr>
          <w:sz w:val="24"/>
          <w:szCs w:val="24"/>
        </w:rPr>
        <w:t>Executar outras tarefas correlatas que lhe forem determinadas pelo superior imediato.</w:t>
      </w:r>
    </w:p>
    <w:p w:rsidR="00A34C32" w:rsidRDefault="00A34C32" w:rsidP="00A34C32">
      <w:pPr>
        <w:jc w:val="both"/>
        <w:rPr>
          <w:b/>
          <w:sz w:val="24"/>
          <w:szCs w:val="24"/>
        </w:rPr>
      </w:pPr>
    </w:p>
    <w:p w:rsidR="00A34C32" w:rsidRPr="00214763" w:rsidRDefault="00A34C32" w:rsidP="00A34C32">
      <w:pPr>
        <w:jc w:val="both"/>
        <w:rPr>
          <w:b/>
          <w:iCs/>
          <w:sz w:val="24"/>
          <w:szCs w:val="24"/>
        </w:rPr>
      </w:pPr>
      <w:r w:rsidRPr="00214763">
        <w:rPr>
          <w:b/>
          <w:iCs/>
          <w:sz w:val="24"/>
          <w:szCs w:val="24"/>
        </w:rPr>
        <w:t>CARGO: CONTROLADOR INTERNO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 xml:space="preserve">Referência: </w:t>
      </w:r>
      <w:r w:rsidRPr="00A34C32">
        <w:rPr>
          <w:b/>
          <w:i/>
          <w:iCs/>
          <w:sz w:val="24"/>
          <w:szCs w:val="24"/>
        </w:rPr>
        <w:t>CE - 10</w:t>
      </w:r>
    </w:p>
    <w:p w:rsidR="00A34C32" w:rsidRPr="00214763" w:rsidRDefault="00A34C32" w:rsidP="00A34C32">
      <w:pPr>
        <w:outlineLvl w:val="6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Requisitos para o Provimento</w:t>
      </w:r>
      <w:r>
        <w:rPr>
          <w:b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30"/>
        </w:numPr>
        <w:tabs>
          <w:tab w:val="clear" w:pos="720"/>
          <w:tab w:val="num" w:pos="540"/>
        </w:tabs>
        <w:ind w:left="0" w:firstLine="0"/>
        <w:rPr>
          <w:sz w:val="24"/>
          <w:szCs w:val="24"/>
        </w:rPr>
      </w:pPr>
      <w:r w:rsidRPr="00BD5110">
        <w:rPr>
          <w:b/>
          <w:sz w:val="24"/>
          <w:szCs w:val="24"/>
        </w:rPr>
        <w:t>Instrução:</w:t>
      </w:r>
      <w:r w:rsidRPr="00214763">
        <w:rPr>
          <w:sz w:val="24"/>
          <w:szCs w:val="24"/>
        </w:rPr>
        <w:t xml:space="preserve"> Ensino Superior</w:t>
      </w:r>
    </w:p>
    <w:p w:rsidR="00A34C32" w:rsidRPr="00BD5110" w:rsidRDefault="00A34C32" w:rsidP="00A34C32">
      <w:pPr>
        <w:numPr>
          <w:ilvl w:val="0"/>
          <w:numId w:val="21"/>
        </w:numPr>
        <w:ind w:right="-5"/>
        <w:jc w:val="both"/>
        <w:rPr>
          <w:bCs/>
          <w:sz w:val="24"/>
          <w:szCs w:val="24"/>
        </w:rPr>
      </w:pPr>
      <w:r w:rsidRPr="00BD5110">
        <w:rPr>
          <w:b/>
          <w:sz w:val="24"/>
          <w:szCs w:val="24"/>
        </w:rPr>
        <w:t>Habilitação:</w:t>
      </w:r>
      <w:r w:rsidRPr="00BD5110">
        <w:rPr>
          <w:sz w:val="24"/>
          <w:szCs w:val="24"/>
        </w:rPr>
        <w:t xml:space="preserve"> Curso Superior em Contabilidade, Direito, Administração ou Economia; </w:t>
      </w:r>
    </w:p>
    <w:p w:rsidR="00A34C32" w:rsidRDefault="00A34C32" w:rsidP="00A34C32">
      <w:pPr>
        <w:numPr>
          <w:ilvl w:val="0"/>
          <w:numId w:val="21"/>
        </w:numPr>
        <w:ind w:right="-5"/>
        <w:jc w:val="both"/>
        <w:rPr>
          <w:bCs/>
          <w:sz w:val="24"/>
          <w:szCs w:val="24"/>
        </w:rPr>
      </w:pPr>
      <w:r w:rsidRPr="00BD5110">
        <w:rPr>
          <w:bCs/>
          <w:sz w:val="24"/>
          <w:szCs w:val="24"/>
        </w:rPr>
        <w:t xml:space="preserve">Idoneidade moral e reputação ilibada; </w:t>
      </w:r>
    </w:p>
    <w:p w:rsidR="00A34C32" w:rsidRPr="00BD5110" w:rsidRDefault="00A34C32" w:rsidP="00A34C32">
      <w:pPr>
        <w:numPr>
          <w:ilvl w:val="0"/>
          <w:numId w:val="21"/>
        </w:numPr>
        <w:ind w:right="-5"/>
        <w:jc w:val="both"/>
        <w:rPr>
          <w:bCs/>
          <w:sz w:val="24"/>
          <w:szCs w:val="24"/>
        </w:rPr>
      </w:pPr>
      <w:r w:rsidRPr="00BD5110">
        <w:rPr>
          <w:bCs/>
          <w:sz w:val="24"/>
          <w:szCs w:val="24"/>
        </w:rPr>
        <w:t>Notórios conhecimentos na área de controle interno e de administração pública municipal.</w:t>
      </w:r>
    </w:p>
    <w:p w:rsidR="00A34C32" w:rsidRPr="00BD5110" w:rsidRDefault="00A34C32" w:rsidP="00A34C32">
      <w:pPr>
        <w:keepNext/>
        <w:jc w:val="both"/>
        <w:outlineLvl w:val="1"/>
        <w:rPr>
          <w:b/>
          <w:bCs/>
          <w:sz w:val="24"/>
          <w:szCs w:val="24"/>
        </w:rPr>
      </w:pPr>
      <w:r w:rsidRPr="00BD5110">
        <w:rPr>
          <w:b/>
          <w:bCs/>
          <w:sz w:val="24"/>
          <w:szCs w:val="24"/>
        </w:rPr>
        <w:t>Condições de Trabalho</w:t>
      </w:r>
      <w:r>
        <w:rPr>
          <w:b/>
          <w:b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31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BD5110">
        <w:rPr>
          <w:b/>
          <w:sz w:val="24"/>
          <w:szCs w:val="24"/>
        </w:rPr>
        <w:t>Jornada:</w:t>
      </w:r>
      <w:r w:rsidRPr="00214763">
        <w:rPr>
          <w:sz w:val="24"/>
          <w:szCs w:val="24"/>
        </w:rPr>
        <w:t xml:space="preserve"> 40 horas semanais.</w:t>
      </w:r>
    </w:p>
    <w:p w:rsidR="00A34C32" w:rsidRDefault="00A34C32" w:rsidP="00A34C32">
      <w:pPr>
        <w:numPr>
          <w:ilvl w:val="0"/>
          <w:numId w:val="31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BD5110">
        <w:rPr>
          <w:b/>
          <w:sz w:val="24"/>
          <w:szCs w:val="24"/>
        </w:rPr>
        <w:t>Especial:</w:t>
      </w:r>
      <w:r w:rsidRPr="00214763">
        <w:rPr>
          <w:sz w:val="24"/>
          <w:szCs w:val="24"/>
        </w:rPr>
        <w:t xml:space="preserve"> O exercício do cargo e/ou função poderá determinar a prestação de serviços externos, à noite, sábado, domingos e feriados, atendimento ao público e ao uso de uniforme.</w:t>
      </w:r>
    </w:p>
    <w:p w:rsidR="0010566D" w:rsidRDefault="0010566D" w:rsidP="00A34C32">
      <w:pPr>
        <w:jc w:val="both"/>
        <w:rPr>
          <w:b/>
          <w:i/>
          <w:iCs/>
          <w:sz w:val="24"/>
          <w:szCs w:val="24"/>
        </w:rPr>
      </w:pPr>
    </w:p>
    <w:p w:rsidR="00A34C32" w:rsidRPr="00214763" w:rsidRDefault="00A34C32" w:rsidP="00A34C32">
      <w:pPr>
        <w:jc w:val="both"/>
        <w:rPr>
          <w:i/>
          <w:iCs/>
          <w:sz w:val="24"/>
          <w:szCs w:val="24"/>
        </w:rPr>
      </w:pPr>
      <w:r w:rsidRPr="00BD5110">
        <w:rPr>
          <w:b/>
          <w:i/>
          <w:iCs/>
          <w:sz w:val="24"/>
          <w:szCs w:val="24"/>
        </w:rPr>
        <w:t>Atribuições</w:t>
      </w:r>
      <w:r w:rsidRPr="00214763">
        <w:rPr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ind w:right="-5"/>
        <w:jc w:val="both"/>
        <w:rPr>
          <w:bCs/>
          <w:sz w:val="24"/>
          <w:szCs w:val="24"/>
        </w:rPr>
      </w:pPr>
      <w:r w:rsidRPr="00214763">
        <w:rPr>
          <w:sz w:val="24"/>
          <w:szCs w:val="24"/>
        </w:rPr>
        <w:t xml:space="preserve">a) </w:t>
      </w:r>
      <w:r w:rsidRPr="00BD5110">
        <w:rPr>
          <w:b/>
          <w:sz w:val="24"/>
          <w:szCs w:val="24"/>
        </w:rPr>
        <w:t>Descrição Sumária:</w:t>
      </w:r>
      <w:r w:rsidRPr="00214763">
        <w:rPr>
          <w:sz w:val="24"/>
          <w:szCs w:val="24"/>
        </w:rPr>
        <w:t xml:space="preserve"> </w:t>
      </w:r>
      <w:r w:rsidRPr="00214763">
        <w:rPr>
          <w:bCs/>
          <w:sz w:val="24"/>
          <w:szCs w:val="24"/>
        </w:rPr>
        <w:t>Exercer o controle contábil, financeiro, orçamentário, operacional e patrimonial da Câmara quanto à legalidade, legitimidade, economicidade, razoabilidade na aplicação dos recursos financeiros;</w:t>
      </w:r>
    </w:p>
    <w:p w:rsidR="00A34C32" w:rsidRPr="00BD5110" w:rsidRDefault="00A34C32" w:rsidP="00A34C32">
      <w:pPr>
        <w:jc w:val="both"/>
        <w:rPr>
          <w:b/>
          <w:bCs/>
          <w:sz w:val="24"/>
          <w:szCs w:val="24"/>
        </w:rPr>
      </w:pPr>
      <w:r w:rsidRPr="00BD5110">
        <w:rPr>
          <w:b/>
          <w:bCs/>
          <w:sz w:val="24"/>
          <w:szCs w:val="24"/>
        </w:rPr>
        <w:t>b) Descrição Detalhada</w:t>
      </w:r>
      <w:r>
        <w:rPr>
          <w:b/>
          <w:b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27"/>
        </w:numPr>
        <w:tabs>
          <w:tab w:val="clear" w:pos="720"/>
          <w:tab w:val="num" w:pos="0"/>
        </w:tabs>
        <w:ind w:left="0" w:right="-5" w:firstLine="0"/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Compete a Coordenadoria do Sistema de Controle Interno, além do que rege a Constituição Federal </w:t>
      </w:r>
      <w:smartTag w:uri="urn:schemas-microsoft-com:office:smarttags" w:element="PersonName">
        <w:smartTagPr>
          <w:attr w:name="ProductID" w:val="em seu Artigo"/>
        </w:smartTagPr>
        <w:r w:rsidRPr="00214763">
          <w:rPr>
            <w:bCs/>
            <w:sz w:val="24"/>
            <w:szCs w:val="24"/>
          </w:rPr>
          <w:t>em seu Artigo</w:t>
        </w:r>
      </w:smartTag>
      <w:r w:rsidRPr="00214763">
        <w:rPr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4, a"/>
        </w:smartTagPr>
        <w:r w:rsidRPr="00214763">
          <w:rPr>
            <w:bCs/>
            <w:sz w:val="24"/>
            <w:szCs w:val="24"/>
          </w:rPr>
          <w:t>74, a</w:t>
        </w:r>
      </w:smartTag>
      <w:r w:rsidRPr="00214763">
        <w:rPr>
          <w:bCs/>
          <w:sz w:val="24"/>
          <w:szCs w:val="24"/>
        </w:rPr>
        <w:t xml:space="preserve"> Lei Complementar n° 016/2004 e legislação pertinente:</w:t>
      </w:r>
    </w:p>
    <w:p w:rsidR="00A34C32" w:rsidRPr="00214763" w:rsidRDefault="00A34C32" w:rsidP="00A34C32">
      <w:pPr>
        <w:numPr>
          <w:ilvl w:val="0"/>
          <w:numId w:val="27"/>
        </w:numPr>
        <w:tabs>
          <w:tab w:val="clear" w:pos="720"/>
          <w:tab w:val="num" w:pos="0"/>
        </w:tabs>
        <w:ind w:left="0" w:right="-5" w:firstLine="0"/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Examinar as demonstrações contábeis, orçamentárias e financeiras, qualquer que seja o objetivo, inclusive as notas explicativas e relatórios, das coordenadorias e assessorias da administração;</w:t>
      </w:r>
    </w:p>
    <w:p w:rsidR="00A34C32" w:rsidRPr="00214763" w:rsidRDefault="00A34C32" w:rsidP="00A34C32">
      <w:pPr>
        <w:numPr>
          <w:ilvl w:val="0"/>
          <w:numId w:val="27"/>
        </w:numPr>
        <w:tabs>
          <w:tab w:val="clear" w:pos="720"/>
          <w:tab w:val="num" w:pos="0"/>
        </w:tabs>
        <w:ind w:left="0" w:right="-5" w:firstLine="0"/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 Apoiar o controle externo no exercício de sua missão institucional;</w:t>
      </w:r>
    </w:p>
    <w:p w:rsidR="00A34C32" w:rsidRPr="00214763" w:rsidRDefault="00A34C32" w:rsidP="00A34C32">
      <w:pPr>
        <w:numPr>
          <w:ilvl w:val="0"/>
          <w:numId w:val="27"/>
        </w:numPr>
        <w:tabs>
          <w:tab w:val="clear" w:pos="720"/>
          <w:tab w:val="num" w:pos="0"/>
        </w:tabs>
        <w:ind w:left="0" w:right="-5" w:firstLine="0"/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 Examinar as prestações de contas dos agentes da administração responsáveis por bens e valores pertencentes ou confiados à Coordenadoria Administrativa;</w:t>
      </w:r>
    </w:p>
    <w:p w:rsidR="00A34C32" w:rsidRPr="00214763" w:rsidRDefault="00A34C32" w:rsidP="00A34C32">
      <w:pPr>
        <w:numPr>
          <w:ilvl w:val="0"/>
          <w:numId w:val="27"/>
        </w:numPr>
        <w:tabs>
          <w:tab w:val="clear" w:pos="720"/>
          <w:tab w:val="num" w:pos="0"/>
        </w:tabs>
        <w:ind w:left="0" w:right="-5" w:firstLine="0"/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 Controlar os custos e preços dos serviços de qualquer natureza mantidos pela Câmara Municipal;</w:t>
      </w:r>
    </w:p>
    <w:p w:rsidR="00A34C32" w:rsidRPr="00214763" w:rsidRDefault="00A34C32" w:rsidP="00A34C32">
      <w:pPr>
        <w:numPr>
          <w:ilvl w:val="0"/>
          <w:numId w:val="27"/>
        </w:numPr>
        <w:tabs>
          <w:tab w:val="clear" w:pos="720"/>
          <w:tab w:val="num" w:pos="0"/>
        </w:tabs>
        <w:ind w:left="0" w:right="-5" w:firstLine="0"/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Realizar o controle sobre o cumprimento do limite de gastos totais do legislativo municipal, inclusive no que se refere ao </w:t>
      </w:r>
      <w:proofErr w:type="spellStart"/>
      <w:r w:rsidRPr="00214763">
        <w:rPr>
          <w:bCs/>
          <w:sz w:val="24"/>
          <w:szCs w:val="24"/>
        </w:rPr>
        <w:t>atingimento</w:t>
      </w:r>
      <w:proofErr w:type="spellEnd"/>
      <w:r w:rsidRPr="00214763">
        <w:rPr>
          <w:bCs/>
          <w:sz w:val="24"/>
          <w:szCs w:val="24"/>
        </w:rPr>
        <w:t xml:space="preserve"> de metas fiscais, nos termos da </w:t>
      </w:r>
      <w:r w:rsidRPr="00214763">
        <w:rPr>
          <w:bCs/>
          <w:sz w:val="24"/>
          <w:szCs w:val="24"/>
        </w:rPr>
        <w:lastRenderedPageBreak/>
        <w:t>Constituição Federal e da LC n° 101/2000, informando sobre a necessidade de providências e, em caso de não atendimento, informar o Tribunal de contas;</w:t>
      </w:r>
    </w:p>
    <w:p w:rsidR="00A34C32" w:rsidRPr="00214763" w:rsidRDefault="00A34C32" w:rsidP="00A34C32">
      <w:pPr>
        <w:numPr>
          <w:ilvl w:val="0"/>
          <w:numId w:val="27"/>
        </w:numPr>
        <w:tabs>
          <w:tab w:val="clear" w:pos="720"/>
          <w:tab w:val="num" w:pos="0"/>
        </w:tabs>
        <w:ind w:left="0" w:right="-5" w:firstLine="0"/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Os responsáveis pelo controle interno, ao tomarem conhecimento de qualquer irregularidade ou ilegalidade, dela darão ciência ao Tribunal de Contas, sob pena de responsabilidade solidária;</w:t>
      </w:r>
    </w:p>
    <w:p w:rsidR="00A34C32" w:rsidRPr="00214763" w:rsidRDefault="00A34C32" w:rsidP="00A34C32">
      <w:pPr>
        <w:numPr>
          <w:ilvl w:val="0"/>
          <w:numId w:val="27"/>
        </w:numPr>
        <w:tabs>
          <w:tab w:val="clear" w:pos="720"/>
          <w:tab w:val="num" w:pos="0"/>
        </w:tabs>
        <w:ind w:left="0" w:right="-5" w:firstLine="0"/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Realizar verificações ou inspeções nos setores da administração, emitindo parecer sobre a situação encontrada;</w:t>
      </w:r>
    </w:p>
    <w:p w:rsidR="00A34C32" w:rsidRPr="00214763" w:rsidRDefault="00A34C32" w:rsidP="00A34C32">
      <w:pPr>
        <w:numPr>
          <w:ilvl w:val="0"/>
          <w:numId w:val="27"/>
        </w:numPr>
        <w:tabs>
          <w:tab w:val="clear" w:pos="720"/>
          <w:tab w:val="num" w:pos="0"/>
        </w:tabs>
        <w:ind w:left="0" w:right="-5" w:firstLine="0"/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 Assinar juntamente com o Contabilista e o Responsável pela administração financeira, o relatório de Gestão Fiscal do Chefe do Poder Legislativo e o Relatório Resumido da Execução Orçamentária, ambos previstos, respectivamente, nos </w:t>
      </w:r>
      <w:proofErr w:type="spellStart"/>
      <w:r w:rsidRPr="00214763">
        <w:rPr>
          <w:bCs/>
          <w:sz w:val="24"/>
          <w:szCs w:val="24"/>
        </w:rPr>
        <w:t>arts</w:t>
      </w:r>
      <w:proofErr w:type="spellEnd"/>
      <w:r w:rsidRPr="00214763">
        <w:rPr>
          <w:bCs/>
          <w:sz w:val="24"/>
          <w:szCs w:val="24"/>
        </w:rPr>
        <w:t xml:space="preserve">. 52 e 54 da LC n° 101/2000. </w:t>
      </w:r>
    </w:p>
    <w:p w:rsidR="00A34C32" w:rsidRPr="00214763" w:rsidRDefault="00A34C32" w:rsidP="00A34C32">
      <w:pPr>
        <w:numPr>
          <w:ilvl w:val="0"/>
          <w:numId w:val="27"/>
        </w:numPr>
        <w:tabs>
          <w:tab w:val="clear" w:pos="720"/>
          <w:tab w:val="num" w:pos="0"/>
        </w:tabs>
        <w:ind w:left="0" w:right="-5" w:firstLine="0"/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Executar outras tarefas correlatas que lhe forem determinadas pelo superior imediato.</w:t>
      </w:r>
    </w:p>
    <w:p w:rsidR="00A34C32" w:rsidRPr="00214763" w:rsidRDefault="00A34C32" w:rsidP="00A34C32">
      <w:pPr>
        <w:jc w:val="both"/>
        <w:rPr>
          <w:b/>
          <w:sz w:val="24"/>
          <w:szCs w:val="24"/>
        </w:rPr>
      </w:pPr>
    </w:p>
    <w:p w:rsidR="00A34C32" w:rsidRPr="00214763" w:rsidRDefault="00A34C32" w:rsidP="00A34C32">
      <w:pPr>
        <w:jc w:val="both"/>
        <w:rPr>
          <w:b/>
          <w:iCs/>
          <w:sz w:val="24"/>
          <w:szCs w:val="24"/>
        </w:rPr>
      </w:pPr>
      <w:r w:rsidRPr="00214763">
        <w:rPr>
          <w:b/>
          <w:iCs/>
          <w:sz w:val="24"/>
          <w:szCs w:val="24"/>
        </w:rPr>
        <w:t>CARGO: OUVIDOR PARLAMENTAR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 xml:space="preserve">Referência: </w:t>
      </w:r>
      <w:r w:rsidRPr="00A34C32">
        <w:rPr>
          <w:b/>
          <w:i/>
          <w:iCs/>
          <w:sz w:val="24"/>
          <w:szCs w:val="24"/>
        </w:rPr>
        <w:t>CE - 10</w:t>
      </w:r>
    </w:p>
    <w:p w:rsidR="00A34C32" w:rsidRPr="00214763" w:rsidRDefault="00A34C32" w:rsidP="00A34C32">
      <w:pPr>
        <w:outlineLvl w:val="6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Requisitos para o Provimento</w:t>
      </w:r>
      <w:r>
        <w:rPr>
          <w:b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24"/>
        </w:numPr>
        <w:jc w:val="both"/>
        <w:rPr>
          <w:sz w:val="24"/>
          <w:szCs w:val="24"/>
        </w:rPr>
      </w:pPr>
      <w:r w:rsidRPr="00BD5110">
        <w:rPr>
          <w:b/>
          <w:sz w:val="24"/>
          <w:szCs w:val="24"/>
        </w:rPr>
        <w:t>Instrução:</w:t>
      </w:r>
      <w:r w:rsidRPr="00214763">
        <w:rPr>
          <w:sz w:val="24"/>
          <w:szCs w:val="24"/>
        </w:rPr>
        <w:t xml:space="preserve"> Nível Superior em Direito</w:t>
      </w:r>
    </w:p>
    <w:p w:rsidR="00A34C32" w:rsidRPr="00214763" w:rsidRDefault="00A34C32" w:rsidP="00A34C32">
      <w:pPr>
        <w:numPr>
          <w:ilvl w:val="0"/>
          <w:numId w:val="24"/>
        </w:numPr>
        <w:jc w:val="both"/>
        <w:rPr>
          <w:sz w:val="24"/>
          <w:szCs w:val="24"/>
        </w:rPr>
      </w:pPr>
      <w:r w:rsidRPr="00BD5110">
        <w:rPr>
          <w:b/>
          <w:sz w:val="24"/>
          <w:szCs w:val="24"/>
        </w:rPr>
        <w:t>Habilitação:</w:t>
      </w:r>
      <w:r w:rsidRPr="00214763">
        <w:rPr>
          <w:sz w:val="24"/>
          <w:szCs w:val="24"/>
        </w:rPr>
        <w:t xml:space="preserve"> Ter experiência comprovada na Assessoria em Órgão Público.</w:t>
      </w:r>
    </w:p>
    <w:p w:rsidR="00A34C32" w:rsidRPr="00BD5110" w:rsidRDefault="00A34C32" w:rsidP="00A34C32">
      <w:pPr>
        <w:keepNext/>
        <w:jc w:val="both"/>
        <w:outlineLvl w:val="1"/>
        <w:rPr>
          <w:b/>
          <w:bCs/>
          <w:i/>
          <w:sz w:val="24"/>
          <w:szCs w:val="24"/>
        </w:rPr>
      </w:pPr>
      <w:r w:rsidRPr="00BD5110">
        <w:rPr>
          <w:b/>
          <w:bCs/>
          <w:i/>
          <w:sz w:val="24"/>
          <w:szCs w:val="24"/>
        </w:rPr>
        <w:t>Condições de Trabalho:</w:t>
      </w:r>
    </w:p>
    <w:p w:rsidR="00A34C32" w:rsidRPr="00214763" w:rsidRDefault="00A34C32" w:rsidP="00A34C32">
      <w:pPr>
        <w:numPr>
          <w:ilvl w:val="0"/>
          <w:numId w:val="25"/>
        </w:numPr>
        <w:jc w:val="both"/>
        <w:rPr>
          <w:sz w:val="24"/>
          <w:szCs w:val="24"/>
        </w:rPr>
      </w:pPr>
      <w:r w:rsidRPr="00BD5110">
        <w:rPr>
          <w:b/>
          <w:sz w:val="24"/>
          <w:szCs w:val="24"/>
        </w:rPr>
        <w:t>Jornada:</w:t>
      </w:r>
      <w:r w:rsidRPr="00214763">
        <w:rPr>
          <w:sz w:val="24"/>
          <w:szCs w:val="24"/>
        </w:rPr>
        <w:t xml:space="preserve"> 30 horas semanais</w:t>
      </w:r>
    </w:p>
    <w:p w:rsidR="00A34C32" w:rsidRPr="00214763" w:rsidRDefault="00A34C32" w:rsidP="00A34C32">
      <w:pPr>
        <w:numPr>
          <w:ilvl w:val="0"/>
          <w:numId w:val="25"/>
        </w:numPr>
        <w:jc w:val="both"/>
        <w:rPr>
          <w:sz w:val="24"/>
          <w:szCs w:val="24"/>
        </w:rPr>
      </w:pPr>
      <w:r w:rsidRPr="00BD5110">
        <w:rPr>
          <w:b/>
          <w:sz w:val="24"/>
          <w:szCs w:val="24"/>
        </w:rPr>
        <w:t>Especial:</w:t>
      </w:r>
      <w:r w:rsidRPr="00214763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A34C32" w:rsidRPr="00214763" w:rsidRDefault="00A34C32" w:rsidP="00A34C32">
      <w:pPr>
        <w:jc w:val="both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Atribuições:</w:t>
      </w:r>
    </w:p>
    <w:p w:rsidR="00A34C32" w:rsidRPr="00214763" w:rsidRDefault="00A34C32" w:rsidP="00A34C32">
      <w:pPr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a) </w:t>
      </w:r>
      <w:r w:rsidRPr="00BD5110">
        <w:rPr>
          <w:b/>
          <w:bCs/>
          <w:sz w:val="24"/>
          <w:szCs w:val="24"/>
        </w:rPr>
        <w:t>Descrição Sumária:</w:t>
      </w:r>
      <w:r w:rsidRPr="00214763">
        <w:rPr>
          <w:bCs/>
          <w:sz w:val="24"/>
          <w:szCs w:val="24"/>
        </w:rPr>
        <w:t xml:space="preserve"> É a ponte de ligação entre os munícipes e o Legislativo Municipal no que diz respeito ao funcionamento administrativo da Casa, contribuirá para garantir os direitos individuais e coletivos, bem como para formulação de propostas que aperfeiçoe o atendimento a população no âmbito da Administração.</w:t>
      </w:r>
    </w:p>
    <w:p w:rsidR="00A34C32" w:rsidRPr="00214763" w:rsidRDefault="00A34C32" w:rsidP="00A34C32">
      <w:pPr>
        <w:jc w:val="both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b) </w:t>
      </w:r>
      <w:r w:rsidRPr="00BD5110">
        <w:rPr>
          <w:b/>
          <w:bCs/>
          <w:sz w:val="24"/>
          <w:szCs w:val="24"/>
        </w:rPr>
        <w:t>Descrição Detalhada</w:t>
      </w:r>
      <w:r>
        <w:rPr>
          <w:b/>
          <w:b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Promover a organização e controle de todas as atividades e competências da Ouvidoria, estando apto a prestar conta de tarefas próprias, a qualquer tempo e sempre que solicitado.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iCs/>
          <w:sz w:val="24"/>
          <w:szCs w:val="24"/>
        </w:rPr>
      </w:pPr>
      <w:r w:rsidRPr="00214763">
        <w:rPr>
          <w:sz w:val="24"/>
          <w:szCs w:val="24"/>
        </w:rPr>
        <w:t>Desenvolver as ações de planejamento, coordenação, controle e avaliação das atividades, programas e atividades pertinentes promovidas pela Câmara Municipal;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Realizar a defesa dos direitos do cidadão em relação aos serviços públicos; 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Receber e prestar esclarecimento de denúncias e reclamações sobre as atividades governamentais, apurando-as com brevidade; 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iCs/>
          <w:sz w:val="24"/>
          <w:szCs w:val="24"/>
        </w:rPr>
      </w:pPr>
      <w:r w:rsidRPr="00214763">
        <w:rPr>
          <w:sz w:val="24"/>
          <w:szCs w:val="24"/>
        </w:rPr>
        <w:t>Recomendar a todos os organismos do Poder Legislativo, das medidas destinadas a prevenir, reprimir e fazer cessar as irregularidades detectadas;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Analisar e emitir pareceres sobre assuntos que lhe forem encaminhados;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Prestar esclarecimentos ao cidadão, resguardando a boa gestão do setor público; 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iCs/>
          <w:sz w:val="24"/>
          <w:szCs w:val="24"/>
        </w:rPr>
      </w:pPr>
      <w:r w:rsidRPr="00214763">
        <w:rPr>
          <w:sz w:val="24"/>
          <w:szCs w:val="24"/>
        </w:rPr>
        <w:t>Comunicar por escrito, aos reclamantes ou denunciantes, a respeito das medidas corretivas a serem adotadas pelo município na questão apresentada;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iCs/>
          <w:sz w:val="24"/>
          <w:szCs w:val="24"/>
        </w:rPr>
      </w:pPr>
      <w:r w:rsidRPr="00214763">
        <w:rPr>
          <w:sz w:val="24"/>
          <w:szCs w:val="24"/>
        </w:rPr>
        <w:t xml:space="preserve">Prestar contas por escrito das informações requisitadas no prazo de até 15 (quinze) dias a contar do recebimento, e na impossibilidade de cumprir o prazo determinado deverá ser </w:t>
      </w:r>
      <w:proofErr w:type="gramStart"/>
      <w:r w:rsidRPr="00214763">
        <w:rPr>
          <w:sz w:val="24"/>
          <w:szCs w:val="24"/>
        </w:rPr>
        <w:t>demonstrada</w:t>
      </w:r>
      <w:proofErr w:type="gramEnd"/>
      <w:r w:rsidRPr="00214763">
        <w:rPr>
          <w:sz w:val="24"/>
          <w:szCs w:val="24"/>
        </w:rPr>
        <w:t xml:space="preserve">, por escrito em prazo não superior a 72 (setenta e duas) horas; 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O Ouvidor no uso de suas atribuições poderá requisitar a quaisquer repartições municipais, documentos para exames e posterior divulgação. 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lastRenderedPageBreak/>
        <w:t>Na área jurídica:</w:t>
      </w:r>
    </w:p>
    <w:p w:rsidR="00A34C32" w:rsidRPr="00214763" w:rsidRDefault="00A34C32" w:rsidP="00A34C32">
      <w:pPr>
        <w:ind w:right="-5" w:firstLine="720"/>
        <w:jc w:val="both"/>
        <w:rPr>
          <w:bCs/>
          <w:iCs/>
          <w:sz w:val="24"/>
          <w:szCs w:val="24"/>
        </w:rPr>
      </w:pPr>
      <w:r w:rsidRPr="00214763">
        <w:rPr>
          <w:bCs/>
          <w:iCs/>
          <w:sz w:val="24"/>
          <w:szCs w:val="24"/>
        </w:rPr>
        <w:t>a)</w:t>
      </w:r>
      <w:r w:rsidRPr="00214763">
        <w:rPr>
          <w:b/>
          <w:bCs/>
          <w:iCs/>
          <w:sz w:val="24"/>
          <w:szCs w:val="24"/>
        </w:rPr>
        <w:t xml:space="preserve"> </w:t>
      </w:r>
      <w:r w:rsidRPr="00214763">
        <w:rPr>
          <w:bCs/>
          <w:iCs/>
          <w:sz w:val="24"/>
          <w:szCs w:val="24"/>
        </w:rPr>
        <w:t>verificação e análise jurídica das questões encaminhadas pela comunidade;</w:t>
      </w:r>
    </w:p>
    <w:p w:rsidR="00A34C32" w:rsidRPr="00214763" w:rsidRDefault="00A34C32" w:rsidP="00A34C32">
      <w:pPr>
        <w:ind w:right="-5" w:firstLine="720"/>
        <w:jc w:val="both"/>
        <w:rPr>
          <w:bCs/>
          <w:iCs/>
          <w:sz w:val="24"/>
          <w:szCs w:val="24"/>
        </w:rPr>
      </w:pPr>
      <w:r w:rsidRPr="00214763">
        <w:rPr>
          <w:bCs/>
          <w:iCs/>
          <w:sz w:val="24"/>
          <w:szCs w:val="24"/>
        </w:rPr>
        <w:t>b) proposição de medidas corretivas, nos aspectos jurídicos, em face das irregularidades detectadas;</w:t>
      </w:r>
    </w:p>
    <w:p w:rsidR="00A34C32" w:rsidRPr="00214763" w:rsidRDefault="00A34C32" w:rsidP="00A34C32">
      <w:pPr>
        <w:ind w:right="-5" w:firstLine="720"/>
        <w:jc w:val="both"/>
        <w:rPr>
          <w:bCs/>
          <w:iCs/>
          <w:sz w:val="24"/>
          <w:szCs w:val="24"/>
        </w:rPr>
      </w:pPr>
      <w:r w:rsidRPr="00214763">
        <w:rPr>
          <w:bCs/>
          <w:iCs/>
          <w:sz w:val="24"/>
          <w:szCs w:val="24"/>
        </w:rPr>
        <w:t>c) ter bom relacionamento com todo o sistema jurídico do Poder Executivo, objetivando o correto esclarecimento das questões propostas;</w:t>
      </w:r>
    </w:p>
    <w:p w:rsidR="00A34C32" w:rsidRPr="00214763" w:rsidRDefault="00A34C32" w:rsidP="00A34C32">
      <w:pPr>
        <w:numPr>
          <w:ilvl w:val="0"/>
          <w:numId w:val="28"/>
        </w:numPr>
        <w:ind w:right="-5"/>
        <w:jc w:val="both"/>
        <w:rPr>
          <w:bCs/>
          <w:iCs/>
          <w:sz w:val="24"/>
          <w:szCs w:val="24"/>
        </w:rPr>
      </w:pPr>
      <w:r w:rsidRPr="00214763">
        <w:rPr>
          <w:bCs/>
          <w:iCs/>
          <w:sz w:val="24"/>
          <w:szCs w:val="24"/>
        </w:rPr>
        <w:t>Na área técnica:</w:t>
      </w:r>
    </w:p>
    <w:p w:rsidR="00A34C32" w:rsidRPr="00214763" w:rsidRDefault="00A34C32" w:rsidP="00A34C32">
      <w:pPr>
        <w:ind w:right="-5" w:firstLine="720"/>
        <w:jc w:val="both"/>
        <w:rPr>
          <w:bCs/>
          <w:iCs/>
          <w:sz w:val="24"/>
          <w:szCs w:val="24"/>
        </w:rPr>
      </w:pPr>
      <w:r w:rsidRPr="00214763">
        <w:rPr>
          <w:bCs/>
          <w:iCs/>
          <w:sz w:val="24"/>
          <w:szCs w:val="24"/>
        </w:rPr>
        <w:t>a) análise e emissão de pareceres das questões encaminhadas pela comunidade, visando resguardar os interesses do cidadão pela correta gestão do setor público;</w:t>
      </w:r>
    </w:p>
    <w:p w:rsidR="00A34C32" w:rsidRPr="00214763" w:rsidRDefault="00A34C32" w:rsidP="00A34C32">
      <w:pPr>
        <w:ind w:right="-5" w:firstLine="720"/>
        <w:jc w:val="both"/>
        <w:rPr>
          <w:bCs/>
          <w:iCs/>
          <w:sz w:val="24"/>
          <w:szCs w:val="24"/>
        </w:rPr>
      </w:pPr>
      <w:r w:rsidRPr="00214763">
        <w:rPr>
          <w:bCs/>
          <w:iCs/>
          <w:sz w:val="24"/>
          <w:szCs w:val="24"/>
        </w:rPr>
        <w:t>b) proposição de ações técnicas corretivas com o objetivo de melhorar o desempenho dos organismos governamentais;</w:t>
      </w:r>
    </w:p>
    <w:p w:rsidR="00A34C32" w:rsidRPr="00214763" w:rsidRDefault="00A34C32" w:rsidP="00A34C32">
      <w:pPr>
        <w:ind w:right="-5" w:firstLine="720"/>
        <w:jc w:val="both"/>
        <w:rPr>
          <w:bCs/>
          <w:iCs/>
          <w:sz w:val="24"/>
          <w:szCs w:val="24"/>
        </w:rPr>
      </w:pPr>
      <w:r w:rsidRPr="00214763">
        <w:rPr>
          <w:bCs/>
          <w:iCs/>
          <w:sz w:val="24"/>
          <w:szCs w:val="24"/>
        </w:rPr>
        <w:t>c) relacionamento com todos os setores de planejamento, execução e controle do Poder Executivo, objetivando garantir o fluxo de informações adequadas para elucidação das questões propostas.</w:t>
      </w:r>
    </w:p>
    <w:p w:rsidR="00A34C32" w:rsidRPr="00214763" w:rsidRDefault="00A34C32" w:rsidP="00A34C32">
      <w:pPr>
        <w:numPr>
          <w:ilvl w:val="0"/>
          <w:numId w:val="28"/>
        </w:numPr>
        <w:ind w:right="-5"/>
        <w:jc w:val="both"/>
        <w:rPr>
          <w:bCs/>
          <w:iCs/>
          <w:sz w:val="24"/>
          <w:szCs w:val="24"/>
        </w:rPr>
      </w:pPr>
      <w:proofErr w:type="gramStart"/>
      <w:r w:rsidRPr="00214763">
        <w:rPr>
          <w:bCs/>
          <w:iCs/>
          <w:sz w:val="24"/>
          <w:szCs w:val="24"/>
        </w:rPr>
        <w:t>publicar</w:t>
      </w:r>
      <w:proofErr w:type="gramEnd"/>
      <w:r w:rsidRPr="00214763">
        <w:rPr>
          <w:bCs/>
          <w:iCs/>
          <w:sz w:val="24"/>
          <w:szCs w:val="24"/>
        </w:rPr>
        <w:t xml:space="preserve"> e divulgar os resultados das investigações realizadas;</w:t>
      </w:r>
    </w:p>
    <w:p w:rsidR="00A34C32" w:rsidRPr="00214763" w:rsidRDefault="00A34C32" w:rsidP="00A34C32">
      <w:pPr>
        <w:numPr>
          <w:ilvl w:val="0"/>
          <w:numId w:val="28"/>
        </w:numPr>
        <w:ind w:right="-5"/>
        <w:jc w:val="both"/>
        <w:rPr>
          <w:bCs/>
          <w:iCs/>
          <w:sz w:val="24"/>
          <w:szCs w:val="24"/>
        </w:rPr>
      </w:pPr>
      <w:proofErr w:type="gramStart"/>
      <w:r w:rsidRPr="00214763">
        <w:rPr>
          <w:bCs/>
          <w:iCs/>
          <w:sz w:val="24"/>
          <w:szCs w:val="24"/>
        </w:rPr>
        <w:t>apresentar</w:t>
      </w:r>
      <w:proofErr w:type="gramEnd"/>
      <w:r w:rsidRPr="00214763">
        <w:rPr>
          <w:bCs/>
          <w:iCs/>
          <w:sz w:val="24"/>
          <w:szCs w:val="24"/>
        </w:rPr>
        <w:t xml:space="preserve"> mensalmente relatório das atividades e dos resultados obtidos;</w:t>
      </w:r>
    </w:p>
    <w:p w:rsidR="00A34C32" w:rsidRPr="00214763" w:rsidRDefault="00A34C32" w:rsidP="00A34C32">
      <w:pPr>
        <w:numPr>
          <w:ilvl w:val="0"/>
          <w:numId w:val="28"/>
        </w:numPr>
        <w:ind w:right="-5"/>
        <w:jc w:val="both"/>
        <w:rPr>
          <w:bCs/>
          <w:iCs/>
          <w:sz w:val="24"/>
          <w:szCs w:val="24"/>
        </w:rPr>
      </w:pPr>
      <w:r w:rsidRPr="00214763">
        <w:rPr>
          <w:bCs/>
          <w:iCs/>
          <w:sz w:val="24"/>
          <w:szCs w:val="24"/>
        </w:rPr>
        <w:t xml:space="preserve"> </w:t>
      </w:r>
      <w:proofErr w:type="gramStart"/>
      <w:r w:rsidRPr="00214763">
        <w:rPr>
          <w:bCs/>
          <w:iCs/>
          <w:sz w:val="24"/>
          <w:szCs w:val="24"/>
        </w:rPr>
        <w:t>preencher</w:t>
      </w:r>
      <w:proofErr w:type="gramEnd"/>
      <w:r w:rsidRPr="00214763">
        <w:rPr>
          <w:bCs/>
          <w:iCs/>
          <w:sz w:val="24"/>
          <w:szCs w:val="24"/>
        </w:rPr>
        <w:t xml:space="preserve"> formulário próprio da Ouvidoria a cada comunicação recebida, constando os dados do interessado e campo próprio para preenchimento exclusivo da Ouvidoria a cerca das providências e retorno ao interessado;</w:t>
      </w:r>
    </w:p>
    <w:p w:rsidR="00A34C32" w:rsidRPr="00214763" w:rsidRDefault="00A34C32" w:rsidP="00A34C32">
      <w:pPr>
        <w:numPr>
          <w:ilvl w:val="0"/>
          <w:numId w:val="29"/>
        </w:numPr>
        <w:ind w:right="-5"/>
        <w:jc w:val="both"/>
        <w:rPr>
          <w:bCs/>
          <w:iCs/>
          <w:sz w:val="24"/>
          <w:szCs w:val="24"/>
        </w:rPr>
      </w:pPr>
      <w:proofErr w:type="gramStart"/>
      <w:r w:rsidRPr="00214763">
        <w:rPr>
          <w:bCs/>
          <w:iCs/>
          <w:sz w:val="24"/>
          <w:szCs w:val="24"/>
        </w:rPr>
        <w:t>remeter</w:t>
      </w:r>
      <w:proofErr w:type="gramEnd"/>
      <w:r w:rsidRPr="00214763">
        <w:rPr>
          <w:bCs/>
          <w:iCs/>
          <w:sz w:val="24"/>
          <w:szCs w:val="24"/>
        </w:rPr>
        <w:t xml:space="preserve"> ao arquivo, mediante despacho fundamentado, as comunicações desprovidas de argumento verossímil;</w:t>
      </w:r>
    </w:p>
    <w:p w:rsidR="00A34C32" w:rsidRPr="00214763" w:rsidRDefault="00A34C32" w:rsidP="00A34C32">
      <w:pPr>
        <w:numPr>
          <w:ilvl w:val="0"/>
          <w:numId w:val="29"/>
        </w:numPr>
        <w:ind w:right="-5"/>
        <w:jc w:val="both"/>
        <w:rPr>
          <w:bCs/>
          <w:iCs/>
          <w:sz w:val="24"/>
          <w:szCs w:val="24"/>
        </w:rPr>
      </w:pPr>
      <w:r w:rsidRPr="00214763">
        <w:rPr>
          <w:bCs/>
          <w:iCs/>
          <w:sz w:val="24"/>
          <w:szCs w:val="24"/>
        </w:rPr>
        <w:t xml:space="preserve"> </w:t>
      </w:r>
      <w:proofErr w:type="gramStart"/>
      <w:r w:rsidRPr="00214763">
        <w:rPr>
          <w:bCs/>
          <w:iCs/>
          <w:sz w:val="24"/>
          <w:szCs w:val="24"/>
        </w:rPr>
        <w:t>notificar</w:t>
      </w:r>
      <w:proofErr w:type="gramEnd"/>
      <w:r w:rsidRPr="00214763">
        <w:rPr>
          <w:bCs/>
          <w:iCs/>
          <w:sz w:val="24"/>
          <w:szCs w:val="24"/>
        </w:rPr>
        <w:t>, quando for comprovada má fé na comunicação prestada, o  fato aos órgãos competentes para as providências legais;</w:t>
      </w:r>
    </w:p>
    <w:p w:rsidR="00A34C32" w:rsidRPr="00214763" w:rsidRDefault="00A34C32" w:rsidP="00A34C32">
      <w:pPr>
        <w:numPr>
          <w:ilvl w:val="0"/>
          <w:numId w:val="29"/>
        </w:numPr>
        <w:ind w:right="-5"/>
        <w:jc w:val="both"/>
        <w:rPr>
          <w:bCs/>
          <w:iCs/>
          <w:sz w:val="24"/>
          <w:szCs w:val="24"/>
        </w:rPr>
      </w:pPr>
      <w:proofErr w:type="gramStart"/>
      <w:r w:rsidRPr="00214763">
        <w:rPr>
          <w:bCs/>
          <w:iCs/>
          <w:sz w:val="24"/>
          <w:szCs w:val="24"/>
        </w:rPr>
        <w:t>o</w:t>
      </w:r>
      <w:proofErr w:type="gramEnd"/>
      <w:r w:rsidRPr="00214763">
        <w:rPr>
          <w:bCs/>
          <w:iCs/>
          <w:sz w:val="24"/>
          <w:szCs w:val="24"/>
        </w:rPr>
        <w:t xml:space="preserve">  Ouvidor não tem competência para anular, revogar ou modificar atos administrativos sob sua avaliação ou apreciação, ou para apreciar ou intervir em questões pendentes de decisão judicial.</w:t>
      </w:r>
    </w:p>
    <w:p w:rsidR="00A34C32" w:rsidRPr="00214763" w:rsidRDefault="00A34C32" w:rsidP="00A34C32">
      <w:pPr>
        <w:numPr>
          <w:ilvl w:val="0"/>
          <w:numId w:val="29"/>
        </w:numPr>
        <w:ind w:right="-5"/>
        <w:jc w:val="both"/>
        <w:rPr>
          <w:bCs/>
          <w:iCs/>
          <w:sz w:val="24"/>
          <w:szCs w:val="24"/>
        </w:rPr>
      </w:pPr>
      <w:proofErr w:type="gramStart"/>
      <w:r w:rsidRPr="00214763">
        <w:rPr>
          <w:bCs/>
          <w:iCs/>
          <w:sz w:val="24"/>
          <w:szCs w:val="24"/>
        </w:rPr>
        <w:t>a</w:t>
      </w:r>
      <w:proofErr w:type="gramEnd"/>
      <w:r w:rsidRPr="00214763">
        <w:rPr>
          <w:bCs/>
          <w:iCs/>
          <w:sz w:val="24"/>
          <w:szCs w:val="24"/>
        </w:rPr>
        <w:t xml:space="preserve"> intervenção do Ouvidor não suspenderá ou interromperá quaisquer prazos administrativos</w:t>
      </w:r>
    </w:p>
    <w:p w:rsidR="00A34C32" w:rsidRPr="00214763" w:rsidRDefault="00A34C32" w:rsidP="00A34C32">
      <w:pPr>
        <w:numPr>
          <w:ilvl w:val="0"/>
          <w:numId w:val="20"/>
        </w:numPr>
        <w:jc w:val="both"/>
        <w:rPr>
          <w:sz w:val="24"/>
          <w:szCs w:val="24"/>
        </w:rPr>
      </w:pPr>
      <w:r w:rsidRPr="00214763">
        <w:rPr>
          <w:sz w:val="24"/>
          <w:szCs w:val="24"/>
        </w:rPr>
        <w:t>Desempenhar outras funções similares, que lhe forem atribuídas pelo Presidente.</w:t>
      </w:r>
    </w:p>
    <w:p w:rsidR="00A34C32" w:rsidRPr="00214763" w:rsidRDefault="00A34C32" w:rsidP="00A34C32">
      <w:pPr>
        <w:jc w:val="both"/>
        <w:rPr>
          <w:b/>
          <w:sz w:val="24"/>
          <w:szCs w:val="24"/>
        </w:rPr>
      </w:pPr>
    </w:p>
    <w:p w:rsidR="00A34C32" w:rsidRPr="00214763" w:rsidRDefault="00A34C32" w:rsidP="00A34C32">
      <w:pPr>
        <w:jc w:val="both"/>
        <w:rPr>
          <w:b/>
          <w:sz w:val="24"/>
          <w:szCs w:val="24"/>
        </w:rPr>
      </w:pPr>
    </w:p>
    <w:p w:rsidR="00A34C32" w:rsidRPr="00214763" w:rsidRDefault="00A34C32" w:rsidP="00A34C32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214763">
        <w:rPr>
          <w:b/>
          <w:bCs/>
          <w:iCs/>
          <w:sz w:val="24"/>
          <w:szCs w:val="24"/>
        </w:rPr>
        <w:t>CARGO: CONTADOR</w:t>
      </w:r>
    </w:p>
    <w:p w:rsidR="00A34C32" w:rsidRPr="00214763" w:rsidRDefault="00A34C32" w:rsidP="00A34C32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214763">
        <w:rPr>
          <w:b/>
          <w:bCs/>
          <w:i/>
          <w:iCs/>
          <w:sz w:val="24"/>
          <w:szCs w:val="24"/>
        </w:rPr>
        <w:t>Referência:</w:t>
      </w:r>
      <w:r w:rsidRPr="00214763">
        <w:rPr>
          <w:b/>
          <w:bCs/>
          <w:iCs/>
          <w:sz w:val="24"/>
          <w:szCs w:val="24"/>
        </w:rPr>
        <w:t xml:space="preserve"> </w:t>
      </w:r>
      <w:r w:rsidRPr="00A34C32">
        <w:rPr>
          <w:b/>
          <w:bCs/>
          <w:iCs/>
          <w:sz w:val="24"/>
          <w:szCs w:val="24"/>
        </w:rPr>
        <w:t>CE - 10</w:t>
      </w:r>
    </w:p>
    <w:p w:rsidR="00A34C32" w:rsidRPr="00214763" w:rsidRDefault="00A34C32" w:rsidP="00A34C32">
      <w:pPr>
        <w:autoSpaceDE w:val="0"/>
        <w:autoSpaceDN w:val="0"/>
        <w:adjustRightInd w:val="0"/>
        <w:rPr>
          <w:b/>
          <w:i/>
          <w:iCs/>
          <w:sz w:val="24"/>
          <w:szCs w:val="24"/>
        </w:rPr>
      </w:pPr>
      <w:r w:rsidRPr="00214763">
        <w:rPr>
          <w:b/>
          <w:i/>
          <w:iCs/>
          <w:sz w:val="24"/>
          <w:szCs w:val="24"/>
        </w:rPr>
        <w:t>Requisitos para o Provimento</w:t>
      </w:r>
      <w:r>
        <w:rPr>
          <w:b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iCs/>
          <w:sz w:val="24"/>
          <w:szCs w:val="24"/>
        </w:rPr>
      </w:pPr>
      <w:r w:rsidRPr="00BD5110">
        <w:rPr>
          <w:b/>
          <w:iCs/>
          <w:sz w:val="24"/>
          <w:szCs w:val="24"/>
        </w:rPr>
        <w:t>Instrução</w:t>
      </w:r>
      <w:r w:rsidRPr="00214763">
        <w:rPr>
          <w:iCs/>
          <w:sz w:val="24"/>
          <w:szCs w:val="24"/>
        </w:rPr>
        <w:t>: Ensino Superior</w:t>
      </w:r>
    </w:p>
    <w:p w:rsidR="00A34C32" w:rsidRPr="00214763" w:rsidRDefault="00A34C32" w:rsidP="00A34C32">
      <w:pPr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BD5110">
        <w:rPr>
          <w:b/>
          <w:iCs/>
          <w:sz w:val="24"/>
          <w:szCs w:val="24"/>
        </w:rPr>
        <w:t>Habilitação:</w:t>
      </w:r>
      <w:r w:rsidRPr="00214763">
        <w:rPr>
          <w:iCs/>
          <w:sz w:val="24"/>
          <w:szCs w:val="24"/>
        </w:rPr>
        <w:t xml:space="preserve"> Diploma, devidamente registrado, de conclusão de curso de graduação de nível superior em Ciências Contábeis, fornecido por instituição de ensino oficial</w:t>
      </w:r>
      <w:r>
        <w:rPr>
          <w:iCs/>
          <w:sz w:val="24"/>
          <w:szCs w:val="24"/>
        </w:rPr>
        <w:t>,</w:t>
      </w:r>
      <w:r w:rsidRPr="00214763">
        <w:rPr>
          <w:iCs/>
          <w:sz w:val="24"/>
          <w:szCs w:val="24"/>
        </w:rPr>
        <w:t xml:space="preserve"> reconhecido pelo Ministério da Educação e registro no respectivo Órgão de Classe.</w:t>
      </w:r>
    </w:p>
    <w:p w:rsidR="00A34C32" w:rsidRPr="00214763" w:rsidRDefault="00A34C32" w:rsidP="00A34C32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ind w:right="-5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>Idoneidade moral e reputação ilibada;</w:t>
      </w:r>
    </w:p>
    <w:p w:rsidR="00A34C32" w:rsidRPr="00214763" w:rsidRDefault="00A34C32" w:rsidP="00A34C32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ind w:right="-5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>Notórios conhecimentos na área de contabilidade e de administração pública municipal.</w:t>
      </w:r>
    </w:p>
    <w:p w:rsidR="00A34C32" w:rsidRPr="00214763" w:rsidRDefault="00A34C32" w:rsidP="00A34C32">
      <w:pPr>
        <w:keepNext/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  <w:r w:rsidRPr="00214763">
        <w:rPr>
          <w:b/>
          <w:bCs/>
          <w:i/>
          <w:iCs/>
          <w:sz w:val="24"/>
          <w:szCs w:val="24"/>
        </w:rPr>
        <w:t>Condições de Trabalho</w:t>
      </w:r>
      <w:r>
        <w:rPr>
          <w:b/>
          <w:bCs/>
          <w:i/>
          <w:i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BD5110">
        <w:rPr>
          <w:b/>
          <w:iCs/>
          <w:sz w:val="24"/>
          <w:szCs w:val="24"/>
        </w:rPr>
        <w:t>Jornada:</w:t>
      </w:r>
      <w:r w:rsidRPr="00214763">
        <w:rPr>
          <w:iCs/>
          <w:sz w:val="24"/>
          <w:szCs w:val="24"/>
        </w:rPr>
        <w:t xml:space="preserve"> 40 horas semanais.</w:t>
      </w:r>
    </w:p>
    <w:p w:rsidR="00A34C32" w:rsidRPr="00214763" w:rsidRDefault="00A34C32" w:rsidP="00A34C32">
      <w:pPr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BD5110">
        <w:rPr>
          <w:b/>
          <w:iCs/>
          <w:sz w:val="24"/>
          <w:szCs w:val="24"/>
        </w:rPr>
        <w:t>Especial:</w:t>
      </w:r>
      <w:r w:rsidRPr="00214763">
        <w:rPr>
          <w:iCs/>
          <w:sz w:val="24"/>
          <w:szCs w:val="24"/>
        </w:rPr>
        <w:t xml:space="preserve"> Sujeito a trabalho externo, atendimento ao público e ao uso de uniforme.</w:t>
      </w:r>
    </w:p>
    <w:p w:rsidR="00A34C32" w:rsidRPr="00BD5110" w:rsidRDefault="00A34C32" w:rsidP="00A34C32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BD5110">
        <w:rPr>
          <w:b/>
          <w:i/>
          <w:iCs/>
          <w:sz w:val="24"/>
          <w:szCs w:val="24"/>
        </w:rPr>
        <w:t>Atribuições:</w:t>
      </w:r>
    </w:p>
    <w:p w:rsidR="00A34C32" w:rsidRPr="00214763" w:rsidRDefault="00A34C32" w:rsidP="00A34C32">
      <w:pPr>
        <w:autoSpaceDE w:val="0"/>
        <w:autoSpaceDN w:val="0"/>
        <w:adjustRightInd w:val="0"/>
        <w:ind w:right="-5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a) </w:t>
      </w:r>
      <w:r w:rsidRPr="00BD5110">
        <w:rPr>
          <w:b/>
          <w:iCs/>
          <w:sz w:val="24"/>
          <w:szCs w:val="24"/>
        </w:rPr>
        <w:t>Descrição Sumária:</w:t>
      </w:r>
      <w:r w:rsidRPr="00214763">
        <w:rPr>
          <w:iCs/>
          <w:sz w:val="24"/>
          <w:szCs w:val="24"/>
        </w:rPr>
        <w:t xml:space="preserve"> Exercer o controle contábil, financeiro, orçamentário, operacional e patrimonial da Câmara quanto à legalidade, legitimidade, economicidade, razoabilidade na aplicação dos recursos financeiros;</w:t>
      </w:r>
    </w:p>
    <w:p w:rsidR="00A34C32" w:rsidRPr="00214763" w:rsidRDefault="00A34C32" w:rsidP="00A34C32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b) </w:t>
      </w:r>
      <w:r w:rsidRPr="00BD5110">
        <w:rPr>
          <w:b/>
          <w:iCs/>
          <w:sz w:val="24"/>
          <w:szCs w:val="24"/>
        </w:rPr>
        <w:t>Descrição Detalhada</w:t>
      </w:r>
      <w:r>
        <w:rPr>
          <w:b/>
          <w:iCs/>
          <w:sz w:val="24"/>
          <w:szCs w:val="24"/>
        </w:rPr>
        <w:t>: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lastRenderedPageBreak/>
        <w:t xml:space="preserve">Atividades de nível superior, de grande complexidade, envolvendo supervisão, coordenação e execução de trabalhos relacionados com a área de contabilidade e sistema de processamento de dados.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Executar a previsão, programação, aplicação, registros e controle dos recursos financeiros, desenvolvendo as atividades da área econômica - financeira, que envolvam atribuições de orçamento, custos, contabilização, finanças e administração patrimonial.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Planejar os trabalhos inerentes às atividades contábeis, organizando o sistema de registro e operações, para possibilitar o controle e acompanhamento contábil-financeiro;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Supervisionar os trabalhos de contabilização dos documentos, analisando-os e orientando o seu processamento, adequando-os ao plano de contas, para assegurar a correta apropriação contábil;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Proceder ou orientar a classificação e avaliação de despesas, examinando sua natureza, para apropriar custos serviços;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Elaborar e organizar balancetes, balanços e demonstrativos de contas, aplicando as normas contábeis, para apresentar resultados parciais e gerais de situação patrimonial, econômica e financeira da Câmara Municipal;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Participar da elaboração do orçamento, fornecendo os dados contábeis, para servirem de base à montagem do mesmo. Efetuar, classificar e codificar contabilmente, os documentos recebidos; 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Planejar e executar auditorias contábeis, efetuando perícias, investigações e exames, apurações e exames, para assegurar cumprimento às exigências legais e administrativas;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Elaborar e analisar balancetes e demais documentos contábeis, gerando relatórios e pareceres técnicos;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Elaborar anualmente relatório analítico sobre a situação patrimonial, econômica e financeira do órgão, apresentando dados estatísticos comparativos e pareceres técnicos;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Acompanhar a execução orçamentária, analisando as projeções de receitas e despesas, emitir notas de empenho e de lançamentos, classificar e orientar as despesas, administrar a liquidação de despesas e acompanhar os custos;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Assessorar a direção em problemas financeiros, contábeis e orçamentários, dando pareceres, a fim de contribuir para a correta elaboração de políticas e instrumentos de ação no referido setor;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Efetuar estudos e pesquisas aplicáveis em assuntos de interesse da Administração pública na sua área de atuação;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Utilizar ferramentas de informática adequadas a sua área de atuação;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Executar outras atividades necessárias à consecução dos serviços técnicos contábil, inerentes a sua área de atuação.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Planejar o sistema de registro e operações, atendendo às necessidades administrativas e legais, para possibilitar controle contábil e orçamentário;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Analisar, conferir, elaborar e assinar balanços e demonstrativos de contas e empenhos, observando sua correta classificação e lançamento, verificando a documentação pertinente, para atender a exigências legais e formais de controle;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Controlar </w:t>
      </w:r>
      <w:proofErr w:type="gramStart"/>
      <w:r w:rsidRPr="00214763">
        <w:rPr>
          <w:iCs/>
          <w:sz w:val="24"/>
          <w:szCs w:val="24"/>
        </w:rPr>
        <w:t>execução orçamentária, analisando documentos, elaborando relatórios e demonstrativos</w:t>
      </w:r>
      <w:proofErr w:type="gramEnd"/>
      <w:r w:rsidRPr="00214763">
        <w:rPr>
          <w:iCs/>
          <w:sz w:val="24"/>
          <w:szCs w:val="24"/>
        </w:rPr>
        <w:t xml:space="preserve">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Analisar aspectos financeiros, contábeis e orçamentários da execução de contratos, acordos e atos que geram direitos e obrigações, verificando a propriedade na aplicação de recursos repassados, analisando cláusulas contratuais, dando orientação aos executores, a fim de assegurar o cumprimento da legislação aplicável;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lastRenderedPageBreak/>
        <w:t xml:space="preserve">Analisar os atos de natureza orçamentária, financeira, contábil e patrimonial, verificando sua correção, para determinar medidas de aperfeiçoamento de controle interno;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Planejar, programar, coordenar bem como orientar a organização de rotinas e procedimentos que envolvem o setor de contabilidade;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Proceder, pelos métodos de partida-dobrada, ao registro de atos e fatos administrativos, de conformidade com o plano de contas;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Preparar os balancetes mensais e balanço geral do exercício;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Emitir empenho de despesa e sua anulação, quando for o caso, e proceder aos registros de controle;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Proceder á liquidação de processos de despesa, observados os trâmites regulamentares;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Colaborar nos trabalhos de tomada de contas;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Proceder ao controle de credores por empenho através de fichas próprias;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Realizar o controle prévio da execução orçamentária, financeira e patrimonial da Câmara Municipal;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Assessorar tecnicamente as chefias da área com relação às contas da Câmara Municipal, em anos anteriores e da utilização como fonte de consulta;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Instrumentalizar e conferir processos a serem encaminhadas ao Tribunal de Contas;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Preparar balancetes com impacto da folha de pagamento;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Desempenhar outras atribuições compatíveis com sua especialização profissional.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Elaboração de relatórios e demonstrativos exigidos pela Lei de Responsabilidade Fiscal;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Elaboração de relatórios e demonstrativos contábeis diversos (STN, TC, etc.);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Inscrição de restos a pagar;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Fiscalização da abertura dos saldos orçamentários lançados no sistema com a LOA;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Encerramento de Balancetes e Balanços, abertura dos saldos financeiros e patrimoniais; 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Elaboração de roteiros, normas e manuais de instruções contábeis;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Alertar gestores sobre a iminência da prática de atos ou ocorrência de fatos que possam caracterizar improbidade ou irregularidade na gestão de recursos públicos, subsidiando informações para o Sistema de Controle Interno; 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Dar suporte aos trabalhos realizados nas Unidades de Auditoria Interna e nas Inspeções; 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Apoio às atividades de controle externo de competência do Tribunal de Contas do Estado;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Avaliar a execução orçamentária e o cumprimento das metas estabelecidas no Plano Plurianual e na Lei de Diretrizes Orçamentárias;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Supervisionar o registro dos créditos orçamentários, inclusive os adicionais e suplementares;  </w:t>
      </w:r>
    </w:p>
    <w:p w:rsidR="00A34C32" w:rsidRPr="00214763" w:rsidRDefault="00A34C32" w:rsidP="00A34C32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 xml:space="preserve">Emitir relatórios, nota técnica e informações sobre assuntos orçamentários, financeiros, contábeis e patrimoniais;  </w:t>
      </w:r>
    </w:p>
    <w:p w:rsidR="00A34C32" w:rsidRPr="00214763" w:rsidRDefault="00A34C32" w:rsidP="00A34C32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214763">
        <w:rPr>
          <w:iCs/>
          <w:sz w:val="24"/>
          <w:szCs w:val="24"/>
        </w:rPr>
        <w:t>Desenvolver e desempenhar outras tarefas de execução qualificada, de trabalhos relativos às atividades de administração financeira e contábil.</w:t>
      </w:r>
    </w:p>
    <w:p w:rsidR="00A34C32" w:rsidRPr="00214763" w:rsidRDefault="00A34C32" w:rsidP="00A34C32">
      <w:pPr>
        <w:jc w:val="both"/>
        <w:rPr>
          <w:b/>
          <w:sz w:val="24"/>
          <w:szCs w:val="24"/>
        </w:rPr>
      </w:pPr>
    </w:p>
    <w:p w:rsidR="00A34C32" w:rsidRPr="00214763" w:rsidRDefault="00A34C32" w:rsidP="00A34C32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A34C32">
        <w:rPr>
          <w:b/>
          <w:bCs/>
          <w:sz w:val="24"/>
          <w:szCs w:val="24"/>
        </w:rPr>
        <w:t>Art. 4º</w:t>
      </w:r>
      <w:r w:rsidRPr="00A34C32">
        <w:rPr>
          <w:sz w:val="24"/>
          <w:szCs w:val="24"/>
        </w:rPr>
        <w:t xml:space="preserve"> - O cargo de Controlador Interno será exercido temporariamente por um servidor Comissionado, com as atribuições definidas na Lei Complementar nº </w:t>
      </w:r>
      <w:r w:rsidRPr="00A34C32">
        <w:rPr>
          <w:sz w:val="24"/>
          <w:szCs w:val="24"/>
        </w:rPr>
        <w:lastRenderedPageBreak/>
        <w:t xml:space="preserve">094/2008, com vencimentos CE – 10, até </w:t>
      </w:r>
      <w:proofErr w:type="gramStart"/>
      <w:r w:rsidRPr="00A34C32">
        <w:rPr>
          <w:sz w:val="24"/>
          <w:szCs w:val="24"/>
        </w:rPr>
        <w:t>a posse de novo servidor com provimento em concurso público</w:t>
      </w:r>
      <w:proofErr w:type="gramEnd"/>
      <w:r w:rsidRPr="00A34C32">
        <w:rPr>
          <w:sz w:val="24"/>
          <w:szCs w:val="24"/>
        </w:rPr>
        <w:t>.</w:t>
      </w:r>
    </w:p>
    <w:p w:rsidR="00A34C32" w:rsidRPr="00214763" w:rsidRDefault="00A34C32" w:rsidP="00A34C32">
      <w:pPr>
        <w:jc w:val="both"/>
        <w:rPr>
          <w:b/>
          <w:sz w:val="24"/>
          <w:szCs w:val="24"/>
        </w:rPr>
      </w:pPr>
    </w:p>
    <w:p w:rsidR="00A34C32" w:rsidRPr="00214763" w:rsidRDefault="00A34C32" w:rsidP="00A34C32">
      <w:pPr>
        <w:pStyle w:val="Estilo1"/>
        <w:ind w:firstLine="1418"/>
        <w:rPr>
          <w:rFonts w:ascii="Times New Roman" w:hAnsi="Times New Roman"/>
          <w:sz w:val="24"/>
          <w:szCs w:val="24"/>
        </w:rPr>
      </w:pPr>
      <w:r w:rsidRPr="00214763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5</w:t>
      </w:r>
      <w:r w:rsidRPr="00214763">
        <w:rPr>
          <w:rFonts w:ascii="Times New Roman" w:hAnsi="Times New Roman"/>
          <w:b/>
          <w:sz w:val="24"/>
          <w:szCs w:val="24"/>
        </w:rPr>
        <w:t xml:space="preserve">º - </w:t>
      </w:r>
      <w:r w:rsidRPr="00214763">
        <w:rPr>
          <w:rFonts w:ascii="Times New Roman" w:hAnsi="Times New Roman"/>
          <w:sz w:val="24"/>
          <w:szCs w:val="24"/>
        </w:rPr>
        <w:t xml:space="preserve">Esta Lei Complementar entra em vigor na data de sua publicação, </w:t>
      </w:r>
      <w:r w:rsidRPr="00A34C32">
        <w:rPr>
          <w:rFonts w:ascii="Times New Roman" w:hAnsi="Times New Roman"/>
          <w:sz w:val="24"/>
          <w:szCs w:val="24"/>
        </w:rPr>
        <w:t>revogadas</w:t>
      </w:r>
      <w:r w:rsidRPr="00214763">
        <w:rPr>
          <w:rFonts w:ascii="Times New Roman" w:hAnsi="Times New Roman"/>
          <w:sz w:val="24"/>
          <w:szCs w:val="24"/>
        </w:rPr>
        <w:t xml:space="preserve"> as disposições em contrário</w:t>
      </w:r>
      <w:r>
        <w:rPr>
          <w:rFonts w:ascii="Times New Roman" w:hAnsi="Times New Roman"/>
          <w:sz w:val="24"/>
          <w:szCs w:val="24"/>
        </w:rPr>
        <w:t xml:space="preserve"> em especial as Leis Complementares nºs112/2010; 125/2010; 127/2010 e 142/2011</w:t>
      </w:r>
      <w:r w:rsidRPr="00214763">
        <w:rPr>
          <w:rFonts w:ascii="Times New Roman" w:hAnsi="Times New Roman"/>
          <w:sz w:val="24"/>
          <w:szCs w:val="24"/>
        </w:rPr>
        <w:t>.</w:t>
      </w:r>
    </w:p>
    <w:p w:rsidR="00A34C32" w:rsidRPr="00214763" w:rsidRDefault="00A34C32" w:rsidP="00A34C32">
      <w:pPr>
        <w:ind w:firstLine="708"/>
        <w:jc w:val="both"/>
        <w:rPr>
          <w:sz w:val="24"/>
          <w:szCs w:val="24"/>
        </w:rPr>
      </w:pPr>
    </w:p>
    <w:p w:rsidR="00A34C32" w:rsidRPr="00214763" w:rsidRDefault="00A34C32" w:rsidP="00A34C32">
      <w:pPr>
        <w:ind w:firstLine="708"/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Câmara Municipal de Sorriso, Estado de mato Grosso, em </w:t>
      </w:r>
      <w:r w:rsidR="00093CF0">
        <w:rPr>
          <w:sz w:val="24"/>
          <w:szCs w:val="24"/>
        </w:rPr>
        <w:t xml:space="preserve">17 de </w:t>
      </w:r>
      <w:r w:rsidRPr="00214763">
        <w:rPr>
          <w:sz w:val="24"/>
          <w:szCs w:val="24"/>
        </w:rPr>
        <w:t>janeiro de 2013.</w:t>
      </w:r>
    </w:p>
    <w:p w:rsidR="00A34C32" w:rsidRPr="00214763" w:rsidRDefault="00A34C32" w:rsidP="00A34C32">
      <w:pPr>
        <w:jc w:val="both"/>
        <w:rPr>
          <w:sz w:val="24"/>
          <w:szCs w:val="24"/>
        </w:rPr>
      </w:pPr>
    </w:p>
    <w:p w:rsidR="00A34C32" w:rsidRPr="00214763" w:rsidRDefault="00A34C32" w:rsidP="00A34C32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A34C32" w:rsidRPr="00214763" w:rsidTr="00EC08B7">
        <w:tc>
          <w:tcPr>
            <w:tcW w:w="4322" w:type="dxa"/>
          </w:tcPr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Marilda Savi</w:t>
            </w: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4322" w:type="dxa"/>
          </w:tcPr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Fábio Gavasso</w:t>
            </w: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Vice-Presidente</w:t>
            </w: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4C32" w:rsidRPr="00214763" w:rsidTr="00EC08B7">
        <w:tc>
          <w:tcPr>
            <w:tcW w:w="4322" w:type="dxa"/>
          </w:tcPr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Polesello</w:t>
            </w: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1º Secretário</w:t>
            </w:r>
          </w:p>
        </w:tc>
        <w:tc>
          <w:tcPr>
            <w:tcW w:w="4322" w:type="dxa"/>
          </w:tcPr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Claudio Oliveira</w:t>
            </w: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2º Secretário</w:t>
            </w:r>
          </w:p>
        </w:tc>
      </w:tr>
    </w:tbl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10566D" w:rsidRDefault="0010566D" w:rsidP="0010566D">
      <w:pPr>
        <w:jc w:val="center"/>
        <w:rPr>
          <w:sz w:val="24"/>
          <w:szCs w:val="24"/>
        </w:rPr>
      </w:pPr>
    </w:p>
    <w:p w:rsidR="00A34C32" w:rsidRDefault="00A34C32" w:rsidP="0010566D">
      <w:pPr>
        <w:jc w:val="center"/>
        <w:rPr>
          <w:b/>
          <w:sz w:val="24"/>
          <w:szCs w:val="24"/>
        </w:rPr>
      </w:pPr>
      <w:r w:rsidRPr="00214763">
        <w:rPr>
          <w:b/>
          <w:sz w:val="24"/>
          <w:szCs w:val="24"/>
        </w:rPr>
        <w:t>JUSTIFICATIVA</w:t>
      </w:r>
    </w:p>
    <w:p w:rsidR="0010566D" w:rsidRPr="00214763" w:rsidRDefault="0010566D" w:rsidP="00A34C32">
      <w:pPr>
        <w:ind w:firstLine="708"/>
        <w:jc w:val="center"/>
        <w:rPr>
          <w:b/>
          <w:sz w:val="24"/>
          <w:szCs w:val="24"/>
        </w:rPr>
      </w:pPr>
    </w:p>
    <w:p w:rsidR="00A34C32" w:rsidRPr="00214763" w:rsidRDefault="00A34C32" w:rsidP="00A34C32">
      <w:pPr>
        <w:ind w:firstLine="708"/>
        <w:jc w:val="center"/>
        <w:rPr>
          <w:sz w:val="24"/>
          <w:szCs w:val="24"/>
        </w:rPr>
      </w:pPr>
    </w:p>
    <w:p w:rsidR="00A34C32" w:rsidRDefault="00A34C32" w:rsidP="00A34C32">
      <w:pPr>
        <w:ind w:firstLine="708"/>
        <w:jc w:val="both"/>
        <w:rPr>
          <w:sz w:val="24"/>
          <w:szCs w:val="24"/>
        </w:rPr>
      </w:pPr>
      <w:r w:rsidRPr="00214763">
        <w:rPr>
          <w:sz w:val="24"/>
          <w:szCs w:val="24"/>
        </w:rPr>
        <w:tab/>
        <w:t xml:space="preserve">De 2013 </w:t>
      </w:r>
      <w:proofErr w:type="gramStart"/>
      <w:r w:rsidRPr="00214763">
        <w:rPr>
          <w:sz w:val="24"/>
          <w:szCs w:val="24"/>
        </w:rPr>
        <w:t>à</w:t>
      </w:r>
      <w:proofErr w:type="gramEnd"/>
      <w:r w:rsidRPr="00214763">
        <w:rPr>
          <w:sz w:val="24"/>
          <w:szCs w:val="24"/>
        </w:rPr>
        <w:t xml:space="preserve"> 2016 foram instaladas as novas gestões nos Poderes Executivos e Legislativos nos municípios do país. Tendo em vista o crescimento de Sorriso e alterações na Constituição Federal, Sorriso teve alteração no número de vereadores na Câmara Municipal, conforme definido pela Emenda à Lei Orgânica nº 010/2012, de 18 de abril de 2012, a qual amplia de 10 para 11 o número de vereadores.</w:t>
      </w:r>
    </w:p>
    <w:p w:rsidR="00A34C32" w:rsidRPr="00214763" w:rsidRDefault="00A34C32" w:rsidP="00A34C32">
      <w:pPr>
        <w:ind w:firstLine="708"/>
        <w:jc w:val="both"/>
        <w:rPr>
          <w:sz w:val="24"/>
          <w:szCs w:val="24"/>
        </w:rPr>
      </w:pPr>
    </w:p>
    <w:p w:rsidR="00A34C32" w:rsidRDefault="00A34C32" w:rsidP="00A34C32">
      <w:pPr>
        <w:ind w:firstLine="708"/>
        <w:jc w:val="both"/>
        <w:rPr>
          <w:sz w:val="24"/>
          <w:szCs w:val="24"/>
        </w:rPr>
      </w:pPr>
      <w:r w:rsidRPr="00214763">
        <w:rPr>
          <w:sz w:val="24"/>
          <w:szCs w:val="24"/>
        </w:rPr>
        <w:tab/>
        <w:t>Cada vereador tem direito ao Assistente Parlamentar I e ou II, nos termos da Lei Complementar nº 94/2008. Com fins de garantir direito equânime entre os edis da Casa, necessário adequar a nova demanda. A presente propositura altera o número de cargos de Assistente Parlamentar I e II.</w:t>
      </w:r>
    </w:p>
    <w:p w:rsidR="00A34C32" w:rsidRDefault="00A34C32" w:rsidP="00A34C32">
      <w:pPr>
        <w:ind w:firstLine="708"/>
        <w:jc w:val="both"/>
        <w:rPr>
          <w:sz w:val="24"/>
          <w:szCs w:val="24"/>
        </w:rPr>
      </w:pPr>
    </w:p>
    <w:p w:rsidR="00A34C32" w:rsidRDefault="00A34C32" w:rsidP="00A34C32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Há ainda, conforme apontamento do Tribunal de Contas do Estado, a necessidade em prover cargos de servidor efetivo, tanto para Controlador Interno como para Contador. Para tanto, estamos adequando na legislação do Quadro de Servidores os referidos cargos, possibilitando atender a determinação do TCE.</w:t>
      </w:r>
    </w:p>
    <w:p w:rsidR="00A34C32" w:rsidRDefault="00A34C32" w:rsidP="00A34C32">
      <w:pPr>
        <w:ind w:firstLine="1416"/>
        <w:jc w:val="both"/>
        <w:rPr>
          <w:sz w:val="24"/>
          <w:szCs w:val="24"/>
        </w:rPr>
      </w:pPr>
    </w:p>
    <w:p w:rsidR="00A34C32" w:rsidRDefault="00A34C32" w:rsidP="00A34C32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criado o cargo de Auxiliar de Informática, técnico em nível médio, a título de atender a demanda no que se refere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assistência, orientação e controle em equipamentos eletrônicos da Casa, realizando o trabalho em conjunto com o profissional do cargo de Técnico em Informática.</w:t>
      </w:r>
    </w:p>
    <w:p w:rsidR="00A34C32" w:rsidRPr="00214763" w:rsidRDefault="00A34C32" w:rsidP="00A34C32">
      <w:pPr>
        <w:ind w:firstLine="1416"/>
        <w:jc w:val="both"/>
        <w:rPr>
          <w:sz w:val="24"/>
          <w:szCs w:val="24"/>
        </w:rPr>
      </w:pPr>
    </w:p>
    <w:p w:rsidR="00A34C32" w:rsidRPr="00214763" w:rsidRDefault="00A34C32" w:rsidP="00A34C32">
      <w:pPr>
        <w:ind w:firstLine="708"/>
        <w:jc w:val="both"/>
        <w:rPr>
          <w:sz w:val="24"/>
          <w:szCs w:val="24"/>
        </w:rPr>
      </w:pPr>
      <w:r w:rsidRPr="00214763">
        <w:rPr>
          <w:sz w:val="24"/>
          <w:szCs w:val="24"/>
        </w:rPr>
        <w:tab/>
        <w:t>Contando com o apoio dos colegas vereadores e deliberação favorável, apresentamos a presente propositura</w:t>
      </w:r>
      <w:r>
        <w:rPr>
          <w:sz w:val="24"/>
          <w:szCs w:val="24"/>
        </w:rPr>
        <w:t>.</w:t>
      </w:r>
    </w:p>
    <w:p w:rsidR="00A34C32" w:rsidRPr="00214763" w:rsidRDefault="00A34C32" w:rsidP="00A34C32">
      <w:pPr>
        <w:ind w:firstLine="708"/>
        <w:jc w:val="both"/>
        <w:rPr>
          <w:sz w:val="24"/>
          <w:szCs w:val="24"/>
        </w:rPr>
      </w:pPr>
      <w:r w:rsidRPr="00214763">
        <w:rPr>
          <w:sz w:val="24"/>
          <w:szCs w:val="24"/>
        </w:rPr>
        <w:tab/>
      </w:r>
    </w:p>
    <w:p w:rsidR="00A34C32" w:rsidRPr="00214763" w:rsidRDefault="00A34C32" w:rsidP="00093CF0">
      <w:pPr>
        <w:ind w:firstLine="1418"/>
        <w:jc w:val="both"/>
        <w:rPr>
          <w:sz w:val="24"/>
          <w:szCs w:val="24"/>
        </w:rPr>
      </w:pPr>
      <w:r w:rsidRPr="00214763">
        <w:rPr>
          <w:sz w:val="24"/>
          <w:szCs w:val="24"/>
        </w:rPr>
        <w:t xml:space="preserve">Câmara Municipal de Sorriso, Estado de mato Grosso, em </w:t>
      </w:r>
      <w:r w:rsidR="00093CF0">
        <w:rPr>
          <w:sz w:val="24"/>
          <w:szCs w:val="24"/>
        </w:rPr>
        <w:t xml:space="preserve">17 de </w:t>
      </w:r>
      <w:r w:rsidRPr="00214763">
        <w:rPr>
          <w:sz w:val="24"/>
          <w:szCs w:val="24"/>
        </w:rPr>
        <w:t>janeiro de 2013</w:t>
      </w:r>
      <w:r w:rsidR="00093CF0">
        <w:rPr>
          <w:sz w:val="24"/>
          <w:szCs w:val="24"/>
        </w:rPr>
        <w:t>.</w:t>
      </w:r>
    </w:p>
    <w:p w:rsidR="00A34C32" w:rsidRPr="00214763" w:rsidRDefault="00A34C32" w:rsidP="00A34C32">
      <w:pPr>
        <w:ind w:firstLine="708"/>
        <w:jc w:val="both"/>
        <w:rPr>
          <w:sz w:val="24"/>
          <w:szCs w:val="24"/>
        </w:rPr>
      </w:pPr>
    </w:p>
    <w:p w:rsidR="00A34C32" w:rsidRDefault="00A34C32" w:rsidP="00A34C32">
      <w:pPr>
        <w:jc w:val="both"/>
        <w:rPr>
          <w:sz w:val="24"/>
          <w:szCs w:val="24"/>
        </w:rPr>
      </w:pPr>
    </w:p>
    <w:p w:rsidR="00A34C32" w:rsidRDefault="00A34C32" w:rsidP="00A34C32">
      <w:pPr>
        <w:jc w:val="both"/>
        <w:rPr>
          <w:sz w:val="24"/>
          <w:szCs w:val="24"/>
        </w:rPr>
      </w:pPr>
    </w:p>
    <w:p w:rsidR="00A34C32" w:rsidRPr="00214763" w:rsidRDefault="00A34C32" w:rsidP="00A34C32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A34C32" w:rsidRPr="00214763" w:rsidTr="00EC08B7">
        <w:tc>
          <w:tcPr>
            <w:tcW w:w="4322" w:type="dxa"/>
          </w:tcPr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Marilda Savi</w:t>
            </w: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4322" w:type="dxa"/>
          </w:tcPr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Fábio Gavasso</w:t>
            </w: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Vice-Presidente</w:t>
            </w: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4C32" w:rsidRPr="00214763" w:rsidTr="00EC08B7">
        <w:tc>
          <w:tcPr>
            <w:tcW w:w="4322" w:type="dxa"/>
          </w:tcPr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Polesello</w:t>
            </w: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1º Secretário</w:t>
            </w:r>
          </w:p>
        </w:tc>
        <w:tc>
          <w:tcPr>
            <w:tcW w:w="4322" w:type="dxa"/>
          </w:tcPr>
          <w:p w:rsidR="00A34C32" w:rsidRPr="00214763" w:rsidRDefault="00093CF0" w:rsidP="00EC0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Claudio </w:t>
            </w:r>
            <w:r w:rsidR="00A34C32" w:rsidRPr="00214763">
              <w:rPr>
                <w:b/>
                <w:sz w:val="24"/>
                <w:szCs w:val="24"/>
              </w:rPr>
              <w:t>Oliveira</w:t>
            </w:r>
          </w:p>
          <w:p w:rsidR="00A34C32" w:rsidRPr="00214763" w:rsidRDefault="00A34C32" w:rsidP="00EC08B7">
            <w:pPr>
              <w:jc w:val="center"/>
              <w:rPr>
                <w:b/>
                <w:sz w:val="24"/>
                <w:szCs w:val="24"/>
              </w:rPr>
            </w:pPr>
            <w:r w:rsidRPr="00214763">
              <w:rPr>
                <w:b/>
                <w:sz w:val="24"/>
                <w:szCs w:val="24"/>
              </w:rPr>
              <w:t>2º Secretário</w:t>
            </w:r>
          </w:p>
        </w:tc>
      </w:tr>
    </w:tbl>
    <w:p w:rsidR="00A34C32" w:rsidRPr="00214763" w:rsidRDefault="00A34C32" w:rsidP="00A34C32">
      <w:pPr>
        <w:jc w:val="both"/>
        <w:rPr>
          <w:sz w:val="24"/>
          <w:szCs w:val="24"/>
        </w:rPr>
      </w:pPr>
    </w:p>
    <w:p w:rsidR="00922CF1" w:rsidRDefault="00922CF1"/>
    <w:sectPr w:rsidR="00922CF1" w:rsidSect="00922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>
    <w:nsid w:val="02C568D5"/>
    <w:multiLevelType w:val="hybridMultilevel"/>
    <w:tmpl w:val="DF3C8184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C1606"/>
    <w:multiLevelType w:val="hybridMultilevel"/>
    <w:tmpl w:val="1CC628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633C13"/>
    <w:multiLevelType w:val="hybridMultilevel"/>
    <w:tmpl w:val="6E8C88B2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71031CB"/>
    <w:multiLevelType w:val="hybridMultilevel"/>
    <w:tmpl w:val="F7EE10E6"/>
    <w:lvl w:ilvl="0" w:tplc="78ACD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50637"/>
    <w:multiLevelType w:val="singleLevel"/>
    <w:tmpl w:val="2E18A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BFB3FCB"/>
    <w:multiLevelType w:val="hybridMultilevel"/>
    <w:tmpl w:val="1218831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EA67AF"/>
    <w:multiLevelType w:val="hybridMultilevel"/>
    <w:tmpl w:val="753040B6"/>
    <w:lvl w:ilvl="0" w:tplc="44504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1570A6"/>
    <w:multiLevelType w:val="hybridMultilevel"/>
    <w:tmpl w:val="3A1826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3B09B8"/>
    <w:multiLevelType w:val="hybridMultilevel"/>
    <w:tmpl w:val="2D86BC4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A32251"/>
    <w:multiLevelType w:val="hybridMultilevel"/>
    <w:tmpl w:val="BB5C59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D77493"/>
    <w:multiLevelType w:val="hybridMultilevel"/>
    <w:tmpl w:val="1A686D1C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D55367"/>
    <w:multiLevelType w:val="singleLevel"/>
    <w:tmpl w:val="2E18A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20131F93"/>
    <w:multiLevelType w:val="hybridMultilevel"/>
    <w:tmpl w:val="EC7CDF16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0A288B"/>
    <w:multiLevelType w:val="hybridMultilevel"/>
    <w:tmpl w:val="47A03C78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70734A"/>
    <w:multiLevelType w:val="hybridMultilevel"/>
    <w:tmpl w:val="5FAE20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16885"/>
    <w:multiLevelType w:val="hybridMultilevel"/>
    <w:tmpl w:val="2A86C796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B96038"/>
    <w:multiLevelType w:val="singleLevel"/>
    <w:tmpl w:val="22D24F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33202341"/>
    <w:multiLevelType w:val="hybridMultilevel"/>
    <w:tmpl w:val="185002B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83532F"/>
    <w:multiLevelType w:val="hybridMultilevel"/>
    <w:tmpl w:val="1B62C830"/>
    <w:lvl w:ilvl="0" w:tplc="DF7EA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36215"/>
    <w:multiLevelType w:val="singleLevel"/>
    <w:tmpl w:val="2E18A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3E377FE2"/>
    <w:multiLevelType w:val="singleLevel"/>
    <w:tmpl w:val="2E18A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3F881833"/>
    <w:multiLevelType w:val="hybridMultilevel"/>
    <w:tmpl w:val="2BE09B5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9776F0"/>
    <w:multiLevelType w:val="hybridMultilevel"/>
    <w:tmpl w:val="2B8027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8F75CA"/>
    <w:multiLevelType w:val="hybridMultilevel"/>
    <w:tmpl w:val="37E4B15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CC5016"/>
    <w:multiLevelType w:val="hybridMultilevel"/>
    <w:tmpl w:val="149C18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E53F53"/>
    <w:multiLevelType w:val="hybridMultilevel"/>
    <w:tmpl w:val="2CA8984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F63A8"/>
    <w:multiLevelType w:val="hybridMultilevel"/>
    <w:tmpl w:val="DB6EC60C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0B7845"/>
    <w:multiLevelType w:val="hybridMultilevel"/>
    <w:tmpl w:val="853E30B2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F5F6C"/>
    <w:multiLevelType w:val="hybridMultilevel"/>
    <w:tmpl w:val="253487B6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A20CF9"/>
    <w:multiLevelType w:val="hybridMultilevel"/>
    <w:tmpl w:val="96F6C49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EA74AB"/>
    <w:multiLevelType w:val="singleLevel"/>
    <w:tmpl w:val="22D24F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6EA62A3F"/>
    <w:multiLevelType w:val="hybridMultilevel"/>
    <w:tmpl w:val="A41AF6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2C7D66"/>
    <w:multiLevelType w:val="hybridMultilevel"/>
    <w:tmpl w:val="D840D0E0"/>
    <w:lvl w:ilvl="0" w:tplc="E1A29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DF5A9B"/>
    <w:multiLevelType w:val="hybridMultilevel"/>
    <w:tmpl w:val="69E28E6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8064C4"/>
    <w:multiLevelType w:val="hybridMultilevel"/>
    <w:tmpl w:val="BC48AB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426B4F"/>
    <w:multiLevelType w:val="hybridMultilevel"/>
    <w:tmpl w:val="0742AA70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9"/>
  </w:num>
  <w:num w:numId="28">
    <w:abstractNumId w:val="9"/>
  </w:num>
  <w:num w:numId="29">
    <w:abstractNumId w:val="30"/>
  </w:num>
  <w:num w:numId="30">
    <w:abstractNumId w:val="31"/>
  </w:num>
  <w:num w:numId="31">
    <w:abstractNumId w:val="38"/>
  </w:num>
  <w:num w:numId="32">
    <w:abstractNumId w:val="0"/>
  </w:num>
  <w:num w:numId="33">
    <w:abstractNumId w:val="1"/>
  </w:num>
  <w:num w:numId="34">
    <w:abstractNumId w:val="5"/>
  </w:num>
  <w:num w:numId="35">
    <w:abstractNumId w:val="2"/>
  </w:num>
  <w:num w:numId="36">
    <w:abstractNumId w:val="3"/>
  </w:num>
  <w:num w:numId="37">
    <w:abstractNumId w:val="4"/>
  </w:num>
  <w:num w:numId="38">
    <w:abstractNumId w:val="6"/>
  </w:num>
  <w:num w:numId="39">
    <w:abstractNumId w:val="10"/>
  </w:num>
  <w:num w:numId="40">
    <w:abstractNumId w:val="39"/>
  </w:num>
  <w:num w:numId="41">
    <w:abstractNumId w:val="13"/>
  </w:num>
  <w:num w:numId="42">
    <w:abstractNumId w:val="25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C32"/>
    <w:rsid w:val="00063483"/>
    <w:rsid w:val="00093BE4"/>
    <w:rsid w:val="00093CF0"/>
    <w:rsid w:val="0010566D"/>
    <w:rsid w:val="002173E9"/>
    <w:rsid w:val="0023421C"/>
    <w:rsid w:val="002E2488"/>
    <w:rsid w:val="004E12E3"/>
    <w:rsid w:val="00554FFE"/>
    <w:rsid w:val="0074499C"/>
    <w:rsid w:val="00881748"/>
    <w:rsid w:val="00922CF1"/>
    <w:rsid w:val="00A34C32"/>
    <w:rsid w:val="00CA0307"/>
    <w:rsid w:val="00D4270D"/>
    <w:rsid w:val="00DD4166"/>
    <w:rsid w:val="00E96EB0"/>
    <w:rsid w:val="00EC08B7"/>
    <w:rsid w:val="00EE0DEC"/>
    <w:rsid w:val="00F14ACD"/>
    <w:rsid w:val="00F4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C32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C32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Estilo1">
    <w:name w:val="Estilo1"/>
    <w:basedOn w:val="Normal"/>
    <w:rsid w:val="00A34C32"/>
    <w:pPr>
      <w:ind w:firstLine="1701"/>
      <w:jc w:val="both"/>
    </w:pPr>
    <w:rPr>
      <w:rFonts w:ascii="Footlight MT Light" w:hAnsi="Footlight MT Light"/>
      <w:sz w:val="26"/>
    </w:rPr>
  </w:style>
  <w:style w:type="paragraph" w:customStyle="1" w:styleId="Estilo2">
    <w:name w:val="Estilo2"/>
    <w:basedOn w:val="Normal"/>
    <w:rsid w:val="00A34C32"/>
    <w:pPr>
      <w:ind w:firstLine="2268"/>
      <w:jc w:val="both"/>
    </w:pPr>
    <w:rPr>
      <w:rFonts w:ascii="Footlight MT Light" w:hAnsi="Footlight MT Light"/>
      <w:sz w:val="26"/>
    </w:rPr>
  </w:style>
  <w:style w:type="paragraph" w:styleId="Recuodecorpodetexto2">
    <w:name w:val="Body Text Indent 2"/>
    <w:basedOn w:val="Normal"/>
    <w:link w:val="Recuodecorpodetexto2Char"/>
    <w:semiHidden/>
    <w:rsid w:val="00A34C32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34C32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4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34C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C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C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34C32"/>
  </w:style>
  <w:style w:type="paragraph" w:styleId="NormalWeb">
    <w:name w:val="Normal (Web)"/>
    <w:basedOn w:val="Normal"/>
    <w:uiPriority w:val="99"/>
    <w:semiHidden/>
    <w:unhideWhenUsed/>
    <w:rsid w:val="00A34C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6030</Words>
  <Characters>32568</Characters>
  <Application>Microsoft Office Word</Application>
  <DocSecurity>0</DocSecurity>
  <Lines>271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&lt;- ' ' -&gt;</dc:creator>
  <cp:keywords/>
  <dc:description/>
  <cp:lastModifiedBy>mineia</cp:lastModifiedBy>
  <cp:revision>4</cp:revision>
  <cp:lastPrinted>2013-01-17T14:03:00Z</cp:lastPrinted>
  <dcterms:created xsi:type="dcterms:W3CDTF">2013-01-17T13:54:00Z</dcterms:created>
  <dcterms:modified xsi:type="dcterms:W3CDTF">2013-01-22T15:58:00Z</dcterms:modified>
</cp:coreProperties>
</file>